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D6" w:rsidRPr="000112E7" w:rsidRDefault="005515D6" w:rsidP="000112E7">
      <w:pPr>
        <w:pStyle w:val="2"/>
        <w:spacing w:before="76" w:line="276" w:lineRule="auto"/>
        <w:ind w:left="-142"/>
        <w:rPr>
          <w:sz w:val="26"/>
          <w:szCs w:val="26"/>
        </w:rPr>
      </w:pPr>
      <w:r w:rsidRPr="000112E7">
        <w:rPr>
          <w:noProof/>
          <w:sz w:val="26"/>
          <w:szCs w:val="26"/>
          <w:lang w:eastAsia="ru-RU"/>
        </w:rPr>
        <w:drawing>
          <wp:inline distT="0" distB="0" distL="0" distR="0">
            <wp:extent cx="6470650" cy="9421495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ОП 5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942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19E" w:rsidRPr="000112E7" w:rsidRDefault="00A95147" w:rsidP="00A32622">
      <w:pPr>
        <w:pStyle w:val="2"/>
        <w:spacing w:before="76" w:line="276" w:lineRule="auto"/>
        <w:ind w:left="-142"/>
        <w:jc w:val="center"/>
        <w:rPr>
          <w:sz w:val="26"/>
          <w:szCs w:val="26"/>
        </w:rPr>
      </w:pPr>
      <w:r w:rsidRPr="000112E7">
        <w:rPr>
          <w:sz w:val="26"/>
          <w:szCs w:val="26"/>
        </w:rPr>
        <w:lastRenderedPageBreak/>
        <w:t>Содержание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</w:p>
    <w:p w:rsidR="004B54A2" w:rsidRDefault="004B54A2" w:rsidP="00C73310">
      <w:pPr>
        <w:pStyle w:val="2"/>
        <w:spacing w:before="76" w:line="276" w:lineRule="auto"/>
        <w:ind w:left="0"/>
        <w:rPr>
          <w:sz w:val="26"/>
          <w:szCs w:val="26"/>
        </w:rPr>
      </w:pPr>
      <w:r>
        <w:rPr>
          <w:b w:val="0"/>
          <w:sz w:val="26"/>
          <w:szCs w:val="26"/>
        </w:rPr>
        <w:t>Общие положения</w:t>
      </w:r>
      <w:r w:rsidR="005848EB">
        <w:rPr>
          <w:b w:val="0"/>
          <w:sz w:val="26"/>
          <w:szCs w:val="26"/>
        </w:rPr>
        <w:t>……………………………………………………………………………</w:t>
      </w:r>
      <w:r w:rsidR="00C73310">
        <w:rPr>
          <w:b w:val="0"/>
          <w:sz w:val="26"/>
          <w:szCs w:val="26"/>
        </w:rPr>
        <w:t>…….</w:t>
      </w:r>
      <w:r w:rsidR="005848EB">
        <w:rPr>
          <w:b w:val="0"/>
          <w:sz w:val="26"/>
          <w:szCs w:val="26"/>
        </w:rPr>
        <w:t>3</w:t>
      </w:r>
    </w:p>
    <w:p w:rsidR="005515D6" w:rsidRPr="004B54A2" w:rsidRDefault="004B54A2" w:rsidP="00C73310">
      <w:pPr>
        <w:pStyle w:val="2"/>
        <w:spacing w:before="76" w:line="276" w:lineRule="auto"/>
        <w:ind w:left="0"/>
        <w:rPr>
          <w:b w:val="0"/>
          <w:sz w:val="26"/>
          <w:szCs w:val="26"/>
        </w:rPr>
      </w:pPr>
      <w:r w:rsidRPr="004B54A2">
        <w:rPr>
          <w:b w:val="0"/>
          <w:sz w:val="26"/>
          <w:szCs w:val="26"/>
        </w:rPr>
        <w:t xml:space="preserve">1. </w:t>
      </w:r>
      <w:r w:rsidRPr="00C73310">
        <w:rPr>
          <w:sz w:val="26"/>
          <w:szCs w:val="26"/>
        </w:rPr>
        <w:t>Целевой</w:t>
      </w:r>
      <w:r w:rsidRPr="00C73310">
        <w:rPr>
          <w:spacing w:val="-5"/>
          <w:sz w:val="26"/>
          <w:szCs w:val="26"/>
        </w:rPr>
        <w:t xml:space="preserve"> </w:t>
      </w:r>
      <w:r w:rsidRPr="00C73310">
        <w:rPr>
          <w:sz w:val="26"/>
          <w:szCs w:val="26"/>
        </w:rPr>
        <w:t>раздел</w:t>
      </w:r>
      <w:r w:rsidR="005848EB">
        <w:rPr>
          <w:b w:val="0"/>
          <w:sz w:val="26"/>
          <w:szCs w:val="26"/>
        </w:rPr>
        <w:t>……………………………………………………………………………</w:t>
      </w:r>
      <w:r w:rsidR="00C73310">
        <w:rPr>
          <w:b w:val="0"/>
          <w:sz w:val="26"/>
          <w:szCs w:val="26"/>
        </w:rPr>
        <w:t>……</w:t>
      </w:r>
      <w:r w:rsidR="005848EB">
        <w:rPr>
          <w:b w:val="0"/>
          <w:sz w:val="26"/>
          <w:szCs w:val="26"/>
        </w:rPr>
        <w:t>.5</w:t>
      </w:r>
    </w:p>
    <w:p w:rsidR="004B54A2" w:rsidRPr="004B54A2" w:rsidRDefault="004B54A2" w:rsidP="00C73310">
      <w:pPr>
        <w:pStyle w:val="2"/>
        <w:spacing w:before="76" w:line="276" w:lineRule="auto"/>
        <w:ind w:left="0"/>
        <w:rPr>
          <w:b w:val="0"/>
          <w:sz w:val="26"/>
          <w:szCs w:val="26"/>
        </w:rPr>
      </w:pPr>
      <w:r w:rsidRPr="004B54A2">
        <w:rPr>
          <w:b w:val="0"/>
          <w:sz w:val="26"/>
          <w:szCs w:val="26"/>
        </w:rPr>
        <w:t>1.1 Пояснительная</w:t>
      </w:r>
      <w:r w:rsidRPr="004B54A2">
        <w:rPr>
          <w:b w:val="0"/>
          <w:spacing w:val="-5"/>
          <w:sz w:val="26"/>
          <w:szCs w:val="26"/>
        </w:rPr>
        <w:t xml:space="preserve"> </w:t>
      </w:r>
      <w:r w:rsidRPr="004B54A2">
        <w:rPr>
          <w:b w:val="0"/>
          <w:sz w:val="26"/>
          <w:szCs w:val="26"/>
        </w:rPr>
        <w:t>записка</w:t>
      </w:r>
      <w:r w:rsidR="005848EB">
        <w:rPr>
          <w:b w:val="0"/>
          <w:sz w:val="26"/>
          <w:szCs w:val="26"/>
        </w:rPr>
        <w:t>…………………………………………………………………</w:t>
      </w:r>
      <w:r w:rsidR="00C73310">
        <w:rPr>
          <w:b w:val="0"/>
          <w:sz w:val="26"/>
          <w:szCs w:val="26"/>
        </w:rPr>
        <w:t>……...</w:t>
      </w:r>
      <w:r w:rsidR="005848EB">
        <w:rPr>
          <w:b w:val="0"/>
          <w:sz w:val="26"/>
          <w:szCs w:val="26"/>
        </w:rPr>
        <w:t>5</w:t>
      </w:r>
    </w:p>
    <w:p w:rsidR="004B54A2" w:rsidRPr="004B54A2" w:rsidRDefault="004B54A2" w:rsidP="00C73310">
      <w:pPr>
        <w:pStyle w:val="TableParagraph"/>
        <w:tabs>
          <w:tab w:val="left" w:pos="709"/>
          <w:tab w:val="left" w:pos="4258"/>
        </w:tabs>
        <w:spacing w:line="276" w:lineRule="auto"/>
        <w:ind w:left="0"/>
        <w:jc w:val="both"/>
        <w:rPr>
          <w:sz w:val="26"/>
          <w:szCs w:val="26"/>
        </w:rPr>
      </w:pPr>
      <w:r w:rsidRPr="004B54A2">
        <w:rPr>
          <w:sz w:val="26"/>
          <w:szCs w:val="26"/>
        </w:rPr>
        <w:t>1.2 Планируемые</w:t>
      </w:r>
      <w:r w:rsidRPr="004B54A2">
        <w:rPr>
          <w:spacing w:val="95"/>
          <w:sz w:val="26"/>
          <w:szCs w:val="26"/>
        </w:rPr>
        <w:t xml:space="preserve"> </w:t>
      </w:r>
      <w:r w:rsidRPr="004B54A2">
        <w:rPr>
          <w:sz w:val="26"/>
          <w:szCs w:val="26"/>
        </w:rPr>
        <w:t>результаты</w:t>
      </w:r>
      <w:r w:rsidRPr="004B54A2">
        <w:rPr>
          <w:spacing w:val="96"/>
          <w:sz w:val="26"/>
          <w:szCs w:val="26"/>
        </w:rPr>
        <w:t xml:space="preserve"> </w:t>
      </w:r>
      <w:r w:rsidRPr="004B54A2">
        <w:rPr>
          <w:sz w:val="26"/>
          <w:szCs w:val="26"/>
        </w:rPr>
        <w:t>освоения</w:t>
      </w:r>
      <w:r w:rsidRPr="004B54A2">
        <w:rPr>
          <w:sz w:val="26"/>
          <w:szCs w:val="26"/>
        </w:rPr>
        <w:tab/>
        <w:t>с</w:t>
      </w:r>
      <w:r w:rsidRPr="004B54A2">
        <w:rPr>
          <w:spacing w:val="1"/>
          <w:sz w:val="26"/>
          <w:szCs w:val="26"/>
        </w:rPr>
        <w:t xml:space="preserve"> </w:t>
      </w:r>
      <w:r w:rsidRPr="004B54A2">
        <w:rPr>
          <w:sz w:val="26"/>
          <w:szCs w:val="26"/>
        </w:rPr>
        <w:t>тяжелыми</w:t>
      </w:r>
      <w:r w:rsidRPr="004B54A2">
        <w:rPr>
          <w:spacing w:val="1"/>
          <w:sz w:val="26"/>
          <w:szCs w:val="26"/>
        </w:rPr>
        <w:t xml:space="preserve"> </w:t>
      </w:r>
      <w:r w:rsidRPr="004B54A2">
        <w:rPr>
          <w:sz w:val="26"/>
          <w:szCs w:val="26"/>
        </w:rPr>
        <w:t>нарушениями</w:t>
      </w:r>
      <w:r w:rsidRPr="004B54A2">
        <w:rPr>
          <w:spacing w:val="1"/>
          <w:sz w:val="26"/>
          <w:szCs w:val="26"/>
        </w:rPr>
        <w:t xml:space="preserve"> </w:t>
      </w:r>
      <w:r w:rsidRPr="004B54A2">
        <w:rPr>
          <w:sz w:val="26"/>
          <w:szCs w:val="26"/>
        </w:rPr>
        <w:t>речи</w:t>
      </w:r>
      <w:r w:rsidRPr="004B54A2">
        <w:rPr>
          <w:spacing w:val="-57"/>
          <w:sz w:val="26"/>
          <w:szCs w:val="26"/>
        </w:rPr>
        <w:t xml:space="preserve"> </w:t>
      </w:r>
      <w:r w:rsidRPr="004B54A2">
        <w:rPr>
          <w:sz w:val="26"/>
          <w:szCs w:val="26"/>
        </w:rPr>
        <w:t>адаптированной</w:t>
      </w:r>
      <w:r w:rsidRPr="004B54A2">
        <w:rPr>
          <w:spacing w:val="55"/>
          <w:sz w:val="26"/>
          <w:szCs w:val="26"/>
        </w:rPr>
        <w:t xml:space="preserve"> </w:t>
      </w:r>
      <w:r w:rsidRPr="004B54A2">
        <w:rPr>
          <w:sz w:val="26"/>
          <w:szCs w:val="26"/>
        </w:rPr>
        <w:t>основной</w:t>
      </w:r>
      <w:r w:rsidRPr="004B54A2">
        <w:rPr>
          <w:spacing w:val="56"/>
          <w:sz w:val="26"/>
          <w:szCs w:val="26"/>
        </w:rPr>
        <w:t xml:space="preserve"> </w:t>
      </w:r>
      <w:r w:rsidRPr="004B54A2">
        <w:rPr>
          <w:sz w:val="26"/>
          <w:szCs w:val="26"/>
        </w:rPr>
        <w:t>общеобразовательной</w:t>
      </w:r>
      <w:r w:rsidRPr="004B54A2">
        <w:rPr>
          <w:spacing w:val="56"/>
          <w:sz w:val="26"/>
          <w:szCs w:val="26"/>
        </w:rPr>
        <w:t xml:space="preserve"> </w:t>
      </w:r>
      <w:r w:rsidRPr="004B54A2">
        <w:rPr>
          <w:sz w:val="26"/>
          <w:szCs w:val="26"/>
        </w:rPr>
        <w:t>программы</w:t>
      </w:r>
      <w:r w:rsidRPr="004B54A2">
        <w:rPr>
          <w:spacing w:val="59"/>
          <w:sz w:val="26"/>
          <w:szCs w:val="26"/>
        </w:rPr>
        <w:t xml:space="preserve"> </w:t>
      </w:r>
      <w:r w:rsidRPr="004B54A2">
        <w:rPr>
          <w:sz w:val="26"/>
          <w:szCs w:val="26"/>
        </w:rPr>
        <w:t>начального общего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образования</w:t>
      </w:r>
      <w:r w:rsidRPr="004B54A2">
        <w:rPr>
          <w:spacing w:val="-1"/>
          <w:sz w:val="26"/>
          <w:szCs w:val="26"/>
        </w:rPr>
        <w:t xml:space="preserve"> </w:t>
      </w:r>
      <w:r w:rsidRPr="004B54A2">
        <w:rPr>
          <w:sz w:val="26"/>
          <w:szCs w:val="26"/>
        </w:rPr>
        <w:t>(вариант</w:t>
      </w:r>
      <w:r w:rsidRPr="004B54A2">
        <w:rPr>
          <w:spacing w:val="1"/>
          <w:sz w:val="26"/>
          <w:szCs w:val="26"/>
        </w:rPr>
        <w:t xml:space="preserve"> </w:t>
      </w:r>
      <w:r w:rsidRPr="004B54A2">
        <w:rPr>
          <w:sz w:val="26"/>
          <w:szCs w:val="26"/>
        </w:rPr>
        <w:t>5.2.)</w:t>
      </w:r>
      <w:r w:rsidR="005848EB">
        <w:rPr>
          <w:sz w:val="26"/>
          <w:szCs w:val="26"/>
        </w:rPr>
        <w:t>……………………………………………………………………………………………</w:t>
      </w:r>
      <w:r w:rsidR="00C73310">
        <w:rPr>
          <w:sz w:val="26"/>
          <w:szCs w:val="26"/>
        </w:rPr>
        <w:t>……</w:t>
      </w:r>
      <w:r w:rsidR="005848EB">
        <w:rPr>
          <w:sz w:val="26"/>
          <w:szCs w:val="26"/>
        </w:rPr>
        <w:t>17</w:t>
      </w:r>
    </w:p>
    <w:p w:rsidR="004B54A2" w:rsidRPr="004B54A2" w:rsidRDefault="004B54A2" w:rsidP="00C73310">
      <w:pPr>
        <w:pStyle w:val="TableParagraph"/>
        <w:spacing w:line="276" w:lineRule="auto"/>
        <w:ind w:left="0"/>
        <w:jc w:val="both"/>
        <w:rPr>
          <w:sz w:val="26"/>
          <w:szCs w:val="26"/>
        </w:rPr>
      </w:pPr>
      <w:proofErr w:type="gramStart"/>
      <w:r w:rsidRPr="004B54A2">
        <w:rPr>
          <w:sz w:val="26"/>
          <w:szCs w:val="26"/>
        </w:rPr>
        <w:t>1.3 Система оценки достижения обучающимися с тяжелыми нарушениями</w:t>
      </w:r>
      <w:r w:rsidRPr="004B54A2">
        <w:rPr>
          <w:spacing w:val="-58"/>
          <w:sz w:val="26"/>
          <w:szCs w:val="26"/>
        </w:rPr>
        <w:t xml:space="preserve"> </w:t>
      </w:r>
      <w:r w:rsidRPr="004B54A2">
        <w:rPr>
          <w:sz w:val="26"/>
          <w:szCs w:val="26"/>
        </w:rPr>
        <w:t>речи</w:t>
      </w:r>
      <w:r w:rsidRPr="004B54A2">
        <w:rPr>
          <w:spacing w:val="1"/>
          <w:sz w:val="26"/>
          <w:szCs w:val="26"/>
        </w:rPr>
        <w:t xml:space="preserve"> </w:t>
      </w:r>
      <w:r w:rsidRPr="004B54A2">
        <w:rPr>
          <w:sz w:val="26"/>
          <w:szCs w:val="26"/>
        </w:rPr>
        <w:t>результатов</w:t>
      </w:r>
      <w:r w:rsidRPr="004B54A2">
        <w:rPr>
          <w:spacing w:val="-1"/>
          <w:sz w:val="26"/>
          <w:szCs w:val="26"/>
        </w:rPr>
        <w:t xml:space="preserve"> </w:t>
      </w:r>
      <w:r w:rsidRPr="004B54A2">
        <w:rPr>
          <w:sz w:val="26"/>
          <w:szCs w:val="26"/>
        </w:rPr>
        <w:t>освоения адаптированной</w:t>
      </w:r>
      <w:r w:rsidRPr="004B54A2">
        <w:rPr>
          <w:spacing w:val="-1"/>
          <w:sz w:val="26"/>
          <w:szCs w:val="26"/>
        </w:rPr>
        <w:t xml:space="preserve"> </w:t>
      </w:r>
      <w:r w:rsidRPr="004B54A2">
        <w:rPr>
          <w:sz w:val="26"/>
          <w:szCs w:val="26"/>
        </w:rPr>
        <w:t>основной</w:t>
      </w:r>
      <w:r w:rsidR="005848EB">
        <w:rPr>
          <w:sz w:val="26"/>
          <w:szCs w:val="26"/>
        </w:rPr>
        <w:t xml:space="preserve"> </w:t>
      </w:r>
      <w:r w:rsidRPr="004B54A2">
        <w:rPr>
          <w:sz w:val="26"/>
          <w:szCs w:val="26"/>
        </w:rPr>
        <w:t>общеобразовательной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программы</w:t>
      </w:r>
      <w:r w:rsidR="005848EB">
        <w:rPr>
          <w:spacing w:val="-2"/>
          <w:sz w:val="26"/>
          <w:szCs w:val="26"/>
        </w:rPr>
        <w:t xml:space="preserve"> </w:t>
      </w:r>
      <w:r w:rsidRPr="004B54A2">
        <w:rPr>
          <w:sz w:val="26"/>
          <w:szCs w:val="26"/>
        </w:rPr>
        <w:t>начального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общего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образования</w:t>
      </w:r>
      <w:r w:rsidR="005848EB">
        <w:rPr>
          <w:sz w:val="26"/>
          <w:szCs w:val="26"/>
        </w:rPr>
        <w:t xml:space="preserve">   …………………………………………………………</w:t>
      </w:r>
      <w:r w:rsidR="00C73310">
        <w:rPr>
          <w:sz w:val="26"/>
          <w:szCs w:val="26"/>
        </w:rPr>
        <w:t>……………………………</w:t>
      </w:r>
      <w:r w:rsidR="005848EB">
        <w:rPr>
          <w:sz w:val="26"/>
          <w:szCs w:val="26"/>
        </w:rPr>
        <w:t>20</w:t>
      </w:r>
      <w:proofErr w:type="gramEnd"/>
    </w:p>
    <w:p w:rsidR="004B54A2" w:rsidRPr="004B54A2" w:rsidRDefault="004B54A2" w:rsidP="00C73310">
      <w:pPr>
        <w:pStyle w:val="TableParagraph"/>
        <w:tabs>
          <w:tab w:val="left" w:pos="709"/>
          <w:tab w:val="left" w:pos="4258"/>
        </w:tabs>
        <w:spacing w:line="276" w:lineRule="auto"/>
        <w:ind w:left="0" w:right="95"/>
        <w:jc w:val="both"/>
        <w:rPr>
          <w:sz w:val="26"/>
          <w:szCs w:val="26"/>
        </w:rPr>
      </w:pPr>
      <w:r w:rsidRPr="004B54A2">
        <w:rPr>
          <w:sz w:val="26"/>
          <w:szCs w:val="26"/>
        </w:rPr>
        <w:t>2.</w:t>
      </w:r>
      <w:r w:rsidRPr="00C73310">
        <w:rPr>
          <w:b/>
          <w:sz w:val="26"/>
          <w:szCs w:val="26"/>
        </w:rPr>
        <w:t>Содержательный</w:t>
      </w:r>
      <w:r w:rsidRPr="00C73310">
        <w:rPr>
          <w:b/>
          <w:spacing w:val="58"/>
          <w:sz w:val="26"/>
          <w:szCs w:val="26"/>
        </w:rPr>
        <w:t xml:space="preserve"> </w:t>
      </w:r>
      <w:r w:rsidRPr="00C73310">
        <w:rPr>
          <w:b/>
          <w:sz w:val="26"/>
          <w:szCs w:val="26"/>
        </w:rPr>
        <w:t>раздел</w:t>
      </w:r>
      <w:r w:rsidR="005848EB">
        <w:rPr>
          <w:sz w:val="26"/>
          <w:szCs w:val="26"/>
        </w:rPr>
        <w:t>………………………………………………………………....</w:t>
      </w:r>
      <w:r w:rsidR="00C73310">
        <w:rPr>
          <w:sz w:val="26"/>
          <w:szCs w:val="26"/>
        </w:rPr>
        <w:t xml:space="preserve">       </w:t>
      </w:r>
      <w:r w:rsidR="005848EB">
        <w:rPr>
          <w:sz w:val="26"/>
          <w:szCs w:val="26"/>
        </w:rPr>
        <w:t>42</w:t>
      </w:r>
    </w:p>
    <w:p w:rsidR="004B54A2" w:rsidRPr="004B54A2" w:rsidRDefault="004B54A2" w:rsidP="00C73310">
      <w:pPr>
        <w:pStyle w:val="TableParagraph"/>
        <w:spacing w:line="276" w:lineRule="auto"/>
        <w:ind w:left="0"/>
        <w:jc w:val="both"/>
        <w:rPr>
          <w:sz w:val="26"/>
          <w:szCs w:val="26"/>
        </w:rPr>
      </w:pPr>
      <w:r w:rsidRPr="004B54A2">
        <w:rPr>
          <w:sz w:val="26"/>
          <w:szCs w:val="26"/>
        </w:rPr>
        <w:t>2.1 Программа</w:t>
      </w:r>
      <w:r w:rsidRPr="004B54A2">
        <w:rPr>
          <w:spacing w:val="-6"/>
          <w:sz w:val="26"/>
          <w:szCs w:val="26"/>
        </w:rPr>
        <w:t xml:space="preserve"> </w:t>
      </w:r>
      <w:r w:rsidRPr="004B54A2">
        <w:rPr>
          <w:sz w:val="26"/>
          <w:szCs w:val="26"/>
        </w:rPr>
        <w:t>формирования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универсальных</w:t>
      </w:r>
      <w:r w:rsidRPr="004B54A2">
        <w:rPr>
          <w:spacing w:val="-2"/>
          <w:sz w:val="26"/>
          <w:szCs w:val="26"/>
        </w:rPr>
        <w:t xml:space="preserve"> </w:t>
      </w:r>
      <w:r w:rsidRPr="004B54A2">
        <w:rPr>
          <w:sz w:val="26"/>
          <w:szCs w:val="26"/>
        </w:rPr>
        <w:t>учебных</w:t>
      </w:r>
      <w:r w:rsidRPr="004B54A2">
        <w:rPr>
          <w:spacing w:val="-5"/>
          <w:sz w:val="26"/>
          <w:szCs w:val="26"/>
        </w:rPr>
        <w:t xml:space="preserve"> </w:t>
      </w:r>
      <w:r w:rsidRPr="004B54A2">
        <w:rPr>
          <w:sz w:val="26"/>
          <w:szCs w:val="26"/>
        </w:rPr>
        <w:t>действий</w:t>
      </w:r>
      <w:r w:rsidR="005848EB">
        <w:rPr>
          <w:sz w:val="26"/>
          <w:szCs w:val="26"/>
        </w:rPr>
        <w:t xml:space="preserve"> </w:t>
      </w:r>
      <w:r w:rsidRPr="004B54A2">
        <w:rPr>
          <w:sz w:val="26"/>
          <w:szCs w:val="26"/>
        </w:rPr>
        <w:t>обучающихся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с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тяжелыми</w:t>
      </w:r>
      <w:r w:rsidRPr="004B54A2">
        <w:rPr>
          <w:spacing w:val="-2"/>
          <w:sz w:val="26"/>
          <w:szCs w:val="26"/>
        </w:rPr>
        <w:t xml:space="preserve"> </w:t>
      </w:r>
      <w:r w:rsidRPr="004B54A2">
        <w:rPr>
          <w:sz w:val="26"/>
          <w:szCs w:val="26"/>
        </w:rPr>
        <w:t>нарушениями</w:t>
      </w:r>
      <w:r w:rsidRPr="004B54A2">
        <w:rPr>
          <w:spacing w:val="-2"/>
          <w:sz w:val="26"/>
          <w:szCs w:val="26"/>
        </w:rPr>
        <w:t xml:space="preserve"> </w:t>
      </w:r>
      <w:r w:rsidRPr="004B54A2">
        <w:rPr>
          <w:sz w:val="26"/>
          <w:szCs w:val="26"/>
        </w:rPr>
        <w:t>речи</w:t>
      </w:r>
      <w:r w:rsidR="005848EB">
        <w:rPr>
          <w:sz w:val="26"/>
          <w:szCs w:val="26"/>
        </w:rPr>
        <w:t>……………………………………………………………...</w:t>
      </w:r>
      <w:r w:rsidR="00C73310">
        <w:rPr>
          <w:sz w:val="26"/>
          <w:szCs w:val="26"/>
        </w:rPr>
        <w:t>............................</w:t>
      </w:r>
      <w:r w:rsidR="005848EB">
        <w:rPr>
          <w:sz w:val="26"/>
          <w:szCs w:val="26"/>
        </w:rPr>
        <w:t>42</w:t>
      </w:r>
    </w:p>
    <w:p w:rsidR="004B54A2" w:rsidRPr="004B54A2" w:rsidRDefault="004B54A2" w:rsidP="00C73310">
      <w:pPr>
        <w:pStyle w:val="TableParagraph"/>
        <w:tabs>
          <w:tab w:val="left" w:pos="709"/>
          <w:tab w:val="left" w:pos="4258"/>
        </w:tabs>
        <w:spacing w:line="276" w:lineRule="auto"/>
        <w:ind w:left="0" w:right="95"/>
        <w:jc w:val="both"/>
        <w:rPr>
          <w:sz w:val="26"/>
          <w:szCs w:val="26"/>
        </w:rPr>
      </w:pPr>
      <w:r w:rsidRPr="004B54A2">
        <w:rPr>
          <w:sz w:val="26"/>
          <w:szCs w:val="26"/>
        </w:rPr>
        <w:t>2.2 Программы учебных</w:t>
      </w:r>
      <w:r w:rsidRPr="004B54A2">
        <w:rPr>
          <w:spacing w:val="-2"/>
          <w:sz w:val="26"/>
          <w:szCs w:val="26"/>
        </w:rPr>
        <w:t xml:space="preserve"> </w:t>
      </w:r>
      <w:r w:rsidRPr="004B54A2">
        <w:rPr>
          <w:sz w:val="26"/>
          <w:szCs w:val="26"/>
        </w:rPr>
        <w:t>предметов</w:t>
      </w:r>
      <w:r w:rsidR="005848EB">
        <w:rPr>
          <w:sz w:val="26"/>
          <w:szCs w:val="26"/>
        </w:rPr>
        <w:t>………………………………………………………</w:t>
      </w:r>
      <w:r w:rsidR="00C73310">
        <w:rPr>
          <w:sz w:val="26"/>
          <w:szCs w:val="26"/>
        </w:rPr>
        <w:t>……...</w:t>
      </w:r>
      <w:r w:rsidR="005848EB">
        <w:rPr>
          <w:sz w:val="26"/>
          <w:szCs w:val="26"/>
        </w:rPr>
        <w:t>49</w:t>
      </w:r>
    </w:p>
    <w:p w:rsidR="004B54A2" w:rsidRPr="004B54A2" w:rsidRDefault="004B54A2" w:rsidP="00C73310">
      <w:pPr>
        <w:pStyle w:val="TableParagraph"/>
        <w:tabs>
          <w:tab w:val="left" w:pos="6480"/>
        </w:tabs>
        <w:spacing w:line="276" w:lineRule="auto"/>
        <w:ind w:left="0"/>
        <w:jc w:val="both"/>
        <w:rPr>
          <w:sz w:val="26"/>
          <w:szCs w:val="26"/>
        </w:rPr>
      </w:pPr>
      <w:r w:rsidRPr="004B54A2">
        <w:rPr>
          <w:sz w:val="26"/>
          <w:szCs w:val="26"/>
        </w:rPr>
        <w:t>2.3 Программа</w:t>
      </w:r>
      <w:r w:rsidRPr="004B54A2">
        <w:rPr>
          <w:spacing w:val="-5"/>
          <w:sz w:val="26"/>
          <w:szCs w:val="26"/>
        </w:rPr>
        <w:t xml:space="preserve"> </w:t>
      </w:r>
      <w:r w:rsidRPr="004B54A2">
        <w:rPr>
          <w:sz w:val="26"/>
          <w:szCs w:val="26"/>
        </w:rPr>
        <w:t>духовно-нравственного</w:t>
      </w:r>
      <w:r w:rsidRPr="004B54A2">
        <w:rPr>
          <w:spacing w:val="-4"/>
          <w:sz w:val="26"/>
          <w:szCs w:val="26"/>
        </w:rPr>
        <w:t xml:space="preserve"> </w:t>
      </w:r>
      <w:r w:rsidRPr="004B54A2">
        <w:rPr>
          <w:sz w:val="26"/>
          <w:szCs w:val="26"/>
        </w:rPr>
        <w:t>развития</w:t>
      </w:r>
      <w:r w:rsidRPr="004B54A2">
        <w:rPr>
          <w:spacing w:val="-3"/>
          <w:sz w:val="26"/>
          <w:szCs w:val="26"/>
        </w:rPr>
        <w:t xml:space="preserve"> </w:t>
      </w:r>
      <w:proofErr w:type="gramStart"/>
      <w:r w:rsidRPr="004B54A2">
        <w:rPr>
          <w:sz w:val="26"/>
          <w:szCs w:val="26"/>
        </w:rPr>
        <w:t>обучающихся</w:t>
      </w:r>
      <w:proofErr w:type="gramEnd"/>
      <w:r w:rsidRPr="004B54A2">
        <w:rPr>
          <w:sz w:val="26"/>
          <w:szCs w:val="26"/>
        </w:rPr>
        <w:tab/>
        <w:t>с</w:t>
      </w:r>
      <w:r w:rsidRPr="004B54A2">
        <w:rPr>
          <w:spacing w:val="-2"/>
          <w:sz w:val="26"/>
          <w:szCs w:val="26"/>
        </w:rPr>
        <w:t xml:space="preserve"> </w:t>
      </w:r>
      <w:r w:rsidRPr="004B54A2">
        <w:rPr>
          <w:sz w:val="26"/>
          <w:szCs w:val="26"/>
        </w:rPr>
        <w:t>тяжелыми</w:t>
      </w:r>
    </w:p>
    <w:p w:rsidR="004B54A2" w:rsidRPr="004B54A2" w:rsidRDefault="004B54A2" w:rsidP="00C73310">
      <w:pPr>
        <w:pStyle w:val="TableParagraph"/>
        <w:tabs>
          <w:tab w:val="left" w:pos="709"/>
          <w:tab w:val="left" w:pos="4258"/>
        </w:tabs>
        <w:spacing w:line="276" w:lineRule="auto"/>
        <w:ind w:left="0" w:right="95"/>
        <w:jc w:val="both"/>
        <w:rPr>
          <w:sz w:val="26"/>
          <w:szCs w:val="26"/>
        </w:rPr>
      </w:pPr>
      <w:r w:rsidRPr="004B54A2">
        <w:rPr>
          <w:sz w:val="26"/>
          <w:szCs w:val="26"/>
        </w:rPr>
        <w:t>нарушениями</w:t>
      </w:r>
      <w:r w:rsidRPr="004B54A2">
        <w:rPr>
          <w:spacing w:val="-4"/>
          <w:sz w:val="26"/>
          <w:szCs w:val="26"/>
        </w:rPr>
        <w:t xml:space="preserve"> </w:t>
      </w:r>
      <w:r w:rsidRPr="004B54A2">
        <w:rPr>
          <w:sz w:val="26"/>
          <w:szCs w:val="26"/>
        </w:rPr>
        <w:t>речи</w:t>
      </w:r>
      <w:r w:rsidR="005848EB">
        <w:rPr>
          <w:sz w:val="26"/>
          <w:szCs w:val="26"/>
        </w:rPr>
        <w:t>…………………………………………………………………………</w:t>
      </w:r>
      <w:r w:rsidR="00C73310">
        <w:rPr>
          <w:sz w:val="26"/>
          <w:szCs w:val="26"/>
        </w:rPr>
        <w:t>……...</w:t>
      </w:r>
      <w:r w:rsidR="005848EB">
        <w:rPr>
          <w:sz w:val="26"/>
          <w:szCs w:val="26"/>
        </w:rPr>
        <w:t>49</w:t>
      </w:r>
    </w:p>
    <w:p w:rsidR="004B54A2" w:rsidRPr="004B54A2" w:rsidRDefault="004B54A2" w:rsidP="00C73310">
      <w:pPr>
        <w:pStyle w:val="TableParagraph"/>
        <w:spacing w:line="276" w:lineRule="auto"/>
        <w:ind w:left="0"/>
        <w:jc w:val="both"/>
        <w:rPr>
          <w:sz w:val="26"/>
          <w:szCs w:val="26"/>
        </w:rPr>
      </w:pPr>
      <w:r w:rsidRPr="004B54A2">
        <w:rPr>
          <w:sz w:val="26"/>
          <w:szCs w:val="26"/>
        </w:rPr>
        <w:t>2.4 Программа</w:t>
      </w:r>
      <w:r w:rsidRPr="004B54A2">
        <w:rPr>
          <w:spacing w:val="-5"/>
          <w:sz w:val="26"/>
          <w:szCs w:val="26"/>
        </w:rPr>
        <w:t xml:space="preserve"> </w:t>
      </w:r>
      <w:r w:rsidRPr="004B54A2">
        <w:rPr>
          <w:sz w:val="26"/>
          <w:szCs w:val="26"/>
        </w:rPr>
        <w:t>формирования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экологической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культуры,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здорового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и</w:t>
      </w:r>
      <w:r w:rsidR="005848EB">
        <w:rPr>
          <w:sz w:val="26"/>
          <w:szCs w:val="26"/>
        </w:rPr>
        <w:t xml:space="preserve"> </w:t>
      </w:r>
      <w:r w:rsidRPr="004B54A2">
        <w:rPr>
          <w:sz w:val="26"/>
          <w:szCs w:val="26"/>
        </w:rPr>
        <w:t>безопасного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образа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жизни</w:t>
      </w:r>
      <w:r w:rsidRPr="004B54A2">
        <w:rPr>
          <w:spacing w:val="1"/>
          <w:sz w:val="26"/>
          <w:szCs w:val="26"/>
        </w:rPr>
        <w:t xml:space="preserve"> </w:t>
      </w:r>
      <w:proofErr w:type="gramStart"/>
      <w:r w:rsidRPr="004B54A2">
        <w:rPr>
          <w:sz w:val="26"/>
          <w:szCs w:val="26"/>
        </w:rPr>
        <w:t>обучающихся</w:t>
      </w:r>
      <w:proofErr w:type="gramEnd"/>
      <w:r w:rsidRPr="004B54A2">
        <w:rPr>
          <w:spacing w:val="17"/>
          <w:sz w:val="26"/>
          <w:szCs w:val="26"/>
        </w:rPr>
        <w:t xml:space="preserve"> </w:t>
      </w:r>
      <w:r w:rsidRPr="004B54A2">
        <w:rPr>
          <w:sz w:val="26"/>
          <w:szCs w:val="26"/>
        </w:rPr>
        <w:t>с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тяжелыми</w:t>
      </w:r>
      <w:r w:rsidRPr="004B54A2">
        <w:rPr>
          <w:spacing w:val="-2"/>
          <w:sz w:val="26"/>
          <w:szCs w:val="26"/>
        </w:rPr>
        <w:t xml:space="preserve"> </w:t>
      </w:r>
      <w:r w:rsidRPr="004B54A2">
        <w:rPr>
          <w:sz w:val="26"/>
          <w:szCs w:val="26"/>
        </w:rPr>
        <w:t>нарушениями</w:t>
      </w:r>
      <w:r w:rsidRPr="004B54A2">
        <w:rPr>
          <w:spacing w:val="-3"/>
          <w:sz w:val="26"/>
          <w:szCs w:val="26"/>
        </w:rPr>
        <w:t xml:space="preserve"> </w:t>
      </w:r>
      <w:r w:rsidRPr="004B54A2">
        <w:rPr>
          <w:sz w:val="26"/>
          <w:szCs w:val="26"/>
        </w:rPr>
        <w:t>речи</w:t>
      </w:r>
      <w:r w:rsidR="005848EB">
        <w:rPr>
          <w:sz w:val="26"/>
          <w:szCs w:val="26"/>
        </w:rPr>
        <w:t>…………………………</w:t>
      </w:r>
      <w:r w:rsidR="00C73310">
        <w:rPr>
          <w:sz w:val="26"/>
          <w:szCs w:val="26"/>
        </w:rPr>
        <w:t>……………….</w:t>
      </w:r>
      <w:r w:rsidR="005848EB">
        <w:rPr>
          <w:sz w:val="26"/>
          <w:szCs w:val="26"/>
        </w:rPr>
        <w:t>62</w:t>
      </w:r>
    </w:p>
    <w:p w:rsidR="004B54A2" w:rsidRPr="004B54A2" w:rsidRDefault="004B54A2" w:rsidP="00C73310">
      <w:pPr>
        <w:pStyle w:val="TableParagraph"/>
        <w:tabs>
          <w:tab w:val="left" w:pos="709"/>
          <w:tab w:val="left" w:pos="4258"/>
        </w:tabs>
        <w:spacing w:line="276" w:lineRule="auto"/>
        <w:ind w:left="0" w:right="95"/>
        <w:jc w:val="both"/>
        <w:rPr>
          <w:sz w:val="26"/>
          <w:szCs w:val="26"/>
        </w:rPr>
      </w:pPr>
      <w:r w:rsidRPr="004B54A2">
        <w:rPr>
          <w:sz w:val="26"/>
          <w:szCs w:val="26"/>
        </w:rPr>
        <w:t>2.5 Программа коррекционной работы</w:t>
      </w:r>
      <w:r w:rsidR="005848EB">
        <w:rPr>
          <w:sz w:val="26"/>
          <w:szCs w:val="26"/>
        </w:rPr>
        <w:t>……………………………………………………</w:t>
      </w:r>
      <w:r w:rsidR="00C73310">
        <w:rPr>
          <w:sz w:val="26"/>
          <w:szCs w:val="26"/>
        </w:rPr>
        <w:t>……..</w:t>
      </w:r>
      <w:r w:rsidR="005848EB">
        <w:rPr>
          <w:sz w:val="26"/>
          <w:szCs w:val="26"/>
        </w:rPr>
        <w:t>63</w:t>
      </w:r>
    </w:p>
    <w:p w:rsidR="004B54A2" w:rsidRPr="004B54A2" w:rsidRDefault="004B54A2" w:rsidP="00C73310">
      <w:pPr>
        <w:pStyle w:val="TableParagraph"/>
        <w:tabs>
          <w:tab w:val="left" w:pos="709"/>
          <w:tab w:val="left" w:pos="4258"/>
        </w:tabs>
        <w:spacing w:line="276" w:lineRule="auto"/>
        <w:ind w:left="0" w:right="95"/>
        <w:jc w:val="both"/>
        <w:rPr>
          <w:sz w:val="26"/>
          <w:szCs w:val="26"/>
        </w:rPr>
      </w:pPr>
      <w:r w:rsidRPr="004B54A2">
        <w:rPr>
          <w:sz w:val="26"/>
          <w:szCs w:val="26"/>
        </w:rPr>
        <w:t>2.6 Программа</w:t>
      </w:r>
      <w:r w:rsidRPr="004B54A2">
        <w:rPr>
          <w:spacing w:val="-5"/>
          <w:sz w:val="26"/>
          <w:szCs w:val="26"/>
        </w:rPr>
        <w:t xml:space="preserve"> </w:t>
      </w:r>
      <w:r w:rsidRPr="004B54A2">
        <w:rPr>
          <w:sz w:val="26"/>
          <w:szCs w:val="26"/>
        </w:rPr>
        <w:t>внеурочной</w:t>
      </w:r>
      <w:r w:rsidRPr="004B54A2">
        <w:rPr>
          <w:spacing w:val="-4"/>
          <w:sz w:val="26"/>
          <w:szCs w:val="26"/>
        </w:rPr>
        <w:t xml:space="preserve"> </w:t>
      </w:r>
      <w:r w:rsidRPr="004B54A2">
        <w:rPr>
          <w:sz w:val="26"/>
          <w:szCs w:val="26"/>
        </w:rPr>
        <w:t>деятельности</w:t>
      </w:r>
      <w:r w:rsidR="005848EB">
        <w:rPr>
          <w:sz w:val="26"/>
          <w:szCs w:val="26"/>
        </w:rPr>
        <w:t>…………………………………………………</w:t>
      </w:r>
      <w:r w:rsidR="00C73310">
        <w:rPr>
          <w:sz w:val="26"/>
          <w:szCs w:val="26"/>
        </w:rPr>
        <w:t>…….</w:t>
      </w:r>
      <w:r w:rsidR="005848EB">
        <w:rPr>
          <w:sz w:val="26"/>
          <w:szCs w:val="26"/>
        </w:rPr>
        <w:t>82</w:t>
      </w:r>
    </w:p>
    <w:p w:rsidR="004B54A2" w:rsidRPr="004B54A2" w:rsidRDefault="004B54A2" w:rsidP="00C73310">
      <w:pPr>
        <w:pStyle w:val="TableParagraph"/>
        <w:tabs>
          <w:tab w:val="left" w:pos="709"/>
          <w:tab w:val="left" w:pos="4258"/>
        </w:tabs>
        <w:spacing w:line="276" w:lineRule="auto"/>
        <w:ind w:left="0" w:right="95"/>
        <w:jc w:val="both"/>
        <w:rPr>
          <w:sz w:val="26"/>
          <w:szCs w:val="26"/>
        </w:rPr>
      </w:pPr>
      <w:r w:rsidRPr="004B54A2">
        <w:rPr>
          <w:sz w:val="26"/>
          <w:szCs w:val="26"/>
        </w:rPr>
        <w:t>3 Организационный</w:t>
      </w:r>
      <w:r w:rsidRPr="004B54A2">
        <w:rPr>
          <w:spacing w:val="-6"/>
          <w:sz w:val="26"/>
          <w:szCs w:val="26"/>
        </w:rPr>
        <w:t xml:space="preserve"> </w:t>
      </w:r>
      <w:r w:rsidRPr="004B54A2">
        <w:rPr>
          <w:sz w:val="26"/>
          <w:szCs w:val="26"/>
        </w:rPr>
        <w:t>раздел</w:t>
      </w:r>
      <w:r w:rsidR="005848EB">
        <w:rPr>
          <w:sz w:val="26"/>
          <w:szCs w:val="26"/>
        </w:rPr>
        <w:t>…………………………………………………………………</w:t>
      </w:r>
      <w:r w:rsidR="00C73310">
        <w:rPr>
          <w:sz w:val="26"/>
          <w:szCs w:val="26"/>
        </w:rPr>
        <w:t>…….</w:t>
      </w:r>
      <w:r w:rsidR="005848EB">
        <w:rPr>
          <w:sz w:val="26"/>
          <w:szCs w:val="26"/>
        </w:rPr>
        <w:t>88</w:t>
      </w:r>
    </w:p>
    <w:p w:rsidR="004B54A2" w:rsidRPr="004B54A2" w:rsidRDefault="004B54A2" w:rsidP="00C73310">
      <w:pPr>
        <w:pStyle w:val="TableParagraph"/>
        <w:tabs>
          <w:tab w:val="left" w:pos="709"/>
          <w:tab w:val="left" w:pos="4258"/>
        </w:tabs>
        <w:spacing w:line="276" w:lineRule="auto"/>
        <w:ind w:left="0" w:right="95"/>
        <w:jc w:val="both"/>
        <w:rPr>
          <w:sz w:val="26"/>
          <w:szCs w:val="26"/>
        </w:rPr>
      </w:pPr>
      <w:r w:rsidRPr="004B54A2">
        <w:rPr>
          <w:sz w:val="26"/>
          <w:szCs w:val="26"/>
        </w:rPr>
        <w:t xml:space="preserve">3.1 </w:t>
      </w:r>
      <w:r w:rsidRPr="00C73310">
        <w:rPr>
          <w:b/>
          <w:sz w:val="26"/>
          <w:szCs w:val="26"/>
        </w:rPr>
        <w:t>Учебный</w:t>
      </w:r>
      <w:r w:rsidRPr="00C73310">
        <w:rPr>
          <w:b/>
          <w:spacing w:val="-1"/>
          <w:sz w:val="26"/>
          <w:szCs w:val="26"/>
        </w:rPr>
        <w:t xml:space="preserve"> </w:t>
      </w:r>
      <w:r w:rsidRPr="00C73310">
        <w:rPr>
          <w:b/>
          <w:sz w:val="26"/>
          <w:szCs w:val="26"/>
        </w:rPr>
        <w:t>план</w:t>
      </w:r>
      <w:r w:rsidR="005848EB">
        <w:rPr>
          <w:sz w:val="26"/>
          <w:szCs w:val="26"/>
        </w:rPr>
        <w:t>……………………………………………………………………………</w:t>
      </w:r>
      <w:r w:rsidR="00C73310">
        <w:rPr>
          <w:sz w:val="26"/>
          <w:szCs w:val="26"/>
        </w:rPr>
        <w:t>…...</w:t>
      </w:r>
      <w:r w:rsidR="005848EB">
        <w:rPr>
          <w:sz w:val="26"/>
          <w:szCs w:val="26"/>
        </w:rPr>
        <w:t>88</w:t>
      </w:r>
    </w:p>
    <w:p w:rsidR="00C3719E" w:rsidRPr="000112E7" w:rsidRDefault="004B54A2" w:rsidP="00C73310">
      <w:pPr>
        <w:pStyle w:val="TableParagraph"/>
        <w:tabs>
          <w:tab w:val="left" w:pos="709"/>
          <w:tab w:val="left" w:pos="4258"/>
        </w:tabs>
        <w:spacing w:line="276" w:lineRule="auto"/>
        <w:ind w:left="0"/>
        <w:jc w:val="both"/>
        <w:rPr>
          <w:sz w:val="26"/>
          <w:szCs w:val="26"/>
        </w:rPr>
        <w:sectPr w:rsidR="00C3719E" w:rsidRPr="000112E7" w:rsidSect="005848EB">
          <w:footerReference w:type="default" r:id="rId9"/>
          <w:pgSz w:w="11910" w:h="16840" w:code="9"/>
          <w:pgMar w:top="1038" w:right="428" w:bottom="879" w:left="992" w:header="0" w:footer="692" w:gutter="0"/>
          <w:pgNumType w:start="1"/>
          <w:cols w:space="720"/>
          <w:titlePg/>
        </w:sectPr>
      </w:pPr>
      <w:proofErr w:type="gramStart"/>
      <w:r w:rsidRPr="004B54A2">
        <w:rPr>
          <w:sz w:val="26"/>
          <w:szCs w:val="26"/>
        </w:rPr>
        <w:t>3.2 Система</w:t>
      </w:r>
      <w:r w:rsidRPr="004B54A2">
        <w:rPr>
          <w:spacing w:val="-4"/>
          <w:sz w:val="26"/>
          <w:szCs w:val="26"/>
        </w:rPr>
        <w:t xml:space="preserve"> </w:t>
      </w:r>
      <w:r w:rsidRPr="004B54A2">
        <w:rPr>
          <w:sz w:val="26"/>
          <w:szCs w:val="26"/>
        </w:rPr>
        <w:t>условий</w:t>
      </w:r>
      <w:r w:rsidRPr="004B54A2">
        <w:rPr>
          <w:spacing w:val="-4"/>
          <w:sz w:val="26"/>
          <w:szCs w:val="26"/>
        </w:rPr>
        <w:t xml:space="preserve"> </w:t>
      </w:r>
      <w:r w:rsidRPr="004B54A2">
        <w:rPr>
          <w:sz w:val="26"/>
          <w:szCs w:val="26"/>
        </w:rPr>
        <w:t>реализации</w:t>
      </w:r>
      <w:r w:rsidRPr="004B54A2">
        <w:rPr>
          <w:spacing w:val="-4"/>
          <w:sz w:val="26"/>
          <w:szCs w:val="26"/>
        </w:rPr>
        <w:t xml:space="preserve"> </w:t>
      </w:r>
      <w:r w:rsidRPr="004B54A2">
        <w:rPr>
          <w:sz w:val="26"/>
          <w:szCs w:val="26"/>
        </w:rPr>
        <w:t>адаптированной</w:t>
      </w:r>
      <w:r w:rsidRPr="004B54A2">
        <w:rPr>
          <w:spacing w:val="-6"/>
          <w:sz w:val="26"/>
          <w:szCs w:val="26"/>
        </w:rPr>
        <w:t xml:space="preserve"> </w:t>
      </w:r>
      <w:r w:rsidRPr="004B54A2">
        <w:rPr>
          <w:sz w:val="26"/>
          <w:szCs w:val="26"/>
        </w:rPr>
        <w:t>основной</w:t>
      </w:r>
      <w:r w:rsidRPr="004B54A2">
        <w:rPr>
          <w:spacing w:val="-4"/>
          <w:sz w:val="26"/>
          <w:szCs w:val="26"/>
        </w:rPr>
        <w:t xml:space="preserve"> </w:t>
      </w:r>
      <w:r w:rsidRPr="004B54A2">
        <w:rPr>
          <w:sz w:val="26"/>
          <w:szCs w:val="26"/>
        </w:rPr>
        <w:t>образовательной</w:t>
      </w:r>
      <w:r w:rsidRPr="004B54A2">
        <w:rPr>
          <w:spacing w:val="-57"/>
          <w:sz w:val="26"/>
          <w:szCs w:val="26"/>
        </w:rPr>
        <w:t xml:space="preserve"> </w:t>
      </w:r>
      <w:r w:rsidRPr="004B54A2">
        <w:rPr>
          <w:sz w:val="26"/>
          <w:szCs w:val="26"/>
        </w:rPr>
        <w:t>программы</w:t>
      </w:r>
      <w:r w:rsidRPr="004B54A2">
        <w:rPr>
          <w:spacing w:val="-1"/>
          <w:sz w:val="26"/>
          <w:szCs w:val="26"/>
        </w:rPr>
        <w:t xml:space="preserve"> </w:t>
      </w:r>
      <w:r w:rsidRPr="004B54A2">
        <w:rPr>
          <w:sz w:val="26"/>
          <w:szCs w:val="26"/>
        </w:rPr>
        <w:t>начального общего</w:t>
      </w:r>
      <w:r w:rsidRPr="004B54A2">
        <w:rPr>
          <w:spacing w:val="-2"/>
          <w:sz w:val="26"/>
          <w:szCs w:val="26"/>
        </w:rPr>
        <w:t xml:space="preserve"> </w:t>
      </w:r>
      <w:r w:rsidRPr="004B54A2">
        <w:rPr>
          <w:sz w:val="26"/>
          <w:szCs w:val="26"/>
        </w:rPr>
        <w:t>образования 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0112E7">
        <w:rPr>
          <w:sz w:val="26"/>
          <w:szCs w:val="26"/>
        </w:rPr>
        <w:t>тяжелыми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="005848EB">
        <w:rPr>
          <w:sz w:val="26"/>
          <w:szCs w:val="26"/>
        </w:rPr>
        <w:t>…</w:t>
      </w:r>
      <w:bookmarkStart w:id="0" w:name="_GoBack"/>
      <w:bookmarkEnd w:id="0"/>
      <w:r w:rsidR="00C73310">
        <w:rPr>
          <w:sz w:val="26"/>
          <w:szCs w:val="26"/>
        </w:rPr>
        <w:t>….</w:t>
      </w:r>
      <w:r w:rsidR="005848EB">
        <w:rPr>
          <w:sz w:val="26"/>
          <w:szCs w:val="26"/>
        </w:rPr>
        <w:t>90</w:t>
      </w:r>
      <w:proofErr w:type="gramEnd"/>
    </w:p>
    <w:p w:rsidR="00C3719E" w:rsidRPr="000112E7" w:rsidRDefault="00A95147" w:rsidP="004B54A2">
      <w:pPr>
        <w:spacing w:before="75" w:line="276" w:lineRule="auto"/>
        <w:ind w:left="610" w:right="781"/>
        <w:jc w:val="center"/>
        <w:rPr>
          <w:b/>
          <w:sz w:val="26"/>
          <w:szCs w:val="26"/>
        </w:rPr>
      </w:pPr>
      <w:r w:rsidRPr="000112E7">
        <w:rPr>
          <w:b/>
          <w:color w:val="000009"/>
          <w:sz w:val="26"/>
          <w:szCs w:val="26"/>
        </w:rPr>
        <w:lastRenderedPageBreak/>
        <w:t>ОБЩИЕ</w:t>
      </w:r>
      <w:r w:rsidRPr="000112E7">
        <w:rPr>
          <w:b/>
          <w:color w:val="000009"/>
          <w:spacing w:val="-11"/>
          <w:sz w:val="26"/>
          <w:szCs w:val="26"/>
        </w:rPr>
        <w:t xml:space="preserve"> </w:t>
      </w:r>
      <w:r w:rsidRPr="000112E7">
        <w:rPr>
          <w:b/>
          <w:color w:val="000009"/>
          <w:sz w:val="26"/>
          <w:szCs w:val="26"/>
        </w:rPr>
        <w:t>ПОЛОЖЕНИЯ</w:t>
      </w:r>
    </w:p>
    <w:p w:rsidR="00C3719E" w:rsidRPr="000112E7" w:rsidRDefault="00A95147" w:rsidP="000112E7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>Адаптированная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общеобразовательная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(далее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 общего образования (далее – НОО) для обучающихся с тяжелыми нарушениями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 (далее – ТНР) МОБУ «Средняя общеобразовательная школа № 7» г. Дальнегорска с. Каменка – это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адаптированная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особенностей их психофизического и речевого развития, индивидуальных возможностей</w:t>
      </w:r>
      <w:proofErr w:type="gramStart"/>
      <w:r w:rsidRPr="000112E7">
        <w:rPr>
          <w:sz w:val="26"/>
          <w:szCs w:val="26"/>
        </w:rPr>
        <w:t>.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</w:t>
      </w:r>
      <w:proofErr w:type="gramEnd"/>
      <w:r w:rsidRPr="000112E7">
        <w:rPr>
          <w:sz w:val="26"/>
          <w:szCs w:val="26"/>
        </w:rPr>
        <w:t>беспечивающая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социальную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адаптацию.</w:t>
      </w:r>
    </w:p>
    <w:p w:rsidR="00C3719E" w:rsidRPr="000112E7" w:rsidRDefault="00A95147" w:rsidP="000112E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Данная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адаптированная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образовательная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программа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разработана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-5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с</w:t>
      </w:r>
      <w:proofErr w:type="gramEnd"/>
      <w:r w:rsidRPr="000112E7">
        <w:rPr>
          <w:sz w:val="26"/>
          <w:szCs w:val="26"/>
        </w:rPr>
        <w:t>: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Конституцией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Федерации;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Конвенцией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правах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ребенка;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Федеральным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законом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Федерации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«Об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Федерации»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N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273-ФЗ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последней редакции);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Федеральным законом «О социальной защите инвалидов в Российской Федерации"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24.11.1995г. №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181 – ФЗ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последней редакции);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Федеральным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государственным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стандартом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образования для обучающихся с ограниченными возможностями здоровья (приказ </w:t>
      </w:r>
      <w:proofErr w:type="spellStart"/>
      <w:r w:rsidRPr="000112E7">
        <w:rPr>
          <w:sz w:val="26"/>
          <w:szCs w:val="26"/>
        </w:rPr>
        <w:t>МОиН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РФ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 19.12.2014 г.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№1598, </w:t>
      </w:r>
      <w:proofErr w:type="spellStart"/>
      <w:r w:rsidRPr="000112E7">
        <w:rPr>
          <w:sz w:val="26"/>
          <w:szCs w:val="26"/>
        </w:rPr>
        <w:t>рег</w:t>
      </w:r>
      <w:proofErr w:type="spellEnd"/>
      <w:r w:rsidRPr="000112E7">
        <w:rPr>
          <w:sz w:val="26"/>
          <w:szCs w:val="26"/>
        </w:rPr>
        <w:t>.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№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35847 от 03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февраля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2015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г.);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нормативно-методическими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документами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Минобрнауки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Федерации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нормативно-правовыми актами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Примерной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адаптированной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 обучающихся с ТНР (вариант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5.2.);</w:t>
      </w:r>
    </w:p>
    <w:p w:rsidR="00C3719E" w:rsidRPr="000112E7" w:rsidRDefault="00A95147" w:rsidP="000112E7">
      <w:pPr>
        <w:pStyle w:val="a3"/>
        <w:spacing w:line="276" w:lineRule="auto"/>
        <w:ind w:right="433" w:firstLine="707"/>
        <w:rPr>
          <w:sz w:val="26"/>
          <w:szCs w:val="26"/>
        </w:rPr>
      </w:pPr>
      <w:r w:rsidRPr="000112E7">
        <w:rPr>
          <w:sz w:val="26"/>
          <w:szCs w:val="26"/>
        </w:rPr>
        <w:t>Исполнители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ученический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коллективы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администрация,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родительская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общественность.</w:t>
      </w:r>
    </w:p>
    <w:p w:rsidR="00C3719E" w:rsidRPr="000112E7" w:rsidRDefault="00A95147" w:rsidP="000112E7">
      <w:pPr>
        <w:pStyle w:val="a3"/>
        <w:tabs>
          <w:tab w:val="left" w:pos="8409"/>
        </w:tabs>
        <w:spacing w:line="276" w:lineRule="auto"/>
        <w:ind w:right="425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гарантию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образование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(доступное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качественное),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оптимизацию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(оптимальные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способы организации учебной деятельности и сотрудничества, познавательной, творческой,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художественно-эстетической    </w:t>
      </w:r>
      <w:r w:rsidRPr="000112E7">
        <w:rPr>
          <w:spacing w:val="24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и    </w:t>
      </w:r>
      <w:r w:rsidRPr="000112E7">
        <w:rPr>
          <w:spacing w:val="25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коммуникативной    </w:t>
      </w:r>
      <w:r w:rsidRPr="000112E7">
        <w:rPr>
          <w:spacing w:val="25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деятельности),</w:t>
      </w:r>
      <w:r w:rsidRPr="000112E7">
        <w:rPr>
          <w:sz w:val="26"/>
          <w:szCs w:val="26"/>
        </w:rPr>
        <w:tab/>
        <w:t>эффективное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современных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технологий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самореализации,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самоопределения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современного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материально-технического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информационное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психолого-педагогическое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сопровождение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деятельности.</w:t>
      </w:r>
      <w:proofErr w:type="gramEnd"/>
    </w:p>
    <w:p w:rsidR="00C3719E" w:rsidRPr="000112E7" w:rsidRDefault="00A95147" w:rsidP="000112E7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АООП НОО ТНР (вариант 5.2.) реализуется через организацию урочной и внеурочной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 в соответствии с санитарно-эпидемиологическими правилами и нормативами,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самоценности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фундамента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последующего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образования.</w:t>
      </w:r>
    </w:p>
    <w:p w:rsidR="00C3719E" w:rsidRPr="000112E7" w:rsidRDefault="00A95147" w:rsidP="000112E7">
      <w:pPr>
        <w:pStyle w:val="a3"/>
        <w:spacing w:line="276" w:lineRule="auto"/>
        <w:ind w:right="436"/>
        <w:rPr>
          <w:sz w:val="26"/>
          <w:szCs w:val="26"/>
        </w:rPr>
      </w:pPr>
      <w:r w:rsidRPr="000112E7">
        <w:rPr>
          <w:sz w:val="26"/>
          <w:szCs w:val="26"/>
        </w:rPr>
        <w:t>Получение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начинается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детьми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6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лет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6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месяцев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отсутствии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противопоказаний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состоянию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lastRenderedPageBreak/>
        <w:t>здоровья.</w:t>
      </w:r>
    </w:p>
    <w:p w:rsidR="00C3719E" w:rsidRPr="000112E7" w:rsidRDefault="00A95147" w:rsidP="000112E7">
      <w:pPr>
        <w:pStyle w:val="a3"/>
        <w:spacing w:line="276" w:lineRule="auto"/>
        <w:ind w:right="425"/>
        <w:rPr>
          <w:sz w:val="26"/>
          <w:szCs w:val="26"/>
        </w:rPr>
      </w:pPr>
      <w:r w:rsidRPr="000112E7">
        <w:rPr>
          <w:sz w:val="26"/>
          <w:szCs w:val="26"/>
        </w:rPr>
        <w:t>Начальное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может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быть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получено: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МОБУ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«СОШ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№7»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Чебоксары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очной,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очно-заочной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заочной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форме;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МБОУ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«СОШ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№36»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Чебоксары,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семейного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Допускается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сочетание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 и форм обучения.</w:t>
      </w:r>
    </w:p>
    <w:p w:rsidR="00C3719E" w:rsidRPr="000112E7" w:rsidRDefault="00A95147" w:rsidP="000112E7">
      <w:pPr>
        <w:pStyle w:val="a3"/>
        <w:spacing w:before="1" w:line="276" w:lineRule="auto"/>
        <w:ind w:right="432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ограниченными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используется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требований ФГОС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ОВЗ.</w:t>
      </w:r>
    </w:p>
    <w:p w:rsidR="00C3719E" w:rsidRPr="000112E7" w:rsidRDefault="00A95147" w:rsidP="000112E7">
      <w:pPr>
        <w:pStyle w:val="a3"/>
        <w:spacing w:line="276" w:lineRule="auto"/>
        <w:ind w:right="430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Сроки получения начального образования обучающимися с тяжелыми нарушениями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(вариант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5.2.)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пролонгируются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психофизиологических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возможностей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proofErr w:type="gramEnd"/>
    </w:p>
    <w:p w:rsidR="00C3719E" w:rsidRPr="000112E7" w:rsidRDefault="00C3719E" w:rsidP="000112E7">
      <w:pPr>
        <w:spacing w:line="276" w:lineRule="auto"/>
        <w:jc w:val="both"/>
        <w:rPr>
          <w:sz w:val="26"/>
          <w:szCs w:val="26"/>
        </w:rPr>
        <w:sectPr w:rsidR="00C3719E" w:rsidRPr="000112E7">
          <w:pgSz w:w="11910" w:h="16840"/>
          <w:pgMar w:top="1040" w:right="560" w:bottom="960" w:left="1160" w:header="0" w:footer="692" w:gutter="0"/>
          <w:cols w:space="720"/>
        </w:sectPr>
      </w:pPr>
    </w:p>
    <w:p w:rsidR="00C3719E" w:rsidRPr="000112E7" w:rsidRDefault="00A95147" w:rsidP="000112E7">
      <w:pPr>
        <w:pStyle w:val="a3"/>
        <w:spacing w:before="71" w:line="276" w:lineRule="auto"/>
        <w:ind w:firstLine="0"/>
        <w:rPr>
          <w:sz w:val="26"/>
          <w:szCs w:val="26"/>
        </w:rPr>
      </w:pPr>
      <w:r w:rsidRPr="000112E7">
        <w:rPr>
          <w:sz w:val="26"/>
          <w:szCs w:val="26"/>
        </w:rPr>
        <w:t>индивидуальных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особенностей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данной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категории,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которые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определяются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ОВЗ.</w:t>
      </w:r>
    </w:p>
    <w:p w:rsidR="00C3719E" w:rsidRPr="000112E7" w:rsidRDefault="00A95147" w:rsidP="000112E7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Срок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категории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рекомендациями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территориальной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психолого-медико-педагогической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комиссией,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согласием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 представителей)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решением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совета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школы.</w:t>
      </w:r>
    </w:p>
    <w:p w:rsidR="00C3719E" w:rsidRPr="000112E7" w:rsidRDefault="00A95147" w:rsidP="000112E7">
      <w:pPr>
        <w:pStyle w:val="a3"/>
        <w:spacing w:line="276" w:lineRule="auto"/>
        <w:ind w:right="427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Нормативный срок освоения адаптированной основной образовательной 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 общего образования для 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 ТНР (вариант 5.2.</w:t>
      </w:r>
      <w:proofErr w:type="gramEnd"/>
      <w:r w:rsidRPr="000112E7">
        <w:rPr>
          <w:sz w:val="26"/>
          <w:szCs w:val="26"/>
        </w:rPr>
        <w:t xml:space="preserve"> (В)) составляет 4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года.</w:t>
      </w:r>
    </w:p>
    <w:p w:rsidR="00C3719E" w:rsidRPr="000112E7" w:rsidRDefault="00A95147" w:rsidP="000112E7">
      <w:pPr>
        <w:pStyle w:val="a3"/>
        <w:spacing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 xml:space="preserve">АООП НОО ТНР (вариант 5.2.) реализуется МБОУ «СОШ №7» г. Дальнегорска </w:t>
      </w:r>
      <w:proofErr w:type="gramStart"/>
      <w:r w:rsidRPr="000112E7">
        <w:rPr>
          <w:sz w:val="26"/>
          <w:szCs w:val="26"/>
        </w:rPr>
        <w:t>с</w:t>
      </w:r>
      <w:proofErr w:type="gramEnd"/>
      <w:r w:rsidRPr="000112E7">
        <w:rPr>
          <w:sz w:val="26"/>
          <w:szCs w:val="26"/>
        </w:rPr>
        <w:t xml:space="preserve">. </w:t>
      </w:r>
      <w:proofErr w:type="gramStart"/>
      <w:r w:rsidRPr="000112E7">
        <w:rPr>
          <w:sz w:val="26"/>
          <w:szCs w:val="26"/>
        </w:rPr>
        <w:t>Каменка</w:t>
      </w:r>
      <w:proofErr w:type="gramEnd"/>
      <w:r w:rsidRPr="000112E7">
        <w:rPr>
          <w:sz w:val="26"/>
          <w:szCs w:val="26"/>
        </w:rPr>
        <w:t xml:space="preserve"> 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посредством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сетевых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период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каникул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используются возможности организации отдыха детей и их оздоровления,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лагерных смен, создаваемых на базе МБОУ «СОШ №7» г. Дальнегорска </w:t>
      </w:r>
      <w:proofErr w:type="gramStart"/>
      <w:r w:rsidRPr="000112E7">
        <w:rPr>
          <w:sz w:val="26"/>
          <w:szCs w:val="26"/>
        </w:rPr>
        <w:t>с</w:t>
      </w:r>
      <w:proofErr w:type="gramEnd"/>
      <w:r w:rsidRPr="000112E7">
        <w:rPr>
          <w:sz w:val="26"/>
          <w:szCs w:val="26"/>
        </w:rPr>
        <w:t xml:space="preserve">. </w:t>
      </w:r>
      <w:proofErr w:type="gramStart"/>
      <w:r w:rsidRPr="000112E7">
        <w:rPr>
          <w:sz w:val="26"/>
          <w:szCs w:val="26"/>
        </w:rPr>
        <w:t>Каменка</w:t>
      </w:r>
      <w:proofErr w:type="gramEnd"/>
      <w:r w:rsidRPr="000112E7">
        <w:rPr>
          <w:sz w:val="26"/>
          <w:szCs w:val="26"/>
        </w:rPr>
        <w:t xml:space="preserve">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дополнительного образования.</w:t>
      </w:r>
    </w:p>
    <w:p w:rsidR="00C3719E" w:rsidRPr="000112E7" w:rsidRDefault="00A95147" w:rsidP="000112E7">
      <w:pPr>
        <w:pStyle w:val="a3"/>
        <w:spacing w:line="276" w:lineRule="auto"/>
        <w:ind w:right="430"/>
        <w:rPr>
          <w:sz w:val="26"/>
          <w:szCs w:val="26"/>
        </w:rPr>
      </w:pP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содержит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раздела: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целевой,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содержательный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организационный.</w:t>
      </w:r>
    </w:p>
    <w:p w:rsidR="00C3719E" w:rsidRPr="000112E7" w:rsidRDefault="00A95147" w:rsidP="000112E7">
      <w:pPr>
        <w:pStyle w:val="a3"/>
        <w:spacing w:line="276" w:lineRule="auto"/>
        <w:ind w:right="434"/>
        <w:rPr>
          <w:sz w:val="26"/>
          <w:szCs w:val="26"/>
        </w:rPr>
      </w:pPr>
      <w:r w:rsidRPr="000112E7">
        <w:rPr>
          <w:sz w:val="26"/>
          <w:szCs w:val="26"/>
        </w:rPr>
        <w:t>Целевой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раздел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назначение,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результаты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НОО,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а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также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способы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определения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этих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целей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 результатов. Он включает: пояснительную записку; планируемые результаты освоения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обучающимися</w:t>
      </w:r>
      <w:proofErr w:type="gramEnd"/>
      <w:r w:rsidRPr="000112E7">
        <w:rPr>
          <w:sz w:val="26"/>
          <w:szCs w:val="26"/>
        </w:rPr>
        <w:t xml:space="preserve"> с ТНР АООП НОО; систему оценки достижения планируемых 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ТНР.</w:t>
      </w:r>
    </w:p>
    <w:p w:rsidR="00C3719E" w:rsidRPr="000112E7" w:rsidRDefault="00A95147" w:rsidP="000112E7">
      <w:pPr>
        <w:pStyle w:val="a3"/>
        <w:tabs>
          <w:tab w:val="left" w:pos="2851"/>
          <w:tab w:val="left" w:pos="3785"/>
          <w:tab w:val="left" w:pos="5195"/>
          <w:tab w:val="left" w:pos="6100"/>
          <w:tab w:val="left" w:pos="7577"/>
          <w:tab w:val="left" w:pos="9002"/>
        </w:tabs>
        <w:spacing w:line="276" w:lineRule="auto"/>
        <w:ind w:right="430"/>
        <w:rPr>
          <w:sz w:val="26"/>
          <w:szCs w:val="26"/>
        </w:rPr>
      </w:pPr>
      <w:r w:rsidRPr="000112E7">
        <w:rPr>
          <w:sz w:val="26"/>
          <w:szCs w:val="26"/>
        </w:rPr>
        <w:t>Содержательный</w:t>
      </w:r>
      <w:r w:rsidRPr="000112E7">
        <w:rPr>
          <w:sz w:val="26"/>
          <w:szCs w:val="26"/>
        </w:rPr>
        <w:tab/>
        <w:t>раздел</w:t>
      </w:r>
      <w:r w:rsidRPr="000112E7">
        <w:rPr>
          <w:sz w:val="26"/>
          <w:szCs w:val="26"/>
        </w:rPr>
        <w:tab/>
        <w:t>определяет</w:t>
      </w:r>
      <w:r w:rsidRPr="000112E7">
        <w:rPr>
          <w:sz w:val="26"/>
          <w:szCs w:val="26"/>
        </w:rPr>
        <w:tab/>
        <w:t>общее</w:t>
      </w:r>
      <w:r w:rsidRPr="000112E7">
        <w:rPr>
          <w:sz w:val="26"/>
          <w:szCs w:val="26"/>
        </w:rPr>
        <w:tab/>
        <w:t>содержание</w:t>
      </w:r>
      <w:r w:rsidRPr="000112E7">
        <w:rPr>
          <w:sz w:val="26"/>
          <w:szCs w:val="26"/>
        </w:rPr>
        <w:tab/>
        <w:t>начального</w:t>
      </w:r>
      <w:r w:rsidRPr="000112E7">
        <w:rPr>
          <w:sz w:val="26"/>
          <w:szCs w:val="26"/>
        </w:rPr>
        <w:tab/>
      </w:r>
      <w:r w:rsidRPr="000112E7">
        <w:rPr>
          <w:spacing w:val="-1"/>
          <w:sz w:val="26"/>
          <w:szCs w:val="26"/>
        </w:rPr>
        <w:t>общего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59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 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включает следующие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программы: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программу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 универсальных учебных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у</w:t>
      </w:r>
      <w:proofErr w:type="gramEnd"/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курсов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коррекционно-развивающей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области и курсов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внеурочной деятельности;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программу</w:t>
      </w:r>
      <w:r w:rsidRPr="000112E7">
        <w:rPr>
          <w:spacing w:val="26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духовно-нравственного</w:t>
      </w:r>
      <w:r w:rsidRPr="000112E7">
        <w:rPr>
          <w:spacing w:val="3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развития,</w:t>
      </w:r>
      <w:r w:rsidRPr="000112E7">
        <w:rPr>
          <w:spacing w:val="3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воспитания</w:t>
      </w:r>
      <w:r w:rsidRPr="000112E7">
        <w:rPr>
          <w:spacing w:val="3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30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3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получении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программу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экологической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культуры,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здорового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безопасного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программу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коррекционной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программу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внеурочной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деятельности.</w:t>
      </w:r>
    </w:p>
    <w:p w:rsidR="00C3719E" w:rsidRPr="000112E7" w:rsidRDefault="00A95147" w:rsidP="000112E7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Организационный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раздел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рамки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деятельности, а также механизмы 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 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(вариант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5.2.). Данный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раздел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включает: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учебный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включающий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коррекционно-развивающую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области,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направления внеурочной деятельности;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систему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требованиями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ОВЗ.</w:t>
      </w:r>
    </w:p>
    <w:p w:rsidR="00922BB6" w:rsidRPr="000112E7" w:rsidRDefault="00A95147" w:rsidP="000112E7">
      <w:pPr>
        <w:pStyle w:val="a3"/>
        <w:spacing w:line="276" w:lineRule="auto"/>
        <w:ind w:right="430"/>
        <w:rPr>
          <w:sz w:val="26"/>
          <w:szCs w:val="26"/>
        </w:rPr>
      </w:pPr>
      <w:r w:rsidRPr="000112E7">
        <w:rPr>
          <w:sz w:val="26"/>
          <w:szCs w:val="26"/>
        </w:rPr>
        <w:t>Учебный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тяжелыми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(далее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организационным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механизмом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 АООП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 ТНР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(вариант 5.2.).</w:t>
      </w:r>
    </w:p>
    <w:p w:rsidR="00C3719E" w:rsidRPr="004B54A2" w:rsidRDefault="00A95147" w:rsidP="004B54A2">
      <w:pPr>
        <w:pStyle w:val="a4"/>
        <w:numPr>
          <w:ilvl w:val="1"/>
          <w:numId w:val="36"/>
        </w:numPr>
        <w:tabs>
          <w:tab w:val="left" w:pos="4366"/>
        </w:tabs>
        <w:spacing w:before="209" w:line="276" w:lineRule="auto"/>
        <w:ind w:hanging="349"/>
        <w:rPr>
          <w:b/>
          <w:sz w:val="26"/>
          <w:szCs w:val="26"/>
        </w:rPr>
      </w:pPr>
      <w:r w:rsidRPr="000112E7">
        <w:rPr>
          <w:b/>
          <w:spacing w:val="-3"/>
          <w:sz w:val="26"/>
          <w:szCs w:val="26"/>
        </w:rPr>
        <w:t>ЦЕЛЕВОЙ</w:t>
      </w:r>
      <w:r w:rsidRPr="000112E7">
        <w:rPr>
          <w:b/>
          <w:spacing w:val="-11"/>
          <w:sz w:val="26"/>
          <w:szCs w:val="26"/>
        </w:rPr>
        <w:t xml:space="preserve"> </w:t>
      </w:r>
      <w:r w:rsidRPr="000112E7">
        <w:rPr>
          <w:b/>
          <w:spacing w:val="-2"/>
          <w:sz w:val="26"/>
          <w:szCs w:val="26"/>
        </w:rPr>
        <w:t>РАЗДЕЛ</w:t>
      </w:r>
    </w:p>
    <w:p w:rsidR="00C3719E" w:rsidRPr="000112E7" w:rsidRDefault="00A95147" w:rsidP="000112E7">
      <w:pPr>
        <w:pStyle w:val="a4"/>
        <w:numPr>
          <w:ilvl w:val="1"/>
          <w:numId w:val="35"/>
        </w:numPr>
        <w:tabs>
          <w:tab w:val="left" w:pos="3847"/>
        </w:tabs>
        <w:spacing w:line="276" w:lineRule="auto"/>
        <w:jc w:val="both"/>
        <w:rPr>
          <w:b/>
          <w:sz w:val="26"/>
          <w:szCs w:val="26"/>
        </w:rPr>
      </w:pPr>
      <w:r w:rsidRPr="000112E7">
        <w:rPr>
          <w:b/>
          <w:spacing w:val="-1"/>
          <w:sz w:val="26"/>
          <w:szCs w:val="26"/>
        </w:rPr>
        <w:t>ПОЯСНИТЕЛЬНАЯ</w:t>
      </w:r>
      <w:r w:rsidRPr="000112E7">
        <w:rPr>
          <w:b/>
          <w:spacing w:val="-9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ЗАПИСКА</w:t>
      </w:r>
    </w:p>
    <w:p w:rsidR="00922BB6" w:rsidRPr="000112E7" w:rsidRDefault="00A95147" w:rsidP="000112E7">
      <w:pPr>
        <w:spacing w:before="2" w:line="276" w:lineRule="auto"/>
        <w:ind w:left="258" w:right="426" w:firstLine="566"/>
        <w:jc w:val="both"/>
        <w:rPr>
          <w:sz w:val="26"/>
          <w:szCs w:val="26"/>
        </w:rPr>
      </w:pPr>
      <w:r w:rsidRPr="000112E7">
        <w:rPr>
          <w:b/>
          <w:sz w:val="26"/>
          <w:szCs w:val="26"/>
        </w:rPr>
        <w:t>Цель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реализации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адаптированной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основной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общеобразовательной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программы</w:t>
      </w:r>
      <w:r w:rsidRPr="000112E7">
        <w:rPr>
          <w:b/>
          <w:spacing w:val="-57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начального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общего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образования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обучающихся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с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тяжелыми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нарушениями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речи: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обеспечение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выполнения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требований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4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ОВЗ</w:t>
      </w:r>
      <w:r w:rsidRPr="000112E7">
        <w:rPr>
          <w:spacing w:val="47"/>
          <w:sz w:val="26"/>
          <w:szCs w:val="26"/>
        </w:rPr>
        <w:t xml:space="preserve"> </w:t>
      </w:r>
      <w:r w:rsidR="00922BB6" w:rsidRPr="000112E7">
        <w:rPr>
          <w:sz w:val="26"/>
          <w:szCs w:val="26"/>
        </w:rPr>
        <w:t>посредством</w:t>
      </w:r>
    </w:p>
    <w:p w:rsidR="00C3719E" w:rsidRPr="000112E7" w:rsidRDefault="00A95147" w:rsidP="000112E7">
      <w:pPr>
        <w:pStyle w:val="a3"/>
        <w:spacing w:before="71" w:line="276" w:lineRule="auto"/>
        <w:ind w:right="431" w:firstLine="0"/>
        <w:rPr>
          <w:sz w:val="26"/>
          <w:szCs w:val="26"/>
        </w:rPr>
      </w:pPr>
      <w:r w:rsidRPr="000112E7">
        <w:rPr>
          <w:sz w:val="26"/>
          <w:szCs w:val="26"/>
        </w:rPr>
        <w:t>создания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максимального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удовлетворения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опыта.</w:t>
      </w:r>
    </w:p>
    <w:p w:rsidR="00C3719E" w:rsidRPr="000112E7" w:rsidRDefault="00A95147" w:rsidP="000112E7">
      <w:pPr>
        <w:pStyle w:val="a3"/>
        <w:spacing w:line="276" w:lineRule="auto"/>
        <w:ind w:right="431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Достижение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поставленной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цели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разработке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предусматривает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решение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следующих основных</w:t>
      </w:r>
      <w:r w:rsidRPr="000112E7">
        <w:rPr>
          <w:color w:val="000009"/>
          <w:spacing w:val="2"/>
          <w:sz w:val="26"/>
          <w:szCs w:val="26"/>
        </w:rPr>
        <w:t xml:space="preserve"> </w:t>
      </w:r>
      <w:r w:rsidRPr="000112E7">
        <w:rPr>
          <w:b/>
          <w:color w:val="000009"/>
          <w:sz w:val="26"/>
          <w:szCs w:val="26"/>
        </w:rPr>
        <w:t>задач</w:t>
      </w:r>
      <w:r w:rsidRPr="000112E7">
        <w:rPr>
          <w:color w:val="000009"/>
          <w:sz w:val="26"/>
          <w:szCs w:val="26"/>
        </w:rPr>
        <w:t>:</w:t>
      </w:r>
    </w:p>
    <w:p w:rsidR="00C3719E" w:rsidRPr="000112E7" w:rsidRDefault="00A95147" w:rsidP="000112E7">
      <w:pPr>
        <w:pStyle w:val="a4"/>
        <w:numPr>
          <w:ilvl w:val="0"/>
          <w:numId w:val="34"/>
        </w:numPr>
        <w:tabs>
          <w:tab w:val="left" w:pos="1111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разностороннее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личности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(нравственное,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эстетическое,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социально-личностное,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интеллектуальное,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физическое)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принятыми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семье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социокультурными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ценностями;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овладение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сохранение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укрепление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обучающихся;</w:t>
      </w:r>
    </w:p>
    <w:p w:rsidR="00C3719E" w:rsidRPr="000112E7" w:rsidRDefault="00A95147" w:rsidP="000112E7">
      <w:pPr>
        <w:pStyle w:val="a4"/>
        <w:numPr>
          <w:ilvl w:val="0"/>
          <w:numId w:val="34"/>
        </w:numPr>
        <w:tabs>
          <w:tab w:val="left" w:pos="1111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 xml:space="preserve">достижение планируемых результатов освоения АООП НОО </w:t>
      </w:r>
      <w:proofErr w:type="gramStart"/>
      <w:r w:rsidRPr="000112E7">
        <w:rPr>
          <w:sz w:val="26"/>
          <w:szCs w:val="26"/>
        </w:rPr>
        <w:t>обучающимися</w:t>
      </w:r>
      <w:proofErr w:type="gramEnd"/>
      <w:r w:rsidRPr="000112E7">
        <w:rPr>
          <w:sz w:val="26"/>
          <w:szCs w:val="26"/>
        </w:rPr>
        <w:t xml:space="preserve"> с ТНР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 учетом их особых образовательных потребностей, а также индивидуальных особенностей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возможностей;</w:t>
      </w:r>
    </w:p>
    <w:p w:rsidR="00C3719E" w:rsidRPr="000112E7" w:rsidRDefault="00A95147" w:rsidP="000112E7">
      <w:pPr>
        <w:pStyle w:val="a4"/>
        <w:numPr>
          <w:ilvl w:val="0"/>
          <w:numId w:val="34"/>
        </w:numPr>
        <w:tabs>
          <w:tab w:val="left" w:pos="1111"/>
        </w:tabs>
        <w:spacing w:before="1"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создание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благоприятных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удовлетворения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 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ТНР;</w:t>
      </w:r>
    </w:p>
    <w:p w:rsidR="00C3719E" w:rsidRPr="000112E7" w:rsidRDefault="00A95147" w:rsidP="000112E7">
      <w:pPr>
        <w:pStyle w:val="a4"/>
        <w:numPr>
          <w:ilvl w:val="0"/>
          <w:numId w:val="34"/>
        </w:numPr>
        <w:tabs>
          <w:tab w:val="left" w:pos="1111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минимизация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негативного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влияния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 освоения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ими АООП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НОО;</w:t>
      </w:r>
    </w:p>
    <w:p w:rsidR="00C3719E" w:rsidRPr="000112E7" w:rsidRDefault="00A95147" w:rsidP="000112E7">
      <w:pPr>
        <w:pStyle w:val="a4"/>
        <w:numPr>
          <w:ilvl w:val="0"/>
          <w:numId w:val="34"/>
        </w:numPr>
        <w:tabs>
          <w:tab w:val="left" w:pos="1111"/>
        </w:tabs>
        <w:spacing w:line="276" w:lineRule="auto"/>
        <w:ind w:left="1110"/>
        <w:rPr>
          <w:sz w:val="26"/>
          <w:szCs w:val="26"/>
        </w:rPr>
      </w:pPr>
      <w:r w:rsidRPr="000112E7">
        <w:rPr>
          <w:sz w:val="26"/>
          <w:szCs w:val="26"/>
        </w:rPr>
        <w:t>обеспечение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доступности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получения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образования;</w:t>
      </w:r>
    </w:p>
    <w:p w:rsidR="00C3719E" w:rsidRPr="000112E7" w:rsidRDefault="00A95147" w:rsidP="000112E7">
      <w:pPr>
        <w:pStyle w:val="a4"/>
        <w:numPr>
          <w:ilvl w:val="0"/>
          <w:numId w:val="34"/>
        </w:numPr>
        <w:tabs>
          <w:tab w:val="left" w:pos="1111"/>
        </w:tabs>
        <w:spacing w:line="276" w:lineRule="auto"/>
        <w:ind w:left="1110"/>
        <w:rPr>
          <w:sz w:val="26"/>
          <w:szCs w:val="26"/>
        </w:rPr>
      </w:pPr>
      <w:r w:rsidRPr="000112E7">
        <w:rPr>
          <w:sz w:val="26"/>
          <w:szCs w:val="26"/>
        </w:rPr>
        <w:t>обеспечение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преемственности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основного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образования;</w:t>
      </w:r>
    </w:p>
    <w:p w:rsidR="00C3719E" w:rsidRPr="000112E7" w:rsidRDefault="00A95147" w:rsidP="000112E7">
      <w:pPr>
        <w:pStyle w:val="a4"/>
        <w:numPr>
          <w:ilvl w:val="0"/>
          <w:numId w:val="34"/>
        </w:numPr>
        <w:tabs>
          <w:tab w:val="left" w:pos="1111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современных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технологий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деятельностного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типа;</w:t>
      </w:r>
    </w:p>
    <w:p w:rsidR="00C3719E" w:rsidRPr="000112E7" w:rsidRDefault="00A95147" w:rsidP="000112E7">
      <w:pPr>
        <w:pStyle w:val="a4"/>
        <w:numPr>
          <w:ilvl w:val="0"/>
          <w:numId w:val="34"/>
        </w:numPr>
        <w:tabs>
          <w:tab w:val="left" w:pos="1111"/>
        </w:tabs>
        <w:spacing w:line="276" w:lineRule="auto"/>
        <w:ind w:right="424" w:firstLine="566"/>
        <w:rPr>
          <w:sz w:val="26"/>
          <w:szCs w:val="26"/>
        </w:rPr>
      </w:pPr>
      <w:r w:rsidRPr="000112E7">
        <w:rPr>
          <w:sz w:val="26"/>
          <w:szCs w:val="26"/>
        </w:rPr>
        <w:t>выявление и развитие возможностей и способностей обучающихся с ТНР, через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общественно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полезной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спортивно–</w:t>
      </w:r>
      <w:r w:rsidRPr="000112E7">
        <w:rPr>
          <w:spacing w:val="-57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оз</w:t>
      </w:r>
      <w:proofErr w:type="gramEnd"/>
      <w:r w:rsidRPr="000112E7">
        <w:rPr>
          <w:sz w:val="26"/>
          <w:szCs w:val="26"/>
        </w:rPr>
        <w:t>доровительной работы, организацию художественного творчества и др. с использованием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 клубов, секций, студий и кружков (включая организационные формы на основе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сетевого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взаимодействия),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спортивных,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 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др.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соревнований;</w:t>
      </w:r>
    </w:p>
    <w:p w:rsidR="00C3719E" w:rsidRPr="000112E7" w:rsidRDefault="00A95147" w:rsidP="000112E7">
      <w:pPr>
        <w:pStyle w:val="a4"/>
        <w:numPr>
          <w:ilvl w:val="0"/>
          <w:numId w:val="34"/>
        </w:numPr>
        <w:tabs>
          <w:tab w:val="left" w:pos="1111"/>
        </w:tabs>
        <w:spacing w:before="1"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работников,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проектировании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внутришкольной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среды.</w:t>
      </w:r>
    </w:p>
    <w:p w:rsidR="00C3719E" w:rsidRPr="000112E7" w:rsidRDefault="00A95147" w:rsidP="000112E7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 xml:space="preserve">АООП НОО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 ТНР определяет содержание образования, ожидаемые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 ее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реализации.</w:t>
      </w:r>
    </w:p>
    <w:p w:rsidR="00C3719E" w:rsidRPr="000112E7" w:rsidRDefault="00A95147" w:rsidP="000112E7">
      <w:pPr>
        <w:pStyle w:val="2"/>
        <w:spacing w:before="5" w:line="276" w:lineRule="auto"/>
        <w:ind w:right="428" w:firstLine="719"/>
        <w:rPr>
          <w:sz w:val="26"/>
          <w:szCs w:val="26"/>
        </w:rPr>
      </w:pPr>
      <w:r w:rsidRPr="000112E7">
        <w:rPr>
          <w:sz w:val="26"/>
          <w:szCs w:val="26"/>
        </w:rPr>
        <w:t>Принципы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адаптированной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общеобразовательной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начального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обучающихся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тяжелыми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нарушениями речи</w:t>
      </w:r>
    </w:p>
    <w:p w:rsidR="00C3719E" w:rsidRPr="000112E7" w:rsidRDefault="00A95147" w:rsidP="000112E7">
      <w:pPr>
        <w:spacing w:line="276" w:lineRule="auto"/>
        <w:ind w:left="258" w:right="429" w:firstLine="566"/>
        <w:jc w:val="both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МБОУ «СОШ №7» г. Дальнегорска с. Каменка заложены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дифференцированный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proofErr w:type="spellStart"/>
      <w:r w:rsidRPr="000112E7">
        <w:rPr>
          <w:i/>
          <w:sz w:val="26"/>
          <w:szCs w:val="26"/>
        </w:rPr>
        <w:t>деятельностный</w:t>
      </w:r>
      <w:proofErr w:type="spellEnd"/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системный подходы</w:t>
      </w:r>
      <w:r w:rsidRPr="000112E7">
        <w:rPr>
          <w:sz w:val="26"/>
          <w:szCs w:val="26"/>
        </w:rPr>
        <w:t>.</w:t>
      </w:r>
      <w:proofErr w:type="gramEnd"/>
    </w:p>
    <w:p w:rsidR="00C3719E" w:rsidRPr="000112E7" w:rsidRDefault="00A95147" w:rsidP="000112E7">
      <w:pPr>
        <w:pStyle w:val="a3"/>
        <w:spacing w:line="276" w:lineRule="auto"/>
        <w:ind w:right="425"/>
        <w:rPr>
          <w:sz w:val="26"/>
          <w:szCs w:val="26"/>
        </w:rPr>
      </w:pPr>
      <w:r w:rsidRPr="000112E7">
        <w:rPr>
          <w:sz w:val="26"/>
          <w:szCs w:val="26"/>
        </w:rPr>
        <w:t>Дифференцированный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построению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предполагает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этиопатогенезом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функциональной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проявляются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неоднородности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возможностям освоения содержания образования. АООП НОО создается в соответствии 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дифференцированно сформулированными в ФГОС НОО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 ОВЗ требованиями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к: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структуре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условиям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результатам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образования.</w:t>
      </w:r>
    </w:p>
    <w:p w:rsidR="000112E7" w:rsidRDefault="00A95147" w:rsidP="000112E7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Применение</w:t>
      </w:r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дифференцированного</w:t>
      </w:r>
      <w:r w:rsidRPr="000112E7">
        <w:rPr>
          <w:spacing w:val="25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подхода</w:t>
      </w:r>
      <w:r w:rsidRPr="000112E7">
        <w:rPr>
          <w:spacing w:val="26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разнообразие</w:t>
      </w:r>
      <w:r w:rsidRPr="000112E7">
        <w:rPr>
          <w:spacing w:val="3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предоставляя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обучающимся</w:t>
      </w:r>
      <w:r w:rsidRPr="000112E7">
        <w:rPr>
          <w:spacing w:val="4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4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возможность</w:t>
      </w:r>
      <w:r w:rsidRPr="000112E7">
        <w:rPr>
          <w:spacing w:val="4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реализовать</w:t>
      </w:r>
      <w:r w:rsid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индивидуальный</w:t>
      </w:r>
      <w:r w:rsid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потенциал</w:t>
      </w:r>
      <w:r w:rsidR="000112E7">
        <w:rPr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развития;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открывает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широкие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возможности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для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педагогического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творчества,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создания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вариативных образовательных материалов, обеспечивающих пошаговую логопедическую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коррекцию,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развитие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способности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обучающихся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самостоятельно</w:t>
      </w:r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решать</w:t>
      </w:r>
      <w:r w:rsidR="000112E7" w:rsidRPr="000112E7">
        <w:rPr>
          <w:spacing w:val="1"/>
          <w:sz w:val="26"/>
          <w:szCs w:val="26"/>
        </w:rPr>
        <w:t xml:space="preserve"> </w:t>
      </w:r>
      <w:proofErr w:type="spellStart"/>
      <w:r w:rsidR="000112E7" w:rsidRPr="000112E7">
        <w:rPr>
          <w:sz w:val="26"/>
          <w:szCs w:val="26"/>
        </w:rPr>
        <w:t>учебн</w:t>
      </w:r>
      <w:proofErr w:type="gramStart"/>
      <w:r w:rsidR="000112E7" w:rsidRPr="000112E7">
        <w:rPr>
          <w:sz w:val="26"/>
          <w:szCs w:val="26"/>
        </w:rPr>
        <w:t>о</w:t>
      </w:r>
      <w:proofErr w:type="spellEnd"/>
      <w:r w:rsidR="000112E7" w:rsidRPr="000112E7">
        <w:rPr>
          <w:sz w:val="26"/>
          <w:szCs w:val="26"/>
        </w:rPr>
        <w:t>-</w:t>
      </w:r>
      <w:proofErr w:type="gramEnd"/>
      <w:r w:rsidR="000112E7" w:rsidRPr="000112E7">
        <w:rPr>
          <w:spacing w:val="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познавательные</w:t>
      </w:r>
      <w:r w:rsidR="000112E7" w:rsidRPr="000112E7">
        <w:rPr>
          <w:spacing w:val="-4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и</w:t>
      </w:r>
      <w:r w:rsidR="000112E7" w:rsidRPr="000112E7">
        <w:rPr>
          <w:spacing w:val="2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учебно-практические</w:t>
      </w:r>
      <w:r w:rsidR="000112E7" w:rsidRPr="000112E7">
        <w:rPr>
          <w:spacing w:val="-2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задачи</w:t>
      </w:r>
      <w:r w:rsidR="000112E7" w:rsidRPr="000112E7">
        <w:rPr>
          <w:spacing w:val="-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в</w:t>
      </w:r>
      <w:r w:rsidR="000112E7" w:rsidRPr="000112E7">
        <w:rPr>
          <w:spacing w:val="-2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соответствии</w:t>
      </w:r>
      <w:r w:rsidR="000112E7" w:rsidRPr="000112E7">
        <w:rPr>
          <w:spacing w:val="-1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с</w:t>
      </w:r>
      <w:r w:rsidR="000112E7" w:rsidRPr="000112E7">
        <w:rPr>
          <w:spacing w:val="-2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>их</w:t>
      </w:r>
      <w:r w:rsidR="000112E7" w:rsidRPr="000112E7">
        <w:rPr>
          <w:spacing w:val="3"/>
          <w:sz w:val="26"/>
          <w:szCs w:val="26"/>
        </w:rPr>
        <w:t xml:space="preserve"> </w:t>
      </w:r>
      <w:r w:rsidR="000112E7" w:rsidRPr="000112E7">
        <w:rPr>
          <w:sz w:val="26"/>
          <w:szCs w:val="26"/>
        </w:rPr>
        <w:t xml:space="preserve">возможностями. </w:t>
      </w:r>
    </w:p>
    <w:p w:rsidR="000112E7" w:rsidRPr="000112E7" w:rsidRDefault="000112E7" w:rsidP="000112E7">
      <w:pPr>
        <w:pStyle w:val="a3"/>
        <w:spacing w:line="276" w:lineRule="auto"/>
        <w:ind w:right="426"/>
        <w:rPr>
          <w:sz w:val="26"/>
          <w:szCs w:val="26"/>
        </w:rPr>
      </w:pPr>
      <w:proofErr w:type="spellStart"/>
      <w:proofErr w:type="gramStart"/>
      <w:r w:rsidRPr="000112E7">
        <w:rPr>
          <w:sz w:val="26"/>
          <w:szCs w:val="26"/>
        </w:rPr>
        <w:t>Деятельностный</w:t>
      </w:r>
      <w:proofErr w:type="spellEnd"/>
      <w:r w:rsidRPr="000112E7">
        <w:rPr>
          <w:sz w:val="26"/>
          <w:szCs w:val="26"/>
        </w:rPr>
        <w:t xml:space="preserve"> подход основывается на теоретических положениях отечественной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психологической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науки,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раскрывающих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закономерности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структуру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закономерностей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нормальным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нарушенным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развитием.</w:t>
      </w:r>
      <w:proofErr w:type="gramEnd"/>
    </w:p>
    <w:p w:rsidR="000112E7" w:rsidRPr="000112E7" w:rsidRDefault="000112E7" w:rsidP="000112E7">
      <w:pPr>
        <w:pStyle w:val="a3"/>
        <w:spacing w:line="276" w:lineRule="auto"/>
        <w:ind w:right="427"/>
        <w:rPr>
          <w:sz w:val="26"/>
          <w:szCs w:val="26"/>
        </w:rPr>
      </w:pPr>
      <w:proofErr w:type="spellStart"/>
      <w:r w:rsidRPr="000112E7">
        <w:rPr>
          <w:sz w:val="26"/>
          <w:szCs w:val="26"/>
        </w:rPr>
        <w:t>Деятельностный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строится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признании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того,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личности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младшего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доступной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деятельности.</w:t>
      </w:r>
    </w:p>
    <w:p w:rsidR="000112E7" w:rsidRPr="000112E7" w:rsidRDefault="000112E7" w:rsidP="000112E7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Основным средством реализации деятельностного подхода в образовании 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познавательной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предметно-практической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-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>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обеспечивающей овладение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содержанием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образования.</w:t>
      </w:r>
    </w:p>
    <w:p w:rsidR="000112E7" w:rsidRPr="000112E7" w:rsidRDefault="000112E7" w:rsidP="000112E7">
      <w:pPr>
        <w:pStyle w:val="a3"/>
        <w:spacing w:before="1" w:line="276" w:lineRule="auto"/>
        <w:ind w:right="432"/>
        <w:rPr>
          <w:sz w:val="26"/>
          <w:szCs w:val="26"/>
        </w:rPr>
      </w:pPr>
      <w:r w:rsidRPr="000112E7">
        <w:rPr>
          <w:sz w:val="26"/>
          <w:szCs w:val="26"/>
        </w:rPr>
        <w:t xml:space="preserve">В контексте разработки АООП начального общего образования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 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деятельностного подхода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обеспечивает: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придание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результатам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значимого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характера;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прочное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усвоение </w:t>
      </w:r>
      <w:proofErr w:type="gramStart"/>
      <w:r w:rsidRPr="000112E7">
        <w:rPr>
          <w:sz w:val="26"/>
          <w:szCs w:val="26"/>
        </w:rPr>
        <w:t>обучающимися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опыта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разнообразной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продвижения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изучаемых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областях;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существенное повышение мотивации и интереса к учению, приобретению нового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поведения;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создание условий для общекультурного и личностного развития обучающихся с ТНР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только успешное усвоение ими системы научных знаний, умений и навыков, позволяющих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продолжить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ступени,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компетенции,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составляющей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основу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социальной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успешности.</w:t>
      </w:r>
    </w:p>
    <w:p w:rsidR="000112E7" w:rsidRPr="000112E7" w:rsidRDefault="000112E7" w:rsidP="000112E7">
      <w:pPr>
        <w:pStyle w:val="a3"/>
        <w:spacing w:before="1" w:line="276" w:lineRule="auto"/>
        <w:ind w:right="424"/>
        <w:rPr>
          <w:sz w:val="26"/>
          <w:szCs w:val="26"/>
        </w:rPr>
      </w:pPr>
      <w:r w:rsidRPr="000112E7">
        <w:rPr>
          <w:sz w:val="26"/>
          <w:szCs w:val="26"/>
        </w:rPr>
        <w:t>Ключевым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выступает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инициативного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снижение доли репродуктивных методов и способов обучения, ориентация на личностн</w:t>
      </w:r>
      <w:proofErr w:type="gramStart"/>
      <w:r w:rsidRPr="000112E7">
        <w:rPr>
          <w:sz w:val="26"/>
          <w:szCs w:val="26"/>
        </w:rPr>
        <w:t>о-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ориентированные,</w:t>
      </w:r>
      <w:r w:rsidRPr="000112E7">
        <w:rPr>
          <w:spacing w:val="-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проблемно-характера</w:t>
      </w:r>
      <w:proofErr w:type="spellEnd"/>
      <w:r w:rsidRPr="000112E7">
        <w:rPr>
          <w:sz w:val="26"/>
          <w:szCs w:val="26"/>
        </w:rPr>
        <w:t>.</w:t>
      </w:r>
    </w:p>
    <w:p w:rsidR="000112E7" w:rsidRPr="000112E7" w:rsidRDefault="000112E7" w:rsidP="000112E7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i/>
          <w:sz w:val="26"/>
          <w:szCs w:val="26"/>
        </w:rPr>
        <w:t>Системный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подход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основывается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теоретических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положениях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представляющем собой функциональную систему семиотического или знакового характера,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которая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используется как средство общения.</w:t>
      </w:r>
    </w:p>
    <w:p w:rsidR="000112E7" w:rsidRPr="000112E7" w:rsidRDefault="000112E7" w:rsidP="000112E7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Системность предполагает не механическую связь, а единство компонентов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наличие определенных отношений между языковыми единицами одного уровня и разных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уровней.</w:t>
      </w:r>
    </w:p>
    <w:p w:rsidR="000112E7" w:rsidRPr="000112E7" w:rsidRDefault="000112E7" w:rsidP="000112E7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>Системный подход в образовании строится на признании того, что язык существует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реализуется через речь, в сложном строении которой выделяются различные компоненты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(фонетический, лексический, грамматический, семантический), тесно взаимосвязанные 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этапах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 речи ребенка.</w:t>
      </w:r>
    </w:p>
    <w:p w:rsidR="000112E7" w:rsidRPr="000112E7" w:rsidRDefault="000112E7" w:rsidP="000112E7">
      <w:pPr>
        <w:pStyle w:val="a3"/>
        <w:spacing w:before="3" w:line="276" w:lineRule="auto"/>
        <w:ind w:right="430"/>
        <w:rPr>
          <w:sz w:val="26"/>
          <w:szCs w:val="26"/>
        </w:rPr>
      </w:pPr>
      <w:r w:rsidRPr="000112E7">
        <w:rPr>
          <w:sz w:val="26"/>
          <w:szCs w:val="26"/>
        </w:rPr>
        <w:t>Основным средством реализации системного подхода в образовании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включение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этапах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 обучающихся.</w:t>
      </w:r>
    </w:p>
    <w:p w:rsidR="000112E7" w:rsidRPr="000112E7" w:rsidRDefault="000112E7" w:rsidP="000112E7">
      <w:pPr>
        <w:pStyle w:val="a3"/>
        <w:spacing w:before="1" w:line="276" w:lineRule="auto"/>
        <w:ind w:right="432"/>
        <w:rPr>
          <w:sz w:val="26"/>
          <w:szCs w:val="26"/>
        </w:rPr>
      </w:pPr>
      <w:r w:rsidRPr="000112E7">
        <w:rPr>
          <w:sz w:val="26"/>
          <w:szCs w:val="26"/>
        </w:rPr>
        <w:t xml:space="preserve">В контексте разработки АООП начального общего образования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 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обеспечивает: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0" w:firstLine="566"/>
        <w:rPr>
          <w:sz w:val="26"/>
          <w:szCs w:val="26"/>
        </w:rPr>
      </w:pPr>
      <w:r w:rsidRPr="000112E7">
        <w:rPr>
          <w:sz w:val="26"/>
          <w:szCs w:val="26"/>
        </w:rPr>
        <w:t xml:space="preserve">тесную взаимосвязь в формировании </w:t>
      </w:r>
      <w:proofErr w:type="spellStart"/>
      <w:r w:rsidRPr="000112E7">
        <w:rPr>
          <w:sz w:val="26"/>
          <w:szCs w:val="26"/>
        </w:rPr>
        <w:t>перцептивных</w:t>
      </w:r>
      <w:proofErr w:type="spellEnd"/>
      <w:r w:rsidRPr="000112E7">
        <w:rPr>
          <w:sz w:val="26"/>
          <w:szCs w:val="26"/>
        </w:rPr>
        <w:t>, речевых и интеллектуальных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предпосылок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овладения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знаниями,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действиями,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навыками;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воздействие на все компоненты речи при устранении ее системного недоразвития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областей,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предусмотренных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коррекционно-развивающей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области;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right="424" w:firstLine="566"/>
        <w:rPr>
          <w:sz w:val="26"/>
          <w:szCs w:val="26"/>
        </w:rPr>
      </w:pPr>
      <w:r w:rsidRPr="000112E7">
        <w:rPr>
          <w:sz w:val="26"/>
          <w:szCs w:val="26"/>
        </w:rPr>
        <w:t>реализацию интегративной коммуникативно-речевой цели – формирование 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взаимодействия в единстве всех его функций (познавательной, регулятивной, контрольн</w:t>
      </w:r>
      <w:proofErr w:type="gramStart"/>
      <w:r w:rsidRPr="000112E7">
        <w:rPr>
          <w:sz w:val="26"/>
          <w:szCs w:val="26"/>
        </w:rPr>
        <w:t>о-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оценочной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 др.) 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 различными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ситуациями.</w:t>
      </w:r>
    </w:p>
    <w:p w:rsidR="000112E7" w:rsidRPr="000112E7" w:rsidRDefault="000112E7" w:rsidP="000112E7">
      <w:pPr>
        <w:pStyle w:val="a3"/>
        <w:spacing w:line="276" w:lineRule="auto"/>
        <w:rPr>
          <w:sz w:val="26"/>
          <w:szCs w:val="26"/>
        </w:rPr>
      </w:pPr>
    </w:p>
    <w:p w:rsidR="000112E7" w:rsidRPr="000112E7" w:rsidRDefault="000112E7" w:rsidP="000112E7">
      <w:pPr>
        <w:pStyle w:val="a3"/>
        <w:spacing w:before="71"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30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основу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42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3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32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33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МОБУ «СОШ №7» положены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следующие </w:t>
      </w:r>
      <w:r w:rsidRPr="000112E7">
        <w:rPr>
          <w:b/>
          <w:sz w:val="26"/>
          <w:szCs w:val="26"/>
        </w:rPr>
        <w:t>принципы</w:t>
      </w:r>
      <w:r w:rsidRPr="000112E7">
        <w:rPr>
          <w:sz w:val="26"/>
          <w:szCs w:val="26"/>
        </w:rPr>
        <w:t>: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70"/>
        </w:tabs>
        <w:spacing w:line="276" w:lineRule="auto"/>
        <w:ind w:right="425" w:firstLine="566"/>
        <w:rPr>
          <w:color w:val="000009"/>
          <w:sz w:val="26"/>
          <w:szCs w:val="26"/>
        </w:rPr>
      </w:pPr>
      <w:r w:rsidRPr="000112E7">
        <w:rPr>
          <w:sz w:val="26"/>
          <w:szCs w:val="26"/>
        </w:rPr>
        <w:t>принципы государственной политики Российской Федерации в области 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(гуманистический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единство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пространства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территории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Федерации,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светский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общедоступность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адаптация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уровням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особенностям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подготовки обучающихся и воспитанников 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др.;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принцип учета типологических и индивидуальных образовательных потребностей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принцип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коррекционной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направленности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принцип развивающей направленности образовательного процесса, ориентирующий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 на развитие личности обучающегося и расширение его «зоны ближайшего развития» 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потребностей;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онтогенетический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принцип;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принцип комплексного подхода, использования в полном объеме реабилитационного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потенциала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принцип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преемственности,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предполагающий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проектировании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непрерывность образования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4" w:firstLine="566"/>
        <w:rPr>
          <w:sz w:val="26"/>
          <w:szCs w:val="26"/>
        </w:rPr>
      </w:pPr>
      <w:r w:rsidRPr="000112E7">
        <w:rPr>
          <w:sz w:val="26"/>
          <w:szCs w:val="26"/>
        </w:rPr>
        <w:t>принцип целостности содержания образования. Содержание образования едино.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57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структуры</w:t>
      </w:r>
      <w:r w:rsidRPr="000112E7">
        <w:rPr>
          <w:spacing w:val="58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</w:t>
      </w:r>
      <w:r w:rsidRPr="000112E7">
        <w:rPr>
          <w:spacing w:val="58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лежит</w:t>
      </w:r>
      <w:r w:rsidRPr="000112E7">
        <w:rPr>
          <w:spacing w:val="59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понятие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предмета,</w:t>
      </w:r>
      <w:r w:rsidRPr="000112E7">
        <w:rPr>
          <w:spacing w:val="58"/>
          <w:sz w:val="26"/>
          <w:szCs w:val="26"/>
        </w:rPr>
        <w:t xml:space="preserve"> </w:t>
      </w:r>
      <w:r w:rsidRPr="000112E7">
        <w:rPr>
          <w:sz w:val="26"/>
          <w:szCs w:val="26"/>
        </w:rPr>
        <w:t>а</w:t>
      </w:r>
      <w:r w:rsidRPr="000112E7">
        <w:rPr>
          <w:spacing w:val="57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понятие</w:t>
      </w:r>
    </w:p>
    <w:p w:rsidR="000112E7" w:rsidRPr="000112E7" w:rsidRDefault="000112E7" w:rsidP="000112E7">
      <w:pPr>
        <w:pStyle w:val="a3"/>
        <w:spacing w:line="276" w:lineRule="auto"/>
        <w:ind w:firstLine="0"/>
        <w:rPr>
          <w:sz w:val="26"/>
          <w:szCs w:val="26"/>
        </w:rPr>
      </w:pPr>
      <w:r w:rsidRPr="000112E7">
        <w:rPr>
          <w:sz w:val="26"/>
          <w:szCs w:val="26"/>
        </w:rPr>
        <w:t>«предметной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области»;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принцип направленности на формирование деятельности, обеспечивает возможность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овладения обучающимися с ТНР всеми видами доступной им деятельности, способами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приемами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коммуникативной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нормативным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поведением;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принцип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переноса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сформированных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готовность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активной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реальном мире, в действительной жизни; трансформирование уровня полученных знаний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область жизнедеятельности;</w:t>
      </w:r>
    </w:p>
    <w:p w:rsidR="000112E7" w:rsidRPr="000112E7" w:rsidRDefault="000112E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принцип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сотрудничества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семьей.</w:t>
      </w:r>
    </w:p>
    <w:p w:rsidR="000112E7" w:rsidRPr="000112E7" w:rsidRDefault="000112E7" w:rsidP="000112E7">
      <w:pPr>
        <w:pStyle w:val="2"/>
        <w:spacing w:before="5" w:line="276" w:lineRule="auto"/>
        <w:ind w:right="430" w:firstLine="566"/>
        <w:rPr>
          <w:sz w:val="26"/>
          <w:szCs w:val="26"/>
        </w:rPr>
      </w:pPr>
      <w:r w:rsidRPr="000112E7">
        <w:rPr>
          <w:sz w:val="26"/>
          <w:szCs w:val="26"/>
        </w:rPr>
        <w:t>Общая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характеристика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адаптированной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общеобразовательной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тяжелыми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речи.</w:t>
      </w:r>
    </w:p>
    <w:p w:rsidR="000112E7" w:rsidRPr="000112E7" w:rsidRDefault="000112E7" w:rsidP="000112E7">
      <w:pPr>
        <w:pStyle w:val="a3"/>
        <w:tabs>
          <w:tab w:val="left" w:pos="8205"/>
        </w:tabs>
        <w:spacing w:line="276" w:lineRule="auto"/>
        <w:ind w:right="42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 xml:space="preserve">Федеральный   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государственный   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образовательный   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стандарт</w:t>
      </w:r>
      <w:r w:rsidRPr="000112E7">
        <w:rPr>
          <w:sz w:val="26"/>
          <w:szCs w:val="26"/>
        </w:rPr>
        <w:tab/>
        <w:t>для</w:t>
      </w:r>
      <w:r w:rsidRPr="000112E7">
        <w:rPr>
          <w:spacing w:val="20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ограниченными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(далее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ОВЗ)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(вариант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5.2)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предполагает,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обучающийся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соответствующее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конечным достижениям с образованием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сверстников, не имеющих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нарушений 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развития, но в более пролонгированные календарные сроки, находясь в среде сверстников с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сходными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 потока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отдельных</w:t>
      </w:r>
      <w:proofErr w:type="gramEnd"/>
      <w:r w:rsidRPr="000112E7">
        <w:rPr>
          <w:spacing w:val="-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классах</w:t>
      </w:r>
      <w:proofErr w:type="gramEnd"/>
      <w:r w:rsidRPr="000112E7">
        <w:rPr>
          <w:sz w:val="26"/>
          <w:szCs w:val="26"/>
        </w:rPr>
        <w:t>).</w:t>
      </w:r>
    </w:p>
    <w:p w:rsidR="000112E7" w:rsidRPr="000112E7" w:rsidRDefault="000112E7" w:rsidP="000112E7">
      <w:pPr>
        <w:pStyle w:val="a3"/>
        <w:spacing w:line="276" w:lineRule="auto"/>
        <w:ind w:right="425"/>
        <w:rPr>
          <w:sz w:val="26"/>
          <w:szCs w:val="26"/>
        </w:rPr>
      </w:pPr>
      <w:r w:rsidRPr="000112E7">
        <w:rPr>
          <w:sz w:val="26"/>
          <w:szCs w:val="26"/>
        </w:rPr>
        <w:t>Вариант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5.2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предназначается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преодоления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расстройств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требуются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специальное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систематическое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целенаправленное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коррекционное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воздействие.</w:t>
      </w:r>
    </w:p>
    <w:p w:rsidR="000112E7" w:rsidRPr="000112E7" w:rsidRDefault="000112E7" w:rsidP="000112E7">
      <w:pPr>
        <w:pStyle w:val="a3"/>
        <w:spacing w:line="276" w:lineRule="auto"/>
        <w:ind w:right="428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Это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обучающиеся,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находящиеся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II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III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Р.Е.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Левиной),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алалии,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афазии,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дизартрии,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ринолалии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заикании,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имеющие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чтения и письма и обучающиеся, не имеющие 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недоразвития речи при тяжёлой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степени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выраженности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заикания.</w:t>
      </w:r>
      <w:proofErr w:type="gramEnd"/>
    </w:p>
    <w:p w:rsidR="000112E7" w:rsidRPr="000112E7" w:rsidRDefault="000112E7" w:rsidP="000112E7">
      <w:pPr>
        <w:pStyle w:val="a3"/>
        <w:spacing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зависимости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существуют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отделения:</w:t>
      </w:r>
    </w:p>
    <w:p w:rsidR="000112E7" w:rsidRPr="000112E7" w:rsidRDefault="000112E7" w:rsidP="000112E7">
      <w:pPr>
        <w:pStyle w:val="a3"/>
        <w:spacing w:before="71" w:line="276" w:lineRule="auto"/>
        <w:ind w:right="42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I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отделение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алалией,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афазией,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ринолалией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дизартрией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заиканием,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письма,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препятствующие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обучению 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общеобразовательных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организациях.</w:t>
      </w:r>
      <w:proofErr w:type="gramEnd"/>
    </w:p>
    <w:p w:rsidR="000112E7" w:rsidRPr="000112E7" w:rsidRDefault="000112E7" w:rsidP="000112E7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 xml:space="preserve">II отделение – для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 тяжелой степенью выраженности заикания 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нормальном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развитии речи.</w:t>
      </w:r>
    </w:p>
    <w:p w:rsidR="000112E7" w:rsidRPr="000112E7" w:rsidRDefault="000112E7" w:rsidP="000112E7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Срок освоения АООП НОО для обучающихся с ТНР составляет в I отделении 5 лет (I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дополнительный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4</w:t>
      </w:r>
      <w:r w:rsidRPr="000112E7">
        <w:rPr>
          <w:spacing w:val="34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классы),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во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II</w:t>
      </w:r>
      <w:r w:rsidRPr="000112E7">
        <w:rPr>
          <w:spacing w:val="33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отделении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4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года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(I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4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классы).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36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ТНР, не имевших дошкольной подготовки и (или) по уровню своего развития не готовых 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 I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предусматривается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I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дополнительный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класс.</w:t>
      </w:r>
    </w:p>
    <w:p w:rsidR="000112E7" w:rsidRPr="000112E7" w:rsidRDefault="000112E7" w:rsidP="000112E7">
      <w:pPr>
        <w:pStyle w:val="a3"/>
        <w:tabs>
          <w:tab w:val="left" w:pos="5365"/>
        </w:tabs>
        <w:spacing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 xml:space="preserve">АООП НОО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 ТНР МБОУ «СОШ №7» содержит требования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структуре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 НОО, условиям ее реализации и результатам освоения. АООП 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обучающихся   </w:t>
      </w:r>
      <w:r w:rsidRPr="000112E7">
        <w:rPr>
          <w:spacing w:val="49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с   </w:t>
      </w:r>
      <w:r w:rsidRPr="000112E7">
        <w:rPr>
          <w:spacing w:val="49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ТНР   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</w:t>
      </w:r>
      <w:r w:rsidRPr="000112E7">
        <w:rPr>
          <w:sz w:val="26"/>
          <w:szCs w:val="26"/>
        </w:rPr>
        <w:tab/>
        <w:t>коррекционную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направленность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всего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 процесса при его особой организации: проведение индивидуальных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групповых 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коррекционных 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занятий,     особое структурирование содержания обучения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усиления внимания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 формированию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компетенции.</w:t>
      </w:r>
    </w:p>
    <w:p w:rsidR="000112E7" w:rsidRPr="000112E7" w:rsidRDefault="000112E7" w:rsidP="000112E7">
      <w:pPr>
        <w:pStyle w:val="a3"/>
        <w:spacing w:before="1" w:line="276" w:lineRule="auto"/>
        <w:ind w:right="429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Вариант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5.2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АООП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реализуется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формах: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как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совместно с другими обучающимися, так и в отдельных классах, группах или в отдельных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организациях,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осуществляющих</w:t>
      </w:r>
      <w:r w:rsidRPr="000112E7">
        <w:rPr>
          <w:color w:val="000009"/>
          <w:spacing w:val="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образовательную деятельность.</w:t>
      </w:r>
    </w:p>
    <w:p w:rsidR="000112E7" w:rsidRPr="000112E7" w:rsidRDefault="000112E7" w:rsidP="000112E7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Для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обеспечения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возможности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обучающимися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АООП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реализуется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сетевая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форма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реализации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использованием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ресурсов нескольких организаций, осуществляющих образовательную деятельность, в том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числе, и иностранных, а также при необходимости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 использованием ресурсов и иных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организаций.</w:t>
      </w:r>
    </w:p>
    <w:p w:rsidR="000112E7" w:rsidRPr="000112E7" w:rsidRDefault="000112E7" w:rsidP="000112E7">
      <w:pPr>
        <w:pStyle w:val="a3"/>
        <w:spacing w:line="276" w:lineRule="auto"/>
        <w:ind w:right="424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Определение варианта АООП НОО обучающегося с ТНР осуществляется на основе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 xml:space="preserve">рекомендаций ТПМПК, сформулированных по результатам его комплексного </w:t>
      </w:r>
      <w:proofErr w:type="spellStart"/>
      <w:r w:rsidRPr="000112E7">
        <w:rPr>
          <w:color w:val="000009"/>
          <w:sz w:val="26"/>
          <w:szCs w:val="26"/>
        </w:rPr>
        <w:t>психолог</w:t>
      </w:r>
      <w:proofErr w:type="gramStart"/>
      <w:r w:rsidRPr="000112E7">
        <w:rPr>
          <w:color w:val="000009"/>
          <w:sz w:val="26"/>
          <w:szCs w:val="26"/>
        </w:rPr>
        <w:t>о</w:t>
      </w:r>
      <w:proofErr w:type="spellEnd"/>
      <w:r w:rsidRPr="000112E7">
        <w:rPr>
          <w:color w:val="000009"/>
          <w:sz w:val="26"/>
          <w:szCs w:val="26"/>
        </w:rPr>
        <w:t>-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медико-педагогического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обследования,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учетом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ИПР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порядке,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установленном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законодательством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Российской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Федерации.</w:t>
      </w:r>
    </w:p>
    <w:p w:rsidR="000112E7" w:rsidRPr="000112E7" w:rsidRDefault="000112E7" w:rsidP="000112E7">
      <w:pPr>
        <w:pStyle w:val="a3"/>
        <w:spacing w:before="1" w:line="276" w:lineRule="auto"/>
        <w:ind w:right="42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процессе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всего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школьного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сохраняется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i/>
          <w:color w:val="000009"/>
          <w:sz w:val="26"/>
          <w:szCs w:val="26"/>
        </w:rPr>
        <w:t>возможность</w:t>
      </w:r>
      <w:r w:rsidRPr="000112E7">
        <w:rPr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i/>
          <w:color w:val="000009"/>
          <w:sz w:val="26"/>
          <w:szCs w:val="26"/>
        </w:rPr>
        <w:t>перехода</w:t>
      </w:r>
      <w:r w:rsidRPr="000112E7">
        <w:rPr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i/>
          <w:color w:val="000009"/>
          <w:sz w:val="26"/>
          <w:szCs w:val="26"/>
        </w:rPr>
        <w:t xml:space="preserve">обучающегося с одного варианта программы на другой </w:t>
      </w:r>
      <w:r w:rsidRPr="000112E7">
        <w:rPr>
          <w:b/>
          <w:color w:val="000009"/>
          <w:sz w:val="26"/>
          <w:szCs w:val="26"/>
        </w:rPr>
        <w:t>(</w:t>
      </w:r>
      <w:r w:rsidRPr="000112E7">
        <w:rPr>
          <w:color w:val="000009"/>
          <w:sz w:val="26"/>
          <w:szCs w:val="26"/>
        </w:rPr>
        <w:t>основанием для этого является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заключение ТПМПК). Перевод обучающегося с ТНР с одного варианта АООП НОО 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 xml:space="preserve">другой осуществляется на основании комплексной оценки личностных, </w:t>
      </w:r>
      <w:proofErr w:type="spellStart"/>
      <w:r w:rsidRPr="000112E7">
        <w:rPr>
          <w:color w:val="000009"/>
          <w:sz w:val="26"/>
          <w:szCs w:val="26"/>
        </w:rPr>
        <w:t>метапредметных</w:t>
      </w:r>
      <w:proofErr w:type="spellEnd"/>
      <w:r w:rsidRPr="000112E7">
        <w:rPr>
          <w:color w:val="000009"/>
          <w:sz w:val="26"/>
          <w:szCs w:val="26"/>
        </w:rPr>
        <w:t xml:space="preserve"> 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рекомендации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ТПМПК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согласия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родителей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(законных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представителей).</w:t>
      </w:r>
    </w:p>
    <w:p w:rsidR="000112E7" w:rsidRPr="000112E7" w:rsidRDefault="000112E7" w:rsidP="000112E7">
      <w:pPr>
        <w:pStyle w:val="a3"/>
        <w:spacing w:line="276" w:lineRule="auto"/>
        <w:ind w:right="425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Неспособность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обучающегося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полноценно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освоить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отдельный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структуре АООП НОО не должна служить препятствием для выбора или продолжения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 варианта 5.2 АООП НОО, поскольку у данной категории обучающихся может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быть специфическое расстройство чтения, письма, арифметических навыков (</w:t>
      </w:r>
      <w:proofErr w:type="spellStart"/>
      <w:r w:rsidRPr="000112E7">
        <w:rPr>
          <w:sz w:val="26"/>
          <w:szCs w:val="26"/>
        </w:rPr>
        <w:t>дислексия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дисграфия</w:t>
      </w:r>
      <w:proofErr w:type="spellEnd"/>
      <w:r w:rsidRPr="000112E7">
        <w:rPr>
          <w:sz w:val="26"/>
          <w:szCs w:val="26"/>
        </w:rPr>
        <w:t xml:space="preserve">, </w:t>
      </w:r>
      <w:proofErr w:type="spellStart"/>
      <w:r w:rsidRPr="000112E7">
        <w:rPr>
          <w:sz w:val="26"/>
          <w:szCs w:val="26"/>
        </w:rPr>
        <w:t>дискалькулия</w:t>
      </w:r>
      <w:proofErr w:type="spellEnd"/>
      <w:r w:rsidRPr="000112E7">
        <w:rPr>
          <w:sz w:val="26"/>
          <w:szCs w:val="26"/>
        </w:rPr>
        <w:t>)</w:t>
      </w:r>
      <w:r w:rsidRPr="000112E7">
        <w:rPr>
          <w:color w:val="000009"/>
          <w:sz w:val="26"/>
          <w:szCs w:val="26"/>
        </w:rPr>
        <w:t>. При возникновении трудностей в освоении обучающимся с ТНР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содержания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АООП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специалисты,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осуществляющие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психолого-педагогическое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сопровождение,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оперативно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дополнят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структуру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коррекционной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соответствующим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направлением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работы.</w:t>
      </w:r>
    </w:p>
    <w:p w:rsidR="000112E7" w:rsidRPr="000112E7" w:rsidRDefault="000112E7" w:rsidP="000112E7">
      <w:pPr>
        <w:pStyle w:val="a3"/>
        <w:spacing w:before="1" w:line="276" w:lineRule="auto"/>
        <w:ind w:right="431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В случае появления стойких затруднений в ходе обучения и/или взаимодействия со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сверстниками обучающийся с ТНР направляется на комплексное обследование в ПМПК 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целью</w:t>
      </w:r>
      <w:r w:rsidRPr="000112E7">
        <w:rPr>
          <w:color w:val="000009"/>
          <w:spacing w:val="1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выработки</w:t>
      </w:r>
      <w:r w:rsidRPr="000112E7">
        <w:rPr>
          <w:color w:val="000009"/>
          <w:spacing w:val="1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рекомендаций</w:t>
      </w:r>
      <w:r w:rsidRPr="000112E7">
        <w:rPr>
          <w:color w:val="000009"/>
          <w:spacing w:val="1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родителям</w:t>
      </w:r>
      <w:r w:rsidRPr="000112E7">
        <w:rPr>
          <w:color w:val="000009"/>
          <w:spacing w:val="1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специалистам</w:t>
      </w:r>
      <w:r w:rsidRPr="000112E7">
        <w:rPr>
          <w:color w:val="000009"/>
          <w:spacing w:val="1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</w:t>
      </w:r>
      <w:r w:rsidRPr="000112E7">
        <w:rPr>
          <w:color w:val="000009"/>
          <w:spacing w:val="1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его</w:t>
      </w:r>
      <w:r w:rsidRPr="000112E7">
        <w:rPr>
          <w:color w:val="000009"/>
          <w:spacing w:val="1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дальнейшему</w:t>
      </w:r>
      <w:r w:rsidRPr="000112E7">
        <w:rPr>
          <w:color w:val="000009"/>
          <w:spacing w:val="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обучению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 xml:space="preserve">и необходимости перевода на </w:t>
      </w:r>
      <w:proofErr w:type="gramStart"/>
      <w:r w:rsidRPr="000112E7">
        <w:rPr>
          <w:color w:val="000009"/>
          <w:sz w:val="26"/>
          <w:szCs w:val="26"/>
        </w:rPr>
        <w:t>обучение</w:t>
      </w:r>
      <w:proofErr w:type="gramEnd"/>
      <w:r w:rsidRPr="000112E7">
        <w:rPr>
          <w:color w:val="000009"/>
          <w:sz w:val="26"/>
          <w:szCs w:val="26"/>
        </w:rPr>
        <w:t xml:space="preserve"> по индивидуальному учебному плану с учетом 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особенностей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 образовательных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потребностей.</w:t>
      </w:r>
    </w:p>
    <w:p w:rsidR="000112E7" w:rsidRPr="000112E7" w:rsidRDefault="000112E7" w:rsidP="000112E7">
      <w:pPr>
        <w:pStyle w:val="a3"/>
        <w:spacing w:line="276" w:lineRule="auto"/>
        <w:ind w:right="431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Общий подход к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знаний 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составляющих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предметные результаты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 АООП НОО (вариант 5.2), п</w:t>
      </w:r>
      <w:r w:rsidRPr="000112E7">
        <w:rPr>
          <w:color w:val="000009"/>
          <w:sz w:val="26"/>
          <w:szCs w:val="26"/>
        </w:rPr>
        <w:t>редлагается в целом сохранить в его традиционном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виде. При этом</w:t>
      </w:r>
      <w:proofErr w:type="gramStart"/>
      <w:r w:rsidRPr="000112E7">
        <w:rPr>
          <w:color w:val="000009"/>
          <w:sz w:val="26"/>
          <w:szCs w:val="26"/>
        </w:rPr>
        <w:t>,</w:t>
      </w:r>
      <w:proofErr w:type="gramEnd"/>
      <w:r w:rsidRPr="000112E7">
        <w:rPr>
          <w:color w:val="000009"/>
          <w:sz w:val="26"/>
          <w:szCs w:val="26"/>
        </w:rPr>
        <w:t xml:space="preserve"> обучающийся с ТНР имеет право на прохождение текущей, промежуточной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 государственной итоговой аттестации в иных формах, что может потребовать внесения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изменений в их процедуру в соответствии с особыми образовательными потребностями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связанными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ними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объективными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трудностями.</w:t>
      </w:r>
    </w:p>
    <w:p w:rsidR="005F24B9" w:rsidRPr="000112E7" w:rsidRDefault="005F24B9" w:rsidP="005F24B9">
      <w:pPr>
        <w:pStyle w:val="a3"/>
        <w:spacing w:before="71" w:line="276" w:lineRule="auto"/>
        <w:ind w:right="42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Текущая,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промежуточная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итоговая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аттестация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уровне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начального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 проводится с учетом возможных специфических трудностей ребенка с ТНР 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овладении письмом, чтением или счетом, что не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является основанием для смены варианта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АООП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ТНР.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Вывод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успешности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овладения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содержанием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должен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делаться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основании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положительной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индивидуальной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динамики.</w:t>
      </w:r>
    </w:p>
    <w:p w:rsidR="005F24B9" w:rsidRPr="000112E7" w:rsidRDefault="005F24B9" w:rsidP="005F24B9">
      <w:pPr>
        <w:pStyle w:val="a3"/>
        <w:spacing w:line="276" w:lineRule="auto"/>
        <w:ind w:right="434"/>
        <w:rPr>
          <w:sz w:val="26"/>
          <w:szCs w:val="26"/>
        </w:rPr>
      </w:pPr>
      <w:r w:rsidRPr="000112E7">
        <w:rPr>
          <w:sz w:val="26"/>
          <w:szCs w:val="26"/>
        </w:rPr>
        <w:t>Обучающиеся,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ликвидировавшие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установленные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сроки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академической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задолженности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момента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её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усмотрению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представителей) оставляются на повторное обучение, переводятся на </w:t>
      </w:r>
      <w:proofErr w:type="gramStart"/>
      <w:r w:rsidRPr="000112E7">
        <w:rPr>
          <w:sz w:val="26"/>
          <w:szCs w:val="26"/>
        </w:rPr>
        <w:t>обучение по</w:t>
      </w:r>
      <w:proofErr w:type="gramEnd"/>
      <w:r w:rsidRPr="000112E7">
        <w:rPr>
          <w:sz w:val="26"/>
          <w:szCs w:val="26"/>
        </w:rPr>
        <w:t xml:space="preserve"> другому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варианту 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рекомендациями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ПМПК,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либо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индивидуальному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учебному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плану.</w:t>
      </w:r>
    </w:p>
    <w:p w:rsidR="005F24B9" w:rsidRPr="000112E7" w:rsidRDefault="005F24B9" w:rsidP="005F24B9">
      <w:pPr>
        <w:tabs>
          <w:tab w:val="left" w:pos="567"/>
        </w:tabs>
        <w:autoSpaceDE/>
        <w:autoSpaceDN/>
        <w:spacing w:line="276" w:lineRule="auto"/>
        <w:ind w:right="282" w:firstLine="709"/>
        <w:jc w:val="both"/>
        <w:rPr>
          <w:b/>
          <w:sz w:val="26"/>
          <w:szCs w:val="26"/>
          <w:lang w:eastAsia="ru-RU"/>
        </w:rPr>
      </w:pPr>
      <w:r w:rsidRPr="000112E7">
        <w:rPr>
          <w:b/>
          <w:sz w:val="26"/>
          <w:szCs w:val="26"/>
          <w:lang w:eastAsia="ru-RU"/>
        </w:rPr>
        <w:t>Типовые задачи применения универсальных учебных действий</w:t>
      </w:r>
    </w:p>
    <w:p w:rsidR="005F24B9" w:rsidRPr="000112E7" w:rsidRDefault="005F24B9" w:rsidP="005F24B9">
      <w:pPr>
        <w:tabs>
          <w:tab w:val="left" w:pos="567"/>
        </w:tabs>
        <w:autoSpaceDE/>
        <w:autoSpaceDN/>
        <w:spacing w:line="276" w:lineRule="auto"/>
        <w:ind w:right="282" w:firstLine="709"/>
        <w:jc w:val="both"/>
        <w:rPr>
          <w:sz w:val="26"/>
          <w:szCs w:val="26"/>
          <w:lang w:eastAsia="ru-RU"/>
        </w:rPr>
      </w:pPr>
      <w:r w:rsidRPr="000112E7">
        <w:rPr>
          <w:sz w:val="26"/>
          <w:szCs w:val="26"/>
          <w:lang w:eastAsia="ru-RU"/>
        </w:rPr>
        <w:t xml:space="preserve">Задачи на применение УУД строятся как на </w:t>
      </w:r>
      <w:proofErr w:type="gramStart"/>
      <w:r w:rsidRPr="000112E7">
        <w:rPr>
          <w:sz w:val="26"/>
          <w:szCs w:val="26"/>
          <w:lang w:eastAsia="ru-RU"/>
        </w:rPr>
        <w:t>материале</w:t>
      </w:r>
      <w:proofErr w:type="gramEnd"/>
      <w:r w:rsidRPr="000112E7">
        <w:rPr>
          <w:sz w:val="26"/>
          <w:szCs w:val="26"/>
          <w:lang w:eastAsia="ru-RU"/>
        </w:rPr>
        <w:t xml:space="preserve">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др.). Различаются два типа заданий, связанных с УУД: задания, позволяющие в рамках образовательного процесса сформировать УУД; задания, позволяющие диагностировать уровень сформированности УУД.</w:t>
      </w:r>
    </w:p>
    <w:p w:rsidR="005F24B9" w:rsidRPr="000112E7" w:rsidRDefault="005F24B9" w:rsidP="005F24B9">
      <w:pPr>
        <w:tabs>
          <w:tab w:val="left" w:pos="567"/>
        </w:tabs>
        <w:autoSpaceDE/>
        <w:autoSpaceDN/>
        <w:spacing w:line="276" w:lineRule="auto"/>
        <w:ind w:right="282" w:firstLine="709"/>
        <w:jc w:val="both"/>
        <w:rPr>
          <w:sz w:val="26"/>
          <w:szCs w:val="26"/>
          <w:lang w:eastAsia="ru-RU"/>
        </w:rPr>
      </w:pPr>
      <w:r w:rsidRPr="000112E7">
        <w:rPr>
          <w:sz w:val="26"/>
          <w:szCs w:val="26"/>
          <w:lang w:eastAsia="ru-RU"/>
        </w:rPr>
        <w:t xml:space="preserve">В первом случае задание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</w:t>
      </w:r>
      <w:proofErr w:type="gramStart"/>
      <w:r w:rsidRPr="000112E7">
        <w:rPr>
          <w:sz w:val="26"/>
          <w:szCs w:val="26"/>
          <w:lang w:eastAsia="ru-RU"/>
        </w:rPr>
        <w:t>разным</w:t>
      </w:r>
      <w:proofErr w:type="gramEnd"/>
      <w:r w:rsidRPr="000112E7">
        <w:rPr>
          <w:sz w:val="26"/>
          <w:szCs w:val="26"/>
          <w:lang w:eastAsia="ru-RU"/>
        </w:rPr>
        <w:t>. Во втором случае задание сконструировано таким образом, чтобы проявлять способность учащегося применять какое-то конкретное универсальное учебное действие.</w:t>
      </w:r>
    </w:p>
    <w:p w:rsidR="005F24B9" w:rsidRPr="000112E7" w:rsidRDefault="005F24B9" w:rsidP="005F24B9">
      <w:pPr>
        <w:tabs>
          <w:tab w:val="left" w:pos="567"/>
        </w:tabs>
        <w:autoSpaceDE/>
        <w:autoSpaceDN/>
        <w:spacing w:line="276" w:lineRule="auto"/>
        <w:ind w:right="282" w:firstLine="709"/>
        <w:jc w:val="both"/>
        <w:rPr>
          <w:sz w:val="26"/>
          <w:szCs w:val="26"/>
          <w:lang w:eastAsia="ru-RU"/>
        </w:rPr>
      </w:pPr>
      <w:r w:rsidRPr="000112E7">
        <w:rPr>
          <w:sz w:val="26"/>
          <w:szCs w:val="26"/>
          <w:lang w:eastAsia="ru-RU"/>
        </w:rPr>
        <w:t>В основной школе используются, в том числе следующие типы задач.</w:t>
      </w:r>
    </w:p>
    <w:p w:rsidR="005F24B9" w:rsidRPr="000112E7" w:rsidRDefault="005F24B9" w:rsidP="005F24B9">
      <w:pPr>
        <w:tabs>
          <w:tab w:val="left" w:pos="567"/>
        </w:tabs>
        <w:autoSpaceDE/>
        <w:autoSpaceDN/>
        <w:spacing w:line="276" w:lineRule="auto"/>
        <w:ind w:right="282" w:firstLine="709"/>
        <w:jc w:val="both"/>
        <w:rPr>
          <w:sz w:val="26"/>
          <w:szCs w:val="26"/>
          <w:lang w:eastAsia="ru-RU"/>
        </w:rPr>
      </w:pPr>
      <w:r w:rsidRPr="000112E7">
        <w:rPr>
          <w:sz w:val="26"/>
          <w:szCs w:val="26"/>
          <w:lang w:eastAsia="ru-RU"/>
        </w:rPr>
        <w:t>1. Задачи, формирующие коммуникативные УУД: на учет позиции партнера; на организацию и осуществление сотрудничества; на передачу информации и отображение предметного содержания; тренинги коммуникативных навыков; ролевые игры.</w:t>
      </w:r>
    </w:p>
    <w:p w:rsidR="005F24B9" w:rsidRPr="000112E7" w:rsidRDefault="005F24B9" w:rsidP="005F24B9">
      <w:pPr>
        <w:tabs>
          <w:tab w:val="left" w:pos="567"/>
        </w:tabs>
        <w:autoSpaceDE/>
        <w:autoSpaceDN/>
        <w:spacing w:line="276" w:lineRule="auto"/>
        <w:ind w:right="282" w:firstLine="709"/>
        <w:jc w:val="both"/>
        <w:rPr>
          <w:sz w:val="26"/>
          <w:szCs w:val="26"/>
          <w:lang w:eastAsia="ru-RU"/>
        </w:rPr>
      </w:pPr>
      <w:r w:rsidRPr="000112E7">
        <w:rPr>
          <w:sz w:val="26"/>
          <w:szCs w:val="26"/>
          <w:lang w:eastAsia="ru-RU"/>
        </w:rPr>
        <w:t xml:space="preserve">2. Задачи, формирующие познавательные УУД: проекты на выстраивание стратегии поиска решения задач; задачи на </w:t>
      </w:r>
      <w:proofErr w:type="spellStart"/>
      <w:r w:rsidRPr="000112E7">
        <w:rPr>
          <w:sz w:val="26"/>
          <w:szCs w:val="26"/>
          <w:lang w:eastAsia="ru-RU"/>
        </w:rPr>
        <w:t>сериацию</w:t>
      </w:r>
      <w:proofErr w:type="spellEnd"/>
      <w:r w:rsidRPr="000112E7">
        <w:rPr>
          <w:sz w:val="26"/>
          <w:szCs w:val="26"/>
          <w:lang w:eastAsia="ru-RU"/>
        </w:rPr>
        <w:t>, сравнение, оценивание; проведение эмпирического исследования; проведение теоретического исследования; смысловое чтение.</w:t>
      </w:r>
    </w:p>
    <w:p w:rsidR="005F24B9" w:rsidRPr="000112E7" w:rsidRDefault="005F24B9" w:rsidP="005F24B9">
      <w:pPr>
        <w:tabs>
          <w:tab w:val="left" w:pos="567"/>
        </w:tabs>
        <w:autoSpaceDE/>
        <w:autoSpaceDN/>
        <w:spacing w:line="276" w:lineRule="auto"/>
        <w:ind w:right="282" w:firstLine="709"/>
        <w:jc w:val="both"/>
        <w:rPr>
          <w:sz w:val="26"/>
          <w:szCs w:val="26"/>
          <w:lang w:eastAsia="ru-RU"/>
        </w:rPr>
      </w:pPr>
      <w:r w:rsidRPr="000112E7">
        <w:rPr>
          <w:sz w:val="26"/>
          <w:szCs w:val="26"/>
          <w:lang w:eastAsia="ru-RU"/>
        </w:rPr>
        <w:t xml:space="preserve">3. Задачи, формирующие регулятивные УУД: на планирование; на ориентировку в ситуации; на прогнозирование; на </w:t>
      </w:r>
      <w:proofErr w:type="spellStart"/>
      <w:r w:rsidRPr="000112E7">
        <w:rPr>
          <w:sz w:val="26"/>
          <w:szCs w:val="26"/>
          <w:lang w:eastAsia="ru-RU"/>
        </w:rPr>
        <w:t>целеполагание</w:t>
      </w:r>
      <w:proofErr w:type="spellEnd"/>
      <w:r w:rsidRPr="000112E7">
        <w:rPr>
          <w:sz w:val="26"/>
          <w:szCs w:val="26"/>
          <w:lang w:eastAsia="ru-RU"/>
        </w:rPr>
        <w:t>; на принятие решения; на самоконтроль.</w:t>
      </w:r>
    </w:p>
    <w:p w:rsidR="005F24B9" w:rsidRPr="000112E7" w:rsidRDefault="005F24B9" w:rsidP="005F24B9">
      <w:pPr>
        <w:tabs>
          <w:tab w:val="left" w:pos="567"/>
        </w:tabs>
        <w:autoSpaceDE/>
        <w:autoSpaceDN/>
        <w:spacing w:line="276" w:lineRule="auto"/>
        <w:ind w:right="282" w:firstLine="709"/>
        <w:jc w:val="both"/>
        <w:rPr>
          <w:sz w:val="26"/>
          <w:szCs w:val="26"/>
          <w:lang w:eastAsia="ru-RU"/>
        </w:rPr>
      </w:pPr>
      <w:proofErr w:type="gramStart"/>
      <w:r w:rsidRPr="000112E7">
        <w:rPr>
          <w:sz w:val="26"/>
          <w:szCs w:val="26"/>
          <w:lang w:eastAsia="ru-RU"/>
        </w:rPr>
        <w:t xml:space="preserve">Развитию регулятивных УУД способствует также использование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 (при минимизации пошагового контроля со стороны учителя). </w:t>
      </w:r>
      <w:proofErr w:type="gramEnd"/>
    </w:p>
    <w:p w:rsidR="005F24B9" w:rsidRPr="000112E7" w:rsidRDefault="005F24B9" w:rsidP="005F24B9">
      <w:pPr>
        <w:tabs>
          <w:tab w:val="left" w:pos="567"/>
        </w:tabs>
        <w:autoSpaceDE/>
        <w:autoSpaceDN/>
        <w:spacing w:line="276" w:lineRule="auto"/>
        <w:ind w:right="282" w:firstLine="709"/>
        <w:jc w:val="both"/>
        <w:rPr>
          <w:sz w:val="26"/>
          <w:szCs w:val="26"/>
          <w:lang w:eastAsia="ru-RU"/>
        </w:rPr>
      </w:pPr>
      <w:r w:rsidRPr="000112E7">
        <w:rPr>
          <w:sz w:val="26"/>
          <w:szCs w:val="26"/>
          <w:lang w:eastAsia="ru-RU"/>
        </w:rPr>
        <w:t xml:space="preserve">Распределение материала и типовых задач по различным предметам не является жестким, начальное освоение одних и тех же УУД и закрепление освоенного может происходить в ходе занятий по разным предметам.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действий. </w:t>
      </w:r>
    </w:p>
    <w:p w:rsidR="005F24B9" w:rsidRPr="000112E7" w:rsidRDefault="005F24B9" w:rsidP="005F24B9">
      <w:pPr>
        <w:tabs>
          <w:tab w:val="left" w:pos="567"/>
        </w:tabs>
        <w:autoSpaceDE/>
        <w:autoSpaceDN/>
        <w:spacing w:line="276" w:lineRule="auto"/>
        <w:ind w:right="282" w:firstLine="709"/>
        <w:jc w:val="both"/>
        <w:rPr>
          <w:sz w:val="26"/>
          <w:szCs w:val="26"/>
          <w:lang w:eastAsia="ru-RU"/>
        </w:rPr>
      </w:pPr>
      <w:r w:rsidRPr="000112E7">
        <w:rPr>
          <w:sz w:val="26"/>
          <w:szCs w:val="26"/>
          <w:lang w:eastAsia="ru-RU"/>
        </w:rPr>
        <w:t xml:space="preserve">Задачи на применение УУД носят как открытый, так и закрытый характер. При работе с задачами на применение УУД для оценивания результативности используются технологии «формирующего оценивания», </w:t>
      </w:r>
      <w:proofErr w:type="spellStart"/>
      <w:r w:rsidRPr="000112E7">
        <w:rPr>
          <w:sz w:val="26"/>
          <w:szCs w:val="26"/>
          <w:lang w:eastAsia="ru-RU"/>
        </w:rPr>
        <w:t>критериальная</w:t>
      </w:r>
      <w:proofErr w:type="spellEnd"/>
      <w:r w:rsidRPr="000112E7">
        <w:rPr>
          <w:sz w:val="26"/>
          <w:szCs w:val="26"/>
          <w:lang w:eastAsia="ru-RU"/>
        </w:rPr>
        <w:t xml:space="preserve"> оценка.</w:t>
      </w:r>
    </w:p>
    <w:p w:rsidR="005F24B9" w:rsidRPr="000112E7" w:rsidRDefault="005F24B9" w:rsidP="005F24B9">
      <w:pPr>
        <w:pStyle w:val="2"/>
        <w:spacing w:before="5" w:line="276" w:lineRule="auto"/>
        <w:ind w:left="1780"/>
        <w:rPr>
          <w:sz w:val="26"/>
          <w:szCs w:val="26"/>
        </w:rPr>
      </w:pPr>
      <w:r w:rsidRPr="000112E7">
        <w:rPr>
          <w:sz w:val="26"/>
          <w:szCs w:val="26"/>
        </w:rPr>
        <w:t>Психолого-педагогическая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характеристика</w:t>
      </w:r>
      <w:r w:rsidRPr="000112E7">
        <w:rPr>
          <w:spacing w:val="-6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 ТНР</w:t>
      </w:r>
    </w:p>
    <w:p w:rsidR="005F24B9" w:rsidRPr="000112E7" w:rsidRDefault="005F24B9" w:rsidP="005F24B9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>В настоящее время контингент обучающихся с речевыми нарушениями, начинающих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школьное обучение, существенно изменился как по состоянию речевого развития, так и 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подготовленности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систематическому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обучению.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изменения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обусловлены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рядом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позитивных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негативных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факторов: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4" w:firstLine="566"/>
        <w:rPr>
          <w:sz w:val="26"/>
          <w:szCs w:val="26"/>
        </w:rPr>
      </w:pPr>
      <w:r w:rsidRPr="000112E7">
        <w:rPr>
          <w:sz w:val="26"/>
          <w:szCs w:val="26"/>
        </w:rPr>
        <w:t>влиянием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позитивных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дифференцированной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логопедической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помощи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дошкольных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нарушениями речи, которые позволили минимизировать воздействие первичного 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дефекта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психическое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ребенка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его</w:t>
      </w:r>
      <w:r w:rsidRPr="000112E7">
        <w:rPr>
          <w:spacing w:val="-2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обучаемость</w:t>
      </w:r>
      <w:proofErr w:type="spellEnd"/>
      <w:r w:rsidRPr="000112E7">
        <w:rPr>
          <w:sz w:val="26"/>
          <w:szCs w:val="26"/>
        </w:rPr>
        <w:t>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широким внедрением ранней логопедической помощи на основе ранней диагностики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группы риска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возникновению речевой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патологии;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повышением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эффективности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логопедического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воздействия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счет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применения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инновационных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технологий логопедической работы;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возросшей распространенностью органических форм речевой патологии, нередко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сочетании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(множественными)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нарушениями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психофизического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развития.</w:t>
      </w:r>
    </w:p>
    <w:p w:rsidR="005F24B9" w:rsidRPr="000112E7" w:rsidRDefault="005F24B9" w:rsidP="005F24B9">
      <w:pPr>
        <w:pStyle w:val="a3"/>
        <w:spacing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связи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настоящее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время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наметились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тенденции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качественном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изменении контингента обучающихся.</w:t>
      </w:r>
    </w:p>
    <w:p w:rsidR="005F24B9" w:rsidRPr="000112E7" w:rsidRDefault="005F24B9" w:rsidP="005F24B9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Одна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тенденция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заключается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минимизации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проявлений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свободного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оперирования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языковыми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ограничивает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коммуникативную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практику,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приводит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возникновению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явлений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школьной </w:t>
      </w:r>
      <w:proofErr w:type="spellStart"/>
      <w:r w:rsidRPr="000112E7">
        <w:rPr>
          <w:sz w:val="26"/>
          <w:szCs w:val="26"/>
        </w:rPr>
        <w:t>дезадаптации</w:t>
      </w:r>
      <w:proofErr w:type="spellEnd"/>
      <w:r w:rsidRPr="000112E7">
        <w:rPr>
          <w:sz w:val="26"/>
          <w:szCs w:val="26"/>
        </w:rPr>
        <w:t>.</w:t>
      </w:r>
    </w:p>
    <w:p w:rsidR="005F24B9" w:rsidRPr="000112E7" w:rsidRDefault="005F24B9" w:rsidP="005F24B9">
      <w:pPr>
        <w:pStyle w:val="a3"/>
        <w:spacing w:line="276" w:lineRule="auto"/>
        <w:ind w:right="425"/>
        <w:rPr>
          <w:sz w:val="26"/>
          <w:szCs w:val="26"/>
        </w:rPr>
      </w:pPr>
      <w:r w:rsidRPr="000112E7">
        <w:rPr>
          <w:sz w:val="26"/>
          <w:szCs w:val="26"/>
        </w:rPr>
        <w:t>Другая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тенденция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характеризуется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утяжелением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структуры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дефекта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>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множественными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сочетании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комплексными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анализаторными расстройствами.</w:t>
      </w:r>
    </w:p>
    <w:p w:rsidR="005F24B9" w:rsidRPr="000112E7" w:rsidRDefault="005F24B9" w:rsidP="005F24B9">
      <w:pPr>
        <w:pStyle w:val="a3"/>
        <w:spacing w:line="276" w:lineRule="auto"/>
        <w:ind w:right="430"/>
        <w:rPr>
          <w:sz w:val="26"/>
          <w:szCs w:val="26"/>
        </w:rPr>
      </w:pP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типичными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значительные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внутригрупповые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уровню речевого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развития.</w:t>
      </w:r>
    </w:p>
    <w:p w:rsidR="005F24B9" w:rsidRPr="000112E7" w:rsidRDefault="005F24B9" w:rsidP="005F24B9">
      <w:pPr>
        <w:pStyle w:val="a3"/>
        <w:spacing w:line="276" w:lineRule="auto"/>
        <w:ind w:right="424"/>
        <w:rPr>
          <w:sz w:val="26"/>
          <w:szCs w:val="26"/>
        </w:rPr>
      </w:pPr>
      <w:r w:rsidRPr="000112E7">
        <w:rPr>
          <w:sz w:val="26"/>
          <w:szCs w:val="26"/>
        </w:rPr>
        <w:t>Одни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расстройства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могут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быть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резко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выраженными,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охватывающими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компоненты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проявляются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ограниченно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минимальной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степени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(например,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только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звуковой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стороне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недостатках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произношения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отдельных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звуков).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Они,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правило,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влияют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речевую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целом.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Однако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значительной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части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отмечаются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незаинтересованность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вербальном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контакте,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ориентироваться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случае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выраженных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расстройств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негативизм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значительные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трудности речевой коммуникации.</w:t>
      </w:r>
    </w:p>
    <w:p w:rsidR="005F24B9" w:rsidRPr="000112E7" w:rsidRDefault="005F24B9" w:rsidP="005F24B9">
      <w:pPr>
        <w:pStyle w:val="a3"/>
        <w:spacing w:line="276" w:lineRule="auto"/>
        <w:ind w:right="425"/>
        <w:rPr>
          <w:sz w:val="26"/>
          <w:szCs w:val="26"/>
        </w:rPr>
      </w:pPr>
      <w:r w:rsidRPr="000112E7">
        <w:rPr>
          <w:sz w:val="26"/>
          <w:szCs w:val="26"/>
        </w:rPr>
        <w:t>Социальное развитие большинства обучающихся с нарушениями речи полноценно 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происходит в связи с недостаточным освоением способов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 поведения, неумением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выбирать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коммуникативные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стратегии 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тактики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проблемных ситуаций.</w:t>
      </w:r>
    </w:p>
    <w:p w:rsidR="005F24B9" w:rsidRPr="000112E7" w:rsidRDefault="005F24B9" w:rsidP="005F24B9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Обучающиеся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обучающиеся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выраженными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речевыми/языковыми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(коммуникативными) расстройствами – представляют собой разнородную группу не только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по степени выраженности речевого дефекта, но и по механизму его возникновения, уровню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наличию/отсутствию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сопутствующих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нарушений.</w:t>
      </w:r>
    </w:p>
    <w:p w:rsidR="005F24B9" w:rsidRPr="000112E7" w:rsidRDefault="005F24B9" w:rsidP="005F24B9">
      <w:pPr>
        <w:pStyle w:val="a3"/>
        <w:spacing w:before="71" w:line="276" w:lineRule="auto"/>
        <w:ind w:right="430"/>
        <w:rPr>
          <w:sz w:val="26"/>
          <w:szCs w:val="26"/>
        </w:rPr>
      </w:pPr>
      <w:r w:rsidRPr="000112E7">
        <w:rPr>
          <w:sz w:val="26"/>
          <w:szCs w:val="26"/>
        </w:rPr>
        <w:t>На практике в качестве инструмента дифференциации специалистами используются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классификации, выполненные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 разным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основаниям: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психолого-педагогическая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классификация;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клинико-педагогическая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классификация.</w:t>
      </w:r>
    </w:p>
    <w:p w:rsidR="005F24B9" w:rsidRPr="000112E7" w:rsidRDefault="005F24B9" w:rsidP="005F24B9">
      <w:pPr>
        <w:pStyle w:val="a3"/>
        <w:spacing w:line="276" w:lineRule="auto"/>
        <w:ind w:right="428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психолого-педагогической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классификации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выделяются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имеющие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проявления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дефекта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механизму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аномального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развития.</w:t>
      </w:r>
      <w:proofErr w:type="gramEnd"/>
    </w:p>
    <w:p w:rsidR="005F24B9" w:rsidRPr="000112E7" w:rsidRDefault="005F24B9" w:rsidP="005F24B9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Согласно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классификации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адаптированной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организуется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>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II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III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Р.Е.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Левиной).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недоразвитие речи может наблюдаться при различных сложных формах детской речевой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патологии,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выделяемых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клинико-педагогической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классификации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расстройств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(алалия,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афазия,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дизартрия, </w:t>
      </w:r>
      <w:proofErr w:type="spellStart"/>
      <w:r w:rsidRPr="000112E7">
        <w:rPr>
          <w:sz w:val="26"/>
          <w:szCs w:val="26"/>
        </w:rPr>
        <w:t>ринолалия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заикание, </w:t>
      </w:r>
      <w:proofErr w:type="spellStart"/>
      <w:r w:rsidRPr="000112E7">
        <w:rPr>
          <w:sz w:val="26"/>
          <w:szCs w:val="26"/>
        </w:rPr>
        <w:t>дислексия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-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дисграфия</w:t>
      </w:r>
      <w:proofErr w:type="spellEnd"/>
      <w:r w:rsidRPr="000112E7">
        <w:rPr>
          <w:sz w:val="26"/>
          <w:szCs w:val="26"/>
        </w:rPr>
        <w:t>).</w:t>
      </w:r>
    </w:p>
    <w:p w:rsidR="005F24B9" w:rsidRPr="000112E7" w:rsidRDefault="005F24B9" w:rsidP="005F24B9">
      <w:pPr>
        <w:pStyle w:val="a3"/>
        <w:spacing w:before="1"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Несмотря на различную природу, механизм речевого дефекта, у этих 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отмечаются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типичные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проявления,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свидетельствующие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речевой функциональной системы.</w:t>
      </w:r>
    </w:p>
    <w:p w:rsidR="005F24B9" w:rsidRPr="000112E7" w:rsidRDefault="005F24B9" w:rsidP="005F24B9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>Одним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ведущих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признаков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более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позднее,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сравнению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нормой,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выраженное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отставание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экспрессивной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относительно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благополучном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понимании обращенной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Наблюдается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недостаточная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речевая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активность,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которая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возрастом,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специального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резко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снижается.</w:t>
      </w:r>
    </w:p>
    <w:p w:rsidR="005F24B9" w:rsidRPr="000112E7" w:rsidRDefault="005F24B9" w:rsidP="005F24B9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>Развивающаяся речь этих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обучающихся </w:t>
      </w:r>
      <w:proofErr w:type="spellStart"/>
      <w:r w:rsidRPr="000112E7">
        <w:rPr>
          <w:sz w:val="26"/>
          <w:szCs w:val="26"/>
        </w:rPr>
        <w:t>аграмматична</w:t>
      </w:r>
      <w:proofErr w:type="spellEnd"/>
      <w:r w:rsidRPr="000112E7">
        <w:rPr>
          <w:sz w:val="26"/>
          <w:szCs w:val="26"/>
        </w:rPr>
        <w:t>, изобилует большим числом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разнообразных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фонетических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недостатков, малопонятна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окружающим.</w:t>
      </w:r>
    </w:p>
    <w:p w:rsidR="005F24B9" w:rsidRPr="000112E7" w:rsidRDefault="005F24B9" w:rsidP="005F24B9">
      <w:pPr>
        <w:pStyle w:val="a3"/>
        <w:spacing w:line="276" w:lineRule="auto"/>
        <w:ind w:right="386"/>
        <w:rPr>
          <w:sz w:val="26"/>
          <w:szCs w:val="26"/>
        </w:rPr>
      </w:pPr>
      <w:r w:rsidRPr="000112E7">
        <w:rPr>
          <w:sz w:val="26"/>
          <w:szCs w:val="26"/>
        </w:rPr>
        <w:t>Нарушения в формировании речевой деятельности обучающихся негативно влияют на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психические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процессы,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протекающие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сенсорной,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интеллектуальной,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аффективн</w:t>
      </w:r>
      <w:proofErr w:type="gramStart"/>
      <w:r w:rsidRPr="000112E7">
        <w:rPr>
          <w:sz w:val="26"/>
          <w:szCs w:val="26"/>
        </w:rPr>
        <w:t>о-</w:t>
      </w:r>
      <w:proofErr w:type="gramEnd"/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волевой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регуляторной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сферах.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Отмечается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недостаточная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устойчивость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внимания,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ограниченные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возможности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распределения.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относительно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сохранной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смысловой,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логической памяти у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снижена вербальная память, страдает продуктивность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запоминания.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Они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забывают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сложные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инструкции,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элементы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7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последовательность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заданий.</w:t>
      </w:r>
    </w:p>
    <w:p w:rsidR="005F24B9" w:rsidRPr="000112E7" w:rsidRDefault="005F24B9" w:rsidP="005F24B9">
      <w:pPr>
        <w:pStyle w:val="a3"/>
        <w:spacing w:before="1" w:line="276" w:lineRule="auto"/>
        <w:rPr>
          <w:sz w:val="26"/>
          <w:szCs w:val="26"/>
        </w:rPr>
      </w:pPr>
      <w:r w:rsidRPr="000112E7">
        <w:rPr>
          <w:sz w:val="26"/>
          <w:szCs w:val="26"/>
        </w:rPr>
        <w:t>У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части</w:t>
      </w:r>
      <w:r w:rsidRPr="000112E7">
        <w:rPr>
          <w:spacing w:val="4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низкая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активность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припоминания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может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сочетаться</w:t>
      </w:r>
      <w:r w:rsidRPr="000112E7">
        <w:rPr>
          <w:spacing w:val="4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57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дефицитарностью</w:t>
      </w:r>
      <w:proofErr w:type="spellEnd"/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познавательной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деятельности.</w:t>
      </w:r>
    </w:p>
    <w:p w:rsidR="005F24B9" w:rsidRPr="000112E7" w:rsidRDefault="005F24B9" w:rsidP="005F24B9">
      <w:pPr>
        <w:pStyle w:val="a3"/>
        <w:spacing w:line="276" w:lineRule="auto"/>
        <w:rPr>
          <w:sz w:val="26"/>
          <w:szCs w:val="26"/>
        </w:rPr>
      </w:pPr>
      <w:r w:rsidRPr="000112E7">
        <w:rPr>
          <w:sz w:val="26"/>
          <w:szCs w:val="26"/>
        </w:rPr>
        <w:t>Связь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между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речевыми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нарушениями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другими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сторонами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психического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обусловливает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специфические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мышления.</w:t>
      </w:r>
    </w:p>
    <w:p w:rsidR="005F24B9" w:rsidRPr="000112E7" w:rsidRDefault="005F24B9" w:rsidP="005F24B9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Обладая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полноценными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предпосылками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овладения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мыслительными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операциями,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доступными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возрасту,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обучающиеся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отстают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словесн</w:t>
      </w:r>
      <w:proofErr w:type="gramStart"/>
      <w:r w:rsidRPr="000112E7">
        <w:rPr>
          <w:sz w:val="26"/>
          <w:szCs w:val="26"/>
        </w:rPr>
        <w:t>о-</w:t>
      </w:r>
      <w:proofErr w:type="gramEnd"/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логического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мышления,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овладевают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анализом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синтезом,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сравнением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обобщением.</w:t>
      </w:r>
    </w:p>
    <w:p w:rsidR="005F24B9" w:rsidRPr="000112E7" w:rsidRDefault="005F24B9" w:rsidP="005F24B9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Обучающимся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присуще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некоторое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отставание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развитии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двигательной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сферы, проявляющееся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плохой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координацией движений,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неуверенностью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 выполнении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дозированных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движений,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снижением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скорости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ловкости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движений,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трудностью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сложных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двигательных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требующих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пространственно-временной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движений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(общих,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мелких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(кистей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 пальцев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рук),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артикуляторных).</w:t>
      </w:r>
    </w:p>
    <w:p w:rsidR="005F24B9" w:rsidRPr="000112E7" w:rsidRDefault="005F24B9" w:rsidP="005F24B9">
      <w:pPr>
        <w:pStyle w:val="a3"/>
        <w:tabs>
          <w:tab w:val="left" w:pos="2014"/>
          <w:tab w:val="left" w:pos="2515"/>
          <w:tab w:val="left" w:pos="2839"/>
          <w:tab w:val="left" w:pos="3453"/>
          <w:tab w:val="left" w:pos="3511"/>
          <w:tab w:val="left" w:pos="4640"/>
          <w:tab w:val="left" w:pos="5014"/>
          <w:tab w:val="left" w:pos="6106"/>
          <w:tab w:val="left" w:pos="6797"/>
          <w:tab w:val="left" w:pos="7641"/>
          <w:tab w:val="left" w:pos="8372"/>
          <w:tab w:val="left" w:pos="8518"/>
          <w:tab w:val="left" w:pos="9625"/>
        </w:tabs>
        <w:spacing w:line="276" w:lineRule="auto"/>
        <w:ind w:right="42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ab/>
        <w:t>с</w:t>
      </w:r>
      <w:r w:rsidRPr="000112E7">
        <w:rPr>
          <w:sz w:val="26"/>
          <w:szCs w:val="26"/>
        </w:rPr>
        <w:tab/>
        <w:t>ТНР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отличает</w:t>
      </w:r>
      <w:r w:rsidRPr="000112E7">
        <w:rPr>
          <w:sz w:val="26"/>
          <w:szCs w:val="26"/>
        </w:rPr>
        <w:tab/>
        <w:t>выраженная</w:t>
      </w:r>
      <w:r w:rsidRPr="000112E7">
        <w:rPr>
          <w:sz w:val="26"/>
          <w:szCs w:val="26"/>
        </w:rPr>
        <w:tab/>
        <w:t>диссоциация</w:t>
      </w:r>
      <w:r w:rsidRPr="000112E7">
        <w:rPr>
          <w:sz w:val="26"/>
          <w:szCs w:val="26"/>
        </w:rPr>
        <w:tab/>
        <w:t>между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речевым</w:t>
      </w:r>
      <w:r w:rsidRPr="000112E7">
        <w:rPr>
          <w:sz w:val="26"/>
          <w:szCs w:val="26"/>
        </w:rPr>
        <w:tab/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психическим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развитием.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Психическое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этих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протекает,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правило,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более</w:t>
      </w:r>
      <w:r w:rsidRPr="000112E7">
        <w:rPr>
          <w:spacing w:val="25"/>
          <w:sz w:val="26"/>
          <w:szCs w:val="26"/>
        </w:rPr>
        <w:t xml:space="preserve"> </w:t>
      </w:r>
      <w:r w:rsidRPr="000112E7">
        <w:rPr>
          <w:sz w:val="26"/>
          <w:szCs w:val="26"/>
        </w:rPr>
        <w:t>благополучно,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чем</w:t>
      </w:r>
      <w:r w:rsidRPr="000112E7">
        <w:rPr>
          <w:spacing w:val="25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25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речи.</w:t>
      </w:r>
      <w:r w:rsidRPr="000112E7">
        <w:rPr>
          <w:spacing w:val="26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26"/>
          <w:sz w:val="26"/>
          <w:szCs w:val="26"/>
        </w:rPr>
        <w:t xml:space="preserve"> </w:t>
      </w:r>
      <w:r w:rsidRPr="000112E7">
        <w:rPr>
          <w:sz w:val="26"/>
          <w:szCs w:val="26"/>
        </w:rPr>
        <w:t>них</w:t>
      </w:r>
      <w:r w:rsidRPr="000112E7">
        <w:rPr>
          <w:spacing w:val="30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характерна</w:t>
      </w:r>
      <w:r w:rsidRPr="000112E7">
        <w:rPr>
          <w:spacing w:val="25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критичность</w:t>
      </w:r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недостаточности.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Первичная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системная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речевая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недостаточность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тормозит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потенциально</w:t>
      </w:r>
      <w:r w:rsidRPr="000112E7">
        <w:rPr>
          <w:sz w:val="26"/>
          <w:szCs w:val="26"/>
        </w:rPr>
        <w:tab/>
        <w:t>сохранных</w:t>
      </w:r>
      <w:r w:rsidRPr="000112E7">
        <w:rPr>
          <w:sz w:val="26"/>
          <w:szCs w:val="26"/>
        </w:rPr>
        <w:tab/>
        <w:t>умственных</w:t>
      </w:r>
      <w:r w:rsidRPr="000112E7">
        <w:rPr>
          <w:sz w:val="26"/>
          <w:szCs w:val="26"/>
        </w:rPr>
        <w:tab/>
        <w:t>способностей,</w:t>
      </w:r>
      <w:r w:rsidRPr="000112E7">
        <w:rPr>
          <w:sz w:val="26"/>
          <w:szCs w:val="26"/>
        </w:rPr>
        <w:tab/>
        <w:t>препятствуя</w:t>
      </w:r>
      <w:r w:rsidRPr="000112E7">
        <w:rPr>
          <w:sz w:val="26"/>
          <w:szCs w:val="26"/>
        </w:rPr>
        <w:tab/>
        <w:t>нормальному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функционированию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интеллекта.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Однако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мере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словесной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устранения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дефекта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интеллектуальное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приближается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3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нормативному</w:t>
      </w:r>
      <w:proofErr w:type="gramEnd"/>
      <w:r w:rsidRPr="000112E7">
        <w:rPr>
          <w:sz w:val="26"/>
          <w:szCs w:val="26"/>
        </w:rPr>
        <w:t>.</w:t>
      </w:r>
    </w:p>
    <w:p w:rsidR="005F24B9" w:rsidRPr="000112E7" w:rsidRDefault="005F24B9" w:rsidP="005F24B9">
      <w:pPr>
        <w:pStyle w:val="a3"/>
        <w:spacing w:line="276" w:lineRule="auto"/>
        <w:rPr>
          <w:sz w:val="26"/>
          <w:szCs w:val="26"/>
        </w:rPr>
      </w:pPr>
      <w:r w:rsidRPr="000112E7">
        <w:rPr>
          <w:sz w:val="26"/>
          <w:szCs w:val="26"/>
        </w:rPr>
        <w:t>Общее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недоразвитие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выражается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различной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степени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определяется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состоянием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языковых средств и коммуникативных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процессов.</w:t>
      </w:r>
    </w:p>
    <w:p w:rsidR="005F24B9" w:rsidRPr="000112E7" w:rsidRDefault="005F24B9" w:rsidP="005F24B9">
      <w:pPr>
        <w:pStyle w:val="a3"/>
        <w:spacing w:line="276" w:lineRule="auto"/>
        <w:ind w:right="102"/>
        <w:rPr>
          <w:sz w:val="26"/>
          <w:szCs w:val="26"/>
        </w:rPr>
      </w:pPr>
      <w:r w:rsidRPr="000112E7">
        <w:rPr>
          <w:sz w:val="26"/>
          <w:szCs w:val="26"/>
        </w:rPr>
        <w:t>Наиболее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типичные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стойкие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проявления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недоразвития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наблюдаются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алалии, афазии, дизартрии,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– при</w:t>
      </w:r>
      <w:r w:rsidRPr="000112E7">
        <w:rPr>
          <w:spacing w:val="-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ринолалии</w:t>
      </w:r>
      <w:proofErr w:type="spellEnd"/>
      <w:r w:rsidRPr="000112E7">
        <w:rPr>
          <w:sz w:val="26"/>
          <w:szCs w:val="26"/>
        </w:rPr>
        <w:t xml:space="preserve"> и заикании.</w:t>
      </w:r>
    </w:p>
    <w:p w:rsidR="000112E7" w:rsidRDefault="000112E7" w:rsidP="000112E7">
      <w:pPr>
        <w:pStyle w:val="a3"/>
        <w:spacing w:line="276" w:lineRule="auto"/>
        <w:rPr>
          <w:sz w:val="26"/>
          <w:szCs w:val="26"/>
        </w:rPr>
      </w:pPr>
    </w:p>
    <w:p w:rsidR="005F24B9" w:rsidRPr="000112E7" w:rsidRDefault="005F24B9" w:rsidP="005F24B9">
      <w:pPr>
        <w:pStyle w:val="a3"/>
        <w:spacing w:before="71" w:line="276" w:lineRule="auto"/>
        <w:ind w:right="425"/>
        <w:rPr>
          <w:sz w:val="26"/>
          <w:szCs w:val="26"/>
        </w:rPr>
      </w:pPr>
      <w:r w:rsidRPr="000112E7">
        <w:rPr>
          <w:sz w:val="26"/>
          <w:szCs w:val="26"/>
        </w:rPr>
        <w:t xml:space="preserve">Обучающиеся с ТНР, находящиеся на II </w:t>
      </w:r>
      <w:proofErr w:type="gramStart"/>
      <w:r w:rsidRPr="000112E7">
        <w:rPr>
          <w:sz w:val="26"/>
          <w:szCs w:val="26"/>
        </w:rPr>
        <w:t>уровне</w:t>
      </w:r>
      <w:proofErr w:type="gramEnd"/>
      <w:r w:rsidRPr="000112E7">
        <w:rPr>
          <w:sz w:val="26"/>
          <w:szCs w:val="26"/>
        </w:rPr>
        <w:t xml:space="preserve"> речевого развития (по Р.Е. Левиной),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характеризуются использованием, хотя и постоянного, но искаженного и ограниченного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запаса общеупотребительных слов, не способны дифференцированно обозначать названия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отдельных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признаков.</w:t>
      </w:r>
    </w:p>
    <w:p w:rsidR="005F24B9" w:rsidRPr="000112E7" w:rsidRDefault="005F24B9" w:rsidP="005F24B9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местоимений,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простых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предлогов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элементарных значениях, иногда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союзов.</w:t>
      </w:r>
    </w:p>
    <w:p w:rsidR="005F24B9" w:rsidRPr="000112E7" w:rsidRDefault="005F24B9" w:rsidP="005F24B9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встречаются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отдельные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словоизменения,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наблюдаются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попытки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нахождения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нужной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грамматической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попытки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оказываются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неуспешными. Обучающиеся с ТНР, имеющие II уровень речевого развития, не используют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морфологические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элементы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передачи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грамматических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отношений. </w:t>
      </w:r>
      <w:proofErr w:type="gramStart"/>
      <w:r w:rsidRPr="000112E7">
        <w:rPr>
          <w:sz w:val="26"/>
          <w:szCs w:val="26"/>
        </w:rPr>
        <w:t>Доступная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фраза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представлена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лепетными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элементами,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последовательно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воспроизводят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обозначаемую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обучающимися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привлечением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поясняющих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жестов,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конкретной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непонятна.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Звуковая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сторона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характеризуется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фонетической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неопределенностью,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диффузностью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произношения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звуков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вследствие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неустойчивой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артикуляции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низких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слухового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распознавания.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выделения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отдельных звуков в мотивационном и познавательном отношении непонятна </w:t>
      </w:r>
      <w:proofErr w:type="gramStart"/>
      <w:r w:rsidRPr="000112E7">
        <w:rPr>
          <w:sz w:val="26"/>
          <w:szCs w:val="26"/>
        </w:rPr>
        <w:t>обучающимся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невыполнима.</w:t>
      </w:r>
    </w:p>
    <w:p w:rsidR="005F24B9" w:rsidRPr="000112E7" w:rsidRDefault="005F24B9" w:rsidP="005F24B9">
      <w:pPr>
        <w:pStyle w:val="a3"/>
        <w:spacing w:before="1" w:line="276" w:lineRule="auto"/>
        <w:ind w:right="430"/>
        <w:rPr>
          <w:sz w:val="26"/>
          <w:szCs w:val="26"/>
        </w:rPr>
      </w:pPr>
      <w:r w:rsidRPr="000112E7">
        <w:rPr>
          <w:sz w:val="26"/>
          <w:szCs w:val="26"/>
        </w:rPr>
        <w:t xml:space="preserve">Отличительной чертой речевого развития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 ТНР этого уровня 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ограниченная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способность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восприятия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воспроизведения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слоговой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структуры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слова.</w:t>
      </w:r>
    </w:p>
    <w:p w:rsidR="005F24B9" w:rsidRPr="000112E7" w:rsidRDefault="005F24B9" w:rsidP="005F24B9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 xml:space="preserve">Обучающиеся с ТНР, находящиеся на III </w:t>
      </w:r>
      <w:proofErr w:type="gramStart"/>
      <w:r w:rsidRPr="000112E7">
        <w:rPr>
          <w:sz w:val="26"/>
          <w:szCs w:val="26"/>
        </w:rPr>
        <w:t>уровне</w:t>
      </w:r>
      <w:proofErr w:type="gramEnd"/>
      <w:r w:rsidRPr="000112E7">
        <w:rPr>
          <w:sz w:val="26"/>
          <w:szCs w:val="26"/>
        </w:rPr>
        <w:t xml:space="preserve"> речевого развития (по Р.Е. Левиной),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характеризуются возросшей речевой активностью, наличием развернутой фразовой речи 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элементами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лексико-грамматического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фонетико-фонематического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недоразвития.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Произношение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характеризуется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недифференцированным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произнесением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звуков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(особенно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сложных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артикуляции,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позднего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онтогенеза).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Наблюдаются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множественные ошибки при передаче </w:t>
      </w:r>
      <w:proofErr w:type="spellStart"/>
      <w:r w:rsidRPr="000112E7">
        <w:rPr>
          <w:sz w:val="26"/>
          <w:szCs w:val="26"/>
        </w:rPr>
        <w:t>звуконаполняемости</w:t>
      </w:r>
      <w:proofErr w:type="spellEnd"/>
      <w:r w:rsidRPr="000112E7">
        <w:rPr>
          <w:sz w:val="26"/>
          <w:szCs w:val="26"/>
        </w:rPr>
        <w:t xml:space="preserve"> слов; неточное употребление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многих лексических значений слов, значений даже простых предлогов;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грамматических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вследствие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синтаксическая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связь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предложениях;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пользоваться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словообразования.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свободных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высказываниях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преобладают простые распространенные предложения, почти не употребляются сложные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синтаксические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конструкции.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фразовой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обнаруживаются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аграмматизмы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часто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отсутствует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правильная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связь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предложениях,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выражающих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временные,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пространственные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 причинно-следственные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отношения.</w:t>
      </w:r>
    </w:p>
    <w:p w:rsidR="005F24B9" w:rsidRPr="000112E7" w:rsidRDefault="005F24B9" w:rsidP="005F24B9">
      <w:pPr>
        <w:pStyle w:val="a3"/>
        <w:spacing w:before="1"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>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большинства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отмечаются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недостатки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звукопроизношения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воспроизведения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звукослоговой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структуры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незнакомых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сложных по </w:t>
      </w:r>
      <w:proofErr w:type="spellStart"/>
      <w:r w:rsidRPr="000112E7">
        <w:rPr>
          <w:sz w:val="26"/>
          <w:szCs w:val="26"/>
        </w:rPr>
        <w:t>звукослоговой</w:t>
      </w:r>
      <w:proofErr w:type="spellEnd"/>
      <w:r w:rsidRPr="000112E7">
        <w:rPr>
          <w:sz w:val="26"/>
          <w:szCs w:val="26"/>
        </w:rPr>
        <w:t xml:space="preserve"> структуре), что создает значительные трудности в овладении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звуковым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анализом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синтезом.</w:t>
      </w:r>
    </w:p>
    <w:p w:rsidR="005F24B9" w:rsidRPr="000112E7" w:rsidRDefault="005F24B9" w:rsidP="005F24B9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Нарушения устной речи обучающихся с ТНР приводят к возникновению нарушений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письменной речи (</w:t>
      </w:r>
      <w:proofErr w:type="spellStart"/>
      <w:r w:rsidRPr="000112E7">
        <w:rPr>
          <w:sz w:val="26"/>
          <w:szCs w:val="26"/>
        </w:rPr>
        <w:t>дисграфии</w:t>
      </w:r>
      <w:proofErr w:type="spellEnd"/>
      <w:r w:rsidRPr="000112E7">
        <w:rPr>
          <w:sz w:val="26"/>
          <w:szCs w:val="26"/>
        </w:rPr>
        <w:t xml:space="preserve"> и </w:t>
      </w:r>
      <w:proofErr w:type="spellStart"/>
      <w:r w:rsidRPr="000112E7">
        <w:rPr>
          <w:sz w:val="26"/>
          <w:szCs w:val="26"/>
        </w:rPr>
        <w:t>дислексии</w:t>
      </w:r>
      <w:proofErr w:type="spellEnd"/>
      <w:r w:rsidRPr="000112E7">
        <w:rPr>
          <w:sz w:val="26"/>
          <w:szCs w:val="26"/>
        </w:rPr>
        <w:t>), т.к. письмо и чтение осуществляются только 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 достаточно высокого развития устной речи, и нарушения устной и письменной речи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являются результатом воздействия единого </w:t>
      </w:r>
      <w:proofErr w:type="spellStart"/>
      <w:r w:rsidRPr="000112E7">
        <w:rPr>
          <w:sz w:val="26"/>
          <w:szCs w:val="26"/>
        </w:rPr>
        <w:t>этиопатогенетического</w:t>
      </w:r>
      <w:proofErr w:type="spellEnd"/>
      <w:r w:rsidRPr="000112E7">
        <w:rPr>
          <w:sz w:val="26"/>
          <w:szCs w:val="26"/>
        </w:rPr>
        <w:t xml:space="preserve"> фактора, являющегося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причиной и составляющего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патологический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механизм.</w:t>
      </w:r>
    </w:p>
    <w:p w:rsidR="005F24B9" w:rsidRPr="000112E7" w:rsidRDefault="005F24B9" w:rsidP="005F24B9">
      <w:pPr>
        <w:pStyle w:val="a3"/>
        <w:spacing w:before="1"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Симптоматика нарушений письма и чтения проявляется в стойких, специфических,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повторяющихся ошибках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 на уровне текста, предложения,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 и слова. Нарушения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письма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</w:t>
      </w:r>
      <w:proofErr w:type="spellStart"/>
      <w:r w:rsidRPr="000112E7">
        <w:rPr>
          <w:sz w:val="26"/>
          <w:szCs w:val="26"/>
        </w:rPr>
        <w:t>дисграфия</w:t>
      </w:r>
      <w:proofErr w:type="spellEnd"/>
      <w:r w:rsidRPr="000112E7">
        <w:rPr>
          <w:sz w:val="26"/>
          <w:szCs w:val="26"/>
        </w:rPr>
        <w:t>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</w:t>
      </w:r>
      <w:proofErr w:type="spellStart"/>
      <w:r w:rsidRPr="000112E7">
        <w:rPr>
          <w:sz w:val="26"/>
          <w:szCs w:val="26"/>
        </w:rPr>
        <w:t>дислексия</w:t>
      </w:r>
      <w:proofErr w:type="spellEnd"/>
      <w:r w:rsidRPr="000112E7">
        <w:rPr>
          <w:sz w:val="26"/>
          <w:szCs w:val="26"/>
        </w:rPr>
        <w:t>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могут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сопровождаться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разнообразными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неречевыми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расстройствами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сочетании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ними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входят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структуру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нервно-психических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расстройств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(при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алалии, афазии,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дизартрии, </w:t>
      </w:r>
      <w:proofErr w:type="spellStart"/>
      <w:r w:rsidRPr="000112E7">
        <w:rPr>
          <w:sz w:val="26"/>
          <w:szCs w:val="26"/>
        </w:rPr>
        <w:t>ринолалии</w:t>
      </w:r>
      <w:proofErr w:type="spellEnd"/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 т.д.)</w:t>
      </w:r>
    </w:p>
    <w:p w:rsidR="005F24B9" w:rsidRPr="000112E7" w:rsidRDefault="005F24B9" w:rsidP="005F24B9">
      <w:pPr>
        <w:pStyle w:val="a3"/>
        <w:spacing w:line="276" w:lineRule="auto"/>
        <w:ind w:right="42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Дифференциация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принципиально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недостаточна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выбора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оптимального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маршрута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определения содержания коррекционно-развивающей области - требуется учет механизма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определяющего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структуру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дефекта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патологии.</w:t>
      </w:r>
      <w:proofErr w:type="gramEnd"/>
    </w:p>
    <w:p w:rsidR="005F24B9" w:rsidRDefault="005F24B9" w:rsidP="000112E7">
      <w:pPr>
        <w:pStyle w:val="a3"/>
        <w:spacing w:line="276" w:lineRule="auto"/>
        <w:rPr>
          <w:sz w:val="26"/>
          <w:szCs w:val="26"/>
        </w:rPr>
      </w:pPr>
    </w:p>
    <w:p w:rsidR="005F24B9" w:rsidRPr="000112E7" w:rsidRDefault="005F24B9" w:rsidP="005F24B9">
      <w:pPr>
        <w:pStyle w:val="a3"/>
        <w:spacing w:before="71" w:line="276" w:lineRule="auto"/>
        <w:ind w:right="424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Различия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механизмов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структуры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дефекта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многообразия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поддержки 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получении образования.</w:t>
      </w:r>
      <w:proofErr w:type="gramEnd"/>
    </w:p>
    <w:p w:rsidR="005F24B9" w:rsidRPr="000112E7" w:rsidRDefault="005F24B9" w:rsidP="005F24B9">
      <w:pPr>
        <w:pStyle w:val="a3"/>
        <w:spacing w:line="276" w:lineRule="auto"/>
        <w:ind w:right="425"/>
        <w:rPr>
          <w:sz w:val="26"/>
          <w:szCs w:val="26"/>
        </w:rPr>
      </w:pPr>
      <w:r w:rsidRPr="000112E7">
        <w:rPr>
          <w:sz w:val="26"/>
          <w:szCs w:val="26"/>
        </w:rPr>
        <w:t>Специфика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методов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существенной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младших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ступени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формируются предпосылки для овладения программой дальнейшего школьного обучения, в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значительной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психофизического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развития.</w:t>
      </w:r>
    </w:p>
    <w:p w:rsidR="005F24B9" w:rsidRPr="000112E7" w:rsidRDefault="005F24B9" w:rsidP="005F24B9">
      <w:pPr>
        <w:pStyle w:val="3"/>
        <w:spacing w:before="5" w:line="276" w:lineRule="auto"/>
        <w:ind w:left="2080"/>
        <w:rPr>
          <w:sz w:val="26"/>
          <w:szCs w:val="26"/>
        </w:rPr>
      </w:pPr>
      <w:r w:rsidRPr="000112E7">
        <w:rPr>
          <w:sz w:val="26"/>
          <w:szCs w:val="26"/>
        </w:rPr>
        <w:t>Особые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образовательные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потребности</w:t>
      </w:r>
      <w:r w:rsidRPr="000112E7">
        <w:rPr>
          <w:spacing w:val="-6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</w:p>
    <w:p w:rsidR="005F24B9" w:rsidRPr="000112E7" w:rsidRDefault="005F24B9" w:rsidP="005F24B9">
      <w:pPr>
        <w:pStyle w:val="a3"/>
        <w:spacing w:line="276" w:lineRule="auto"/>
        <w:ind w:right="434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К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особым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образовательным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потребностям,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характерным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для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обучающихся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относятся: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6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выявление в максимально раннем периоде обучения детей группы риска (совместно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 специалистами медицинского профиля) и назначение логопедической помощи на этапе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обнаружения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первых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признаков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отклонения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речевого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развития;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3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организация логопедической коррекции в соответствии с выявленным нарушением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перед началом обучения в школе; преемственность содержания и методов дошкольного 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школьного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воспитания,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ориентированных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нормализацию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или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полное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преодоление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отклонений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речевого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 личностного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развития;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3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получение начального общего образования в условиях образовательных организаций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общего или специального типа, адекватного образовательным потребностям обучающегося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степени выраженности его речевого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недоразвития;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3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обязательность непрерывности коррекционно-развивающего процесса, реализуемого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как через содержание предметных и коррекционно-развивающей областей, так и в процессе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индивидуальной/подгрупповой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логопедической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1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создание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условий,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нормализующих/компенсирующих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состояние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высших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психических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функций,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анализаторной,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аналитико-синтетической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регуляторной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деятельности на основе обеспечения комплексного подхода при изучении обучающихся 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речевыми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нарушениями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 коррекции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этих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нарушений;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9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координация</w:t>
      </w:r>
      <w:r w:rsidRPr="000112E7">
        <w:rPr>
          <w:color w:val="000009"/>
          <w:spacing w:val="-1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педагогических,</w:t>
      </w:r>
      <w:r w:rsidRPr="000112E7">
        <w:rPr>
          <w:color w:val="000009"/>
          <w:spacing w:val="-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психологических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медицинских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средств</w:t>
      </w:r>
      <w:r w:rsidRPr="000112E7">
        <w:rPr>
          <w:color w:val="000009"/>
          <w:spacing w:val="-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воздействия</w:t>
      </w:r>
      <w:r w:rsidRPr="000112E7">
        <w:rPr>
          <w:color w:val="000009"/>
          <w:spacing w:val="-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5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процессе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комплексного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психолого-медико-педагогического</w:t>
      </w:r>
      <w:proofErr w:type="spellEnd"/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сопровождения;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5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получение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комплекса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медицинских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услуг,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способствующих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устранению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или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минимизации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первичного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дефекта,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нормализации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моторной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сферы,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состояния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высшей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нервной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деятельности,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соматического здоровья;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4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возможность адаптации основной общеобразовательной программы при изучении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содержания учебных предметов по всем предметным областям с учетом необходимости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коррекции</w:t>
      </w:r>
      <w:r w:rsidRPr="000112E7">
        <w:rPr>
          <w:color w:val="000009"/>
          <w:spacing w:val="-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речевых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нарушений</w:t>
      </w:r>
      <w:r w:rsidRPr="000112E7">
        <w:rPr>
          <w:color w:val="000009"/>
          <w:spacing w:val="-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оптимизации</w:t>
      </w:r>
      <w:r w:rsidRPr="000112E7">
        <w:rPr>
          <w:color w:val="000009"/>
          <w:spacing w:val="-1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коммуникативных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навыков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2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гибкое варьирование организации процесса обучения путем расширения/сокращения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содержания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отдельных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областей,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изменения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количества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часов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использования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соответствующих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методик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технологий;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-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индивидуальный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темп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обучения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продвижения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образовательном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пространстве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для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разных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категорий</w:t>
      </w:r>
      <w:proofErr w:type="gramEnd"/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1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постоянный (пошаговый) мониторинг результативности академического компонента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сформированности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жизненной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компетенции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уровня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динамики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развития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речевых процессов,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исходя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из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механизма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речевого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дефекта;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5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применение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специальных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методов,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приемов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средств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обучения,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числе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специализированных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компьютерных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технологий,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дидактических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пособий,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визуальных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средств, обеспечивающих реализацию «обходных путей» коррекционного воздействия 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речевые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процессы,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повышающих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контроль</w:t>
      </w:r>
      <w:r w:rsidRPr="000112E7">
        <w:rPr>
          <w:color w:val="000009"/>
          <w:spacing w:val="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устной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письменной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речью;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9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возможность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обучаться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дому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и/или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дистанционно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наличии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медицинских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показаний;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9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профилактика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коррекция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социокультурной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школьной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дезадаптации</w:t>
      </w:r>
      <w:proofErr w:type="spell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путем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максимального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расширения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пространства,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увеличения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социальных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контактов;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умению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выбирать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применять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адекватные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коммуникативные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стратегии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 тактики;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before="71" w:line="276" w:lineRule="auto"/>
        <w:ind w:right="432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психолого-педагогическое сопровождение семьи с целью ее активного включения 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коррекционно-развивающую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работу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ребенком;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организация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партнерских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отношений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родителями.</w:t>
      </w:r>
    </w:p>
    <w:p w:rsidR="005F24B9" w:rsidRPr="000112E7" w:rsidRDefault="005F24B9" w:rsidP="005F24B9">
      <w:pPr>
        <w:pStyle w:val="a3"/>
        <w:spacing w:before="10" w:line="276" w:lineRule="auto"/>
        <w:ind w:left="0" w:firstLine="0"/>
        <w:rPr>
          <w:sz w:val="26"/>
          <w:szCs w:val="26"/>
        </w:rPr>
      </w:pPr>
    </w:p>
    <w:p w:rsidR="005F24B9" w:rsidRPr="000112E7" w:rsidRDefault="005F24B9" w:rsidP="005F24B9">
      <w:pPr>
        <w:pStyle w:val="1"/>
        <w:numPr>
          <w:ilvl w:val="1"/>
          <w:numId w:val="35"/>
        </w:numPr>
        <w:tabs>
          <w:tab w:val="left" w:pos="1433"/>
        </w:tabs>
        <w:spacing w:line="276" w:lineRule="auto"/>
        <w:ind w:left="258" w:right="430" w:firstLine="566"/>
        <w:jc w:val="both"/>
      </w:pPr>
      <w:proofErr w:type="gramStart"/>
      <w:r w:rsidRPr="000112E7">
        <w:rPr>
          <w:color w:val="000009"/>
        </w:rPr>
        <w:t>Планируемые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результаты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освоения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обучающимися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с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тяжелыми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нарушениями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речи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адаптированной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основной</w:t>
      </w:r>
      <w:r w:rsidRPr="000112E7">
        <w:rPr>
          <w:color w:val="000009"/>
          <w:spacing w:val="66"/>
        </w:rPr>
        <w:t xml:space="preserve"> </w:t>
      </w:r>
      <w:r w:rsidRPr="000112E7">
        <w:rPr>
          <w:color w:val="000009"/>
        </w:rPr>
        <w:t>общеобразовательной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программы</w:t>
      </w:r>
      <w:r w:rsidRPr="000112E7">
        <w:rPr>
          <w:color w:val="000009"/>
          <w:spacing w:val="-2"/>
        </w:rPr>
        <w:t xml:space="preserve"> </w:t>
      </w:r>
      <w:r w:rsidRPr="000112E7">
        <w:rPr>
          <w:color w:val="000009"/>
        </w:rPr>
        <w:t>начального</w:t>
      </w:r>
      <w:r w:rsidRPr="000112E7">
        <w:rPr>
          <w:color w:val="000009"/>
          <w:spacing w:val="-2"/>
        </w:rPr>
        <w:t xml:space="preserve"> </w:t>
      </w:r>
      <w:r w:rsidRPr="000112E7">
        <w:rPr>
          <w:color w:val="000009"/>
        </w:rPr>
        <w:t>общего образования</w:t>
      </w:r>
      <w:proofErr w:type="gramEnd"/>
    </w:p>
    <w:p w:rsidR="005F24B9" w:rsidRPr="000112E7" w:rsidRDefault="005F24B9" w:rsidP="005F24B9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Результаты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адаптированной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-7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обучающимися</w:t>
      </w:r>
      <w:proofErr w:type="gramEnd"/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оцениваются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итоговые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момент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завершения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образования.</w:t>
      </w:r>
    </w:p>
    <w:p w:rsidR="005F24B9" w:rsidRPr="000112E7" w:rsidRDefault="005F24B9" w:rsidP="005F24B9">
      <w:pPr>
        <w:pStyle w:val="a3"/>
        <w:spacing w:line="276" w:lineRule="auto"/>
        <w:ind w:right="425"/>
        <w:rPr>
          <w:sz w:val="26"/>
          <w:szCs w:val="26"/>
        </w:rPr>
      </w:pPr>
      <w:r w:rsidRPr="000112E7">
        <w:rPr>
          <w:sz w:val="26"/>
          <w:szCs w:val="26"/>
        </w:rPr>
        <w:t>Освоение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адаптированной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достижение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обучающимися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результатов: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личностных,</w:t>
      </w:r>
      <w:r w:rsidRPr="000112E7">
        <w:rPr>
          <w:spacing w:val="-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предметных.</w:t>
      </w:r>
    </w:p>
    <w:p w:rsidR="005F24B9" w:rsidRPr="000112E7" w:rsidRDefault="005F24B9" w:rsidP="005F24B9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>Личностные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метапредметные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 и коррекционно-развивающей областей являются общими и заключаются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следующем.</w:t>
      </w:r>
    </w:p>
    <w:p w:rsidR="005F24B9" w:rsidRPr="000112E7" w:rsidRDefault="005F24B9" w:rsidP="005F24B9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i/>
          <w:sz w:val="26"/>
          <w:szCs w:val="26"/>
        </w:rPr>
        <w:t xml:space="preserve">Личностные результаты </w:t>
      </w:r>
      <w:r w:rsidRPr="000112E7">
        <w:rPr>
          <w:sz w:val="26"/>
          <w:szCs w:val="26"/>
        </w:rPr>
        <w:t>освоения АОП НОО отражают индивидуально-личностные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компетенции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включающие: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70"/>
        </w:tabs>
        <w:spacing w:line="276" w:lineRule="auto"/>
        <w:ind w:right="428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готовность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вхождению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более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сложную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среду,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значимые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установки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компетенции,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качества;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сформированность</w:t>
      </w:r>
      <w:proofErr w:type="spellEnd"/>
      <w:r w:rsidRPr="000112E7">
        <w:rPr>
          <w:sz w:val="26"/>
          <w:szCs w:val="26"/>
        </w:rPr>
        <w:t xml:space="preserve"> основ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гражданской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идентичности.</w:t>
      </w:r>
      <w:proofErr w:type="gramEnd"/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08"/>
        </w:tabs>
        <w:spacing w:line="276" w:lineRule="auto"/>
        <w:ind w:right="432" w:firstLine="566"/>
        <w:rPr>
          <w:color w:val="000009"/>
          <w:sz w:val="26"/>
          <w:szCs w:val="26"/>
        </w:rPr>
      </w:pPr>
      <w:proofErr w:type="spellStart"/>
      <w:r w:rsidRPr="000112E7">
        <w:rPr>
          <w:color w:val="000009"/>
          <w:sz w:val="26"/>
          <w:szCs w:val="26"/>
        </w:rPr>
        <w:t>сформированность</w:t>
      </w:r>
      <w:proofErr w:type="spellEnd"/>
      <w:r w:rsidRPr="000112E7">
        <w:rPr>
          <w:color w:val="000009"/>
          <w:sz w:val="26"/>
          <w:szCs w:val="26"/>
        </w:rPr>
        <w:t xml:space="preserve"> целостного, социально ориентированного взгляда на мир в 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органическом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единстве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разнообразии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природы,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народов,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культур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религий;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25"/>
        </w:tabs>
        <w:spacing w:line="276" w:lineRule="auto"/>
        <w:ind w:right="432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патриотизм, чувство гордости за свою Родину, российский народ, национальные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свершения,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открытия, победы;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65"/>
        </w:tabs>
        <w:spacing w:line="276" w:lineRule="auto"/>
        <w:ind w:left="964" w:hanging="140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осознание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роли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своей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страны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мировом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развитии;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96"/>
        </w:tabs>
        <w:spacing w:line="276" w:lineRule="auto"/>
        <w:ind w:right="430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уважительное отношение к России, родному краю, своей семье, истории, культуре,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природе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нашей страны, ее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современной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жизни;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78"/>
        </w:tabs>
        <w:spacing w:line="276" w:lineRule="auto"/>
        <w:ind w:right="435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осознание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этнической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национальной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принадлежности,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формирование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ценностей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многонационального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российского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общества,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становление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гуманистических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демократических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ценностных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ориентаций;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86"/>
        </w:tabs>
        <w:spacing w:line="276" w:lineRule="auto"/>
        <w:ind w:right="434" w:firstLine="566"/>
        <w:rPr>
          <w:color w:val="000009"/>
          <w:sz w:val="26"/>
          <w:szCs w:val="26"/>
        </w:rPr>
      </w:pPr>
      <w:proofErr w:type="spellStart"/>
      <w:r w:rsidRPr="000112E7">
        <w:rPr>
          <w:color w:val="000009"/>
          <w:sz w:val="26"/>
          <w:szCs w:val="26"/>
        </w:rPr>
        <w:t>сформированность</w:t>
      </w:r>
      <w:proofErr w:type="spellEnd"/>
      <w:r w:rsidRPr="000112E7">
        <w:rPr>
          <w:color w:val="000009"/>
          <w:sz w:val="26"/>
          <w:szCs w:val="26"/>
        </w:rPr>
        <w:t xml:space="preserve"> уважительного отношения и иному мнению, истории и культуре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других народов; - овладение начальными навыками адаптации в динамично изменяющемся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развивающемся мире;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34"/>
        </w:tabs>
        <w:spacing w:line="276" w:lineRule="auto"/>
        <w:ind w:right="426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самостоятельность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личную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ответственности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поступки,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числе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информационной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представлений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нравственных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нормах,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социальной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справедливости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 свободе;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25"/>
        </w:tabs>
        <w:spacing w:line="276" w:lineRule="auto"/>
        <w:ind w:left="1024" w:hanging="140"/>
        <w:rPr>
          <w:color w:val="000009"/>
          <w:sz w:val="26"/>
          <w:szCs w:val="26"/>
        </w:rPr>
      </w:pPr>
      <w:proofErr w:type="spellStart"/>
      <w:r w:rsidRPr="000112E7">
        <w:rPr>
          <w:color w:val="000009"/>
          <w:sz w:val="26"/>
          <w:szCs w:val="26"/>
        </w:rPr>
        <w:t>сформированность</w:t>
      </w:r>
      <w:proofErr w:type="spellEnd"/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эстетических потребностей,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ценностей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чувств;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181"/>
        </w:tabs>
        <w:spacing w:line="276" w:lineRule="auto"/>
        <w:ind w:right="426" w:firstLine="626"/>
        <w:rPr>
          <w:color w:val="000009"/>
          <w:sz w:val="26"/>
          <w:szCs w:val="26"/>
        </w:rPr>
      </w:pPr>
      <w:proofErr w:type="spellStart"/>
      <w:r w:rsidRPr="000112E7">
        <w:rPr>
          <w:color w:val="000009"/>
          <w:sz w:val="26"/>
          <w:szCs w:val="26"/>
        </w:rPr>
        <w:t>сформированность</w:t>
      </w:r>
      <w:proofErr w:type="spell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этических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чувств,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доброжелательность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эмоциональн</w:t>
      </w:r>
      <w:proofErr w:type="gramStart"/>
      <w:r w:rsidRPr="000112E7">
        <w:rPr>
          <w:color w:val="000009"/>
          <w:sz w:val="26"/>
          <w:szCs w:val="26"/>
        </w:rPr>
        <w:t>о-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нравственную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отзывчивость,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понимание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сопереживание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чувствам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других людей;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66"/>
        </w:tabs>
        <w:spacing w:line="276" w:lineRule="auto"/>
        <w:ind w:right="432" w:firstLine="626"/>
        <w:rPr>
          <w:color w:val="000009"/>
          <w:sz w:val="26"/>
          <w:szCs w:val="26"/>
        </w:rPr>
      </w:pPr>
      <w:proofErr w:type="spellStart"/>
      <w:r w:rsidRPr="000112E7">
        <w:rPr>
          <w:color w:val="000009"/>
          <w:sz w:val="26"/>
          <w:szCs w:val="26"/>
        </w:rPr>
        <w:t>сформированность</w:t>
      </w:r>
      <w:proofErr w:type="spellEnd"/>
      <w:r w:rsidRPr="000112E7">
        <w:rPr>
          <w:color w:val="000009"/>
          <w:sz w:val="26"/>
          <w:szCs w:val="26"/>
        </w:rPr>
        <w:t xml:space="preserve"> чувства прекрасного - умение воспринимать красоту природы,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бережно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относиться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всему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живому;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306"/>
        </w:tabs>
        <w:spacing w:line="276" w:lineRule="auto"/>
        <w:ind w:right="430" w:firstLine="62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умение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чувствовать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красоту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художественного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слова,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стремление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совершенствованию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собственной речи;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92"/>
        </w:tabs>
        <w:spacing w:line="276" w:lineRule="auto"/>
        <w:ind w:right="435" w:firstLine="62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владение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навыками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сотрудничества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со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взрослыми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сверстниками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различных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социальных и коммуникативных ситуациях, умением не создавать конфликтов и находить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выходы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из спорных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ситуаций;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147"/>
        </w:tabs>
        <w:spacing w:line="276" w:lineRule="auto"/>
        <w:ind w:right="429" w:firstLine="62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умение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сотрудничать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товарищами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процессе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коллективной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соотносить свою часть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 с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общим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замыслом;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241"/>
        </w:tabs>
        <w:spacing w:line="276" w:lineRule="auto"/>
        <w:ind w:right="434" w:firstLine="68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овладение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навыками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коммуникации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принятыми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ритуалами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взаимодействия (т. е. самой формой поведения, его социальным рисунком), в том числе 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использованием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информационных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технологий;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30"/>
        </w:tabs>
        <w:spacing w:before="71" w:line="276" w:lineRule="auto"/>
        <w:ind w:right="429" w:firstLine="62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ориентация в нравственном содержании и смысле поступков – своих и окружающих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людей;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39"/>
        </w:tabs>
        <w:spacing w:line="276" w:lineRule="auto"/>
        <w:ind w:right="428" w:firstLine="62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овладение навыком самооценки, умением анализировать свои действия и управлять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ими; - развитие адекватных представлений о собственных возможностях и ограничениях, 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насущно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необходимом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жизнеобеспечении;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25"/>
        </w:tabs>
        <w:spacing w:line="276" w:lineRule="auto"/>
        <w:ind w:left="1024" w:hanging="140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овладение</w:t>
      </w:r>
      <w:r w:rsidRPr="000112E7">
        <w:rPr>
          <w:color w:val="000009"/>
          <w:spacing w:val="-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социально бытовыми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умениями,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используемыми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повседневной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жизни;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116"/>
        </w:tabs>
        <w:spacing w:line="276" w:lineRule="auto"/>
        <w:ind w:right="431" w:firstLine="626"/>
        <w:rPr>
          <w:color w:val="000009"/>
          <w:sz w:val="26"/>
          <w:szCs w:val="26"/>
        </w:rPr>
      </w:pPr>
      <w:proofErr w:type="spellStart"/>
      <w:r w:rsidRPr="000112E7">
        <w:rPr>
          <w:color w:val="000009"/>
          <w:sz w:val="26"/>
          <w:szCs w:val="26"/>
        </w:rPr>
        <w:t>сформированность</w:t>
      </w:r>
      <w:proofErr w:type="spell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установки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безопасный,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здоровый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жизни,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наличие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мотивации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труду,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бережному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отношению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материальным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духовным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ценностям.</w:t>
      </w:r>
    </w:p>
    <w:p w:rsidR="005F24B9" w:rsidRPr="000112E7" w:rsidRDefault="005F24B9" w:rsidP="005F24B9">
      <w:pPr>
        <w:pStyle w:val="a3"/>
        <w:spacing w:line="276" w:lineRule="auto"/>
        <w:ind w:right="427"/>
        <w:rPr>
          <w:sz w:val="26"/>
          <w:szCs w:val="26"/>
        </w:rPr>
      </w:pPr>
      <w:proofErr w:type="spellStart"/>
      <w:proofErr w:type="gramStart"/>
      <w:r w:rsidRPr="000112E7">
        <w:rPr>
          <w:i/>
          <w:color w:val="000009"/>
          <w:sz w:val="26"/>
          <w:szCs w:val="26"/>
        </w:rPr>
        <w:t>Метапредметные</w:t>
      </w:r>
      <w:proofErr w:type="spellEnd"/>
      <w:r w:rsidRPr="000112E7">
        <w:rPr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i/>
          <w:color w:val="000009"/>
          <w:sz w:val="26"/>
          <w:szCs w:val="26"/>
        </w:rPr>
        <w:t>результаты</w:t>
      </w:r>
      <w:r w:rsidRPr="000112E7">
        <w:rPr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адаптированной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основной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общеобразовательной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начального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включают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обучающимися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универсальные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(познавательные,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регулятивные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коммуникативные),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обеспечивающие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овладение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ключевыми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компетенциями,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 xml:space="preserve">составляющими основу умения учиться, и </w:t>
      </w:r>
      <w:proofErr w:type="spellStart"/>
      <w:r w:rsidRPr="000112E7">
        <w:rPr>
          <w:color w:val="000009"/>
          <w:sz w:val="26"/>
          <w:szCs w:val="26"/>
        </w:rPr>
        <w:t>межпредметными</w:t>
      </w:r>
      <w:proofErr w:type="spellEnd"/>
      <w:r w:rsidRPr="000112E7">
        <w:rPr>
          <w:color w:val="000009"/>
          <w:sz w:val="26"/>
          <w:szCs w:val="26"/>
        </w:rPr>
        <w:t xml:space="preserve"> знаниями, способность решать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учебные и жизненные задачи и готовность к овладению в дальнейшем АООП основного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общего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образования, которые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отражают:</w:t>
      </w:r>
      <w:proofErr w:type="gramEnd"/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25"/>
        </w:tabs>
        <w:spacing w:before="1" w:line="276" w:lineRule="auto"/>
        <w:ind w:right="437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владение всеми типами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действий, направленных на организацию своей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 xml:space="preserve">организации и </w:t>
      </w:r>
      <w:proofErr w:type="gramStart"/>
      <w:r w:rsidRPr="000112E7">
        <w:rPr>
          <w:color w:val="000009"/>
          <w:sz w:val="26"/>
          <w:szCs w:val="26"/>
        </w:rPr>
        <w:t>вне</w:t>
      </w:r>
      <w:proofErr w:type="gramEnd"/>
      <w:r w:rsidRPr="000112E7">
        <w:rPr>
          <w:color w:val="000009"/>
          <w:spacing w:val="-2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ее</w:t>
      </w:r>
      <w:proofErr w:type="gramEnd"/>
      <w:r w:rsidRPr="000112E7">
        <w:rPr>
          <w:color w:val="000009"/>
          <w:sz w:val="26"/>
          <w:szCs w:val="26"/>
        </w:rPr>
        <w:t>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10"/>
        </w:tabs>
        <w:spacing w:line="276" w:lineRule="auto"/>
        <w:ind w:right="436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овладение способностью принимать и сохранять цели и задачи решения типовых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учебных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практических задач,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коллективного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поиска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средств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их осуществления;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65"/>
        </w:tabs>
        <w:spacing w:line="276" w:lineRule="auto"/>
        <w:ind w:left="964" w:hanging="140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освоение</w:t>
      </w:r>
      <w:r w:rsidRPr="000112E7">
        <w:rPr>
          <w:color w:val="000009"/>
          <w:spacing w:val="-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способов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решения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задач</w:t>
      </w:r>
      <w:r w:rsidRPr="000112E7">
        <w:rPr>
          <w:color w:val="000009"/>
          <w:spacing w:val="-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творческого</w:t>
      </w:r>
      <w:r w:rsidRPr="000112E7">
        <w:rPr>
          <w:color w:val="000009"/>
          <w:spacing w:val="-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поискового</w:t>
      </w:r>
      <w:r w:rsidRPr="000112E7">
        <w:rPr>
          <w:color w:val="000009"/>
          <w:spacing w:val="-1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характера;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73"/>
        </w:tabs>
        <w:spacing w:line="276" w:lineRule="auto"/>
        <w:ind w:right="433" w:firstLine="566"/>
        <w:rPr>
          <w:color w:val="000009"/>
          <w:sz w:val="26"/>
          <w:szCs w:val="26"/>
        </w:rPr>
      </w:pPr>
      <w:proofErr w:type="spellStart"/>
      <w:r w:rsidRPr="000112E7">
        <w:rPr>
          <w:color w:val="000009"/>
          <w:sz w:val="26"/>
          <w:szCs w:val="26"/>
        </w:rPr>
        <w:t>сформированность</w:t>
      </w:r>
      <w:proofErr w:type="spell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умений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планировать,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контролировать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оценивать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действия в соответствии с поставленной задачей и условиями ее реализации, определять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наиболее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эффективные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достижения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результата,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вносить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соответствующие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коррективы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выполнение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оценки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 учетом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характера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ошибок;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86"/>
        </w:tabs>
        <w:spacing w:line="276" w:lineRule="auto"/>
        <w:ind w:right="430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умение составлять план решения учебной задачи, умение работать по плану, сверяя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действия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целью,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корректировать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свою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деятельность;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25"/>
        </w:tabs>
        <w:spacing w:before="1" w:line="276" w:lineRule="auto"/>
        <w:ind w:right="435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умение понимать причины успеха/неуспеха учебной деятельности и способность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конструктивно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действовать даже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ситуациях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неуспеха;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65"/>
        </w:tabs>
        <w:spacing w:line="276" w:lineRule="auto"/>
        <w:ind w:left="964" w:hanging="140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освоение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начальных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форм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познавательной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личностной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рефлексии;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75"/>
        </w:tabs>
        <w:spacing w:line="276" w:lineRule="auto"/>
        <w:ind w:right="432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владение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знаково-символическими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средствами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представления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информации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для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создания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моделей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изучаемых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объектов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процессов,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широким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спектром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операций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решения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практических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2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учебн</w:t>
      </w:r>
      <w:proofErr w:type="gramStart"/>
      <w:r w:rsidRPr="000112E7">
        <w:rPr>
          <w:color w:val="000009"/>
          <w:sz w:val="26"/>
          <w:szCs w:val="26"/>
        </w:rPr>
        <w:t>о</w:t>
      </w:r>
      <w:proofErr w:type="spellEnd"/>
      <w:r w:rsidRPr="000112E7">
        <w:rPr>
          <w:color w:val="000009"/>
          <w:sz w:val="26"/>
          <w:szCs w:val="26"/>
        </w:rPr>
        <w:t>-</w:t>
      </w:r>
      <w:proofErr w:type="gramEnd"/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познавательных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задач;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63"/>
        </w:tabs>
        <w:spacing w:line="276" w:lineRule="auto"/>
        <w:ind w:right="427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умение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использовать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различные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поиска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справочных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источниках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открытом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информационном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пространстве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сети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Интернет),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сбора,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обработки,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анализа,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передачи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интерпретации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информации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соответствии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коммуникативными и познавательными задачами и технологиями учебного предмета; в том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числе, умение вводить текст с помощью клавиатуры, фиксировать (записывать) в цифровой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форме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измеряемые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величины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анализировать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изображения,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звуки,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готовить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выступление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выступать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аудио-,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виде</w:t>
      </w:r>
      <w:proofErr w:type="gramStart"/>
      <w:r w:rsidRPr="000112E7">
        <w:rPr>
          <w:color w:val="000009"/>
          <w:sz w:val="26"/>
          <w:szCs w:val="26"/>
        </w:rPr>
        <w:t>о-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графическим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сопровождением;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соблюдать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нормы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информационной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избирательности, этики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этикета;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84"/>
        </w:tabs>
        <w:spacing w:before="1" w:line="276" w:lineRule="auto"/>
        <w:ind w:right="433" w:firstLine="566"/>
        <w:rPr>
          <w:color w:val="000009"/>
          <w:sz w:val="26"/>
          <w:szCs w:val="26"/>
        </w:rPr>
      </w:pPr>
      <w:proofErr w:type="gramStart"/>
      <w:r w:rsidRPr="000112E7">
        <w:rPr>
          <w:color w:val="000009"/>
          <w:sz w:val="26"/>
          <w:szCs w:val="26"/>
        </w:rPr>
        <w:t>владение навыками смыслового чтения произведений различных стилей и жанров 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соответствии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целями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задачами,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умение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осознанно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строить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речевое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высказывание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соответствии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задачами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коммуникации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составлять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тексты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устной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6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письменной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формах;</w:t>
      </w:r>
      <w:proofErr w:type="gramEnd"/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74"/>
        </w:tabs>
        <w:spacing w:line="276" w:lineRule="auto"/>
        <w:ind w:right="436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умение работать с учебной книгой для решения коммуникативных и познавательных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задач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соответствии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возрастными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психологическими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особенностями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68"/>
        </w:tabs>
        <w:spacing w:line="276" w:lineRule="auto"/>
        <w:ind w:right="426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умение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адекватно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использовать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речевые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средства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средства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информационн</w:t>
      </w:r>
      <w:proofErr w:type="gramStart"/>
      <w:r w:rsidRPr="000112E7">
        <w:rPr>
          <w:color w:val="000009"/>
          <w:sz w:val="26"/>
          <w:szCs w:val="26"/>
        </w:rPr>
        <w:t>о-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коммуникативных технологий для решения различных познавательных и коммуникативных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задач,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владеть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монологической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диалогической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формами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речи;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102"/>
        </w:tabs>
        <w:spacing w:line="276" w:lineRule="auto"/>
        <w:ind w:right="427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владение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логическими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действиями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сравнения,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анализа,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синтеза,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обобщения,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классификации,</w:t>
      </w:r>
      <w:r w:rsidRPr="000112E7">
        <w:rPr>
          <w:color w:val="000009"/>
          <w:spacing w:val="5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установлением</w:t>
      </w:r>
      <w:r w:rsidRPr="000112E7">
        <w:rPr>
          <w:color w:val="000009"/>
          <w:spacing w:val="5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аналогий</w:t>
      </w:r>
      <w:r w:rsidRPr="000112E7">
        <w:rPr>
          <w:color w:val="000009"/>
          <w:spacing w:val="5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5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причинно-следственных</w:t>
      </w:r>
      <w:r w:rsidRPr="000112E7">
        <w:rPr>
          <w:color w:val="000009"/>
          <w:spacing w:val="5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связей,</w:t>
      </w:r>
      <w:r w:rsidRPr="000112E7">
        <w:rPr>
          <w:color w:val="000009"/>
          <w:spacing w:val="5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построением</w:t>
      </w:r>
    </w:p>
    <w:p w:rsidR="005F24B9" w:rsidRPr="000112E7" w:rsidRDefault="005F24B9" w:rsidP="005F24B9">
      <w:pPr>
        <w:pStyle w:val="a3"/>
        <w:spacing w:before="71" w:line="276" w:lineRule="auto"/>
        <w:ind w:right="436" w:firstLine="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рассуждений, умением фиксировать свои наблюдения и действовать разными способами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(словесными,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практическими, знаковыми, графическими);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121"/>
        </w:tabs>
        <w:spacing w:line="276" w:lineRule="auto"/>
        <w:ind w:right="429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готовность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слушать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собеседника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вести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диалог,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признавать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возможность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существования</w:t>
      </w:r>
      <w:r w:rsidRPr="000112E7">
        <w:rPr>
          <w:color w:val="000009"/>
          <w:spacing w:val="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различных</w:t>
      </w:r>
      <w:r w:rsidRPr="000112E7">
        <w:rPr>
          <w:color w:val="000009"/>
          <w:spacing w:val="1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точек</w:t>
      </w:r>
      <w:r w:rsidRPr="000112E7">
        <w:rPr>
          <w:color w:val="000009"/>
          <w:spacing w:val="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зрения</w:t>
      </w:r>
      <w:r w:rsidRPr="000112E7">
        <w:rPr>
          <w:color w:val="000009"/>
          <w:spacing w:val="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права</w:t>
      </w:r>
      <w:r w:rsidRPr="000112E7">
        <w:rPr>
          <w:color w:val="000009"/>
          <w:spacing w:val="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каждого</w:t>
      </w:r>
      <w:r w:rsidRPr="000112E7">
        <w:rPr>
          <w:color w:val="000009"/>
          <w:spacing w:val="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иметь</w:t>
      </w:r>
      <w:r w:rsidRPr="000112E7">
        <w:rPr>
          <w:color w:val="000009"/>
          <w:spacing w:val="1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свою,</w:t>
      </w:r>
      <w:r w:rsidRPr="000112E7">
        <w:rPr>
          <w:color w:val="000009"/>
          <w:spacing w:val="1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излагать</w:t>
      </w:r>
      <w:r w:rsidRPr="000112E7">
        <w:rPr>
          <w:color w:val="000009"/>
          <w:spacing w:val="1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свое</w:t>
      </w:r>
      <w:r w:rsidRPr="000112E7">
        <w:rPr>
          <w:color w:val="000009"/>
          <w:spacing w:val="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мнение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 аргументировать свою точку зрения в оценке данных; - готовность конструктивно решать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конфликты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посредством учета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интересов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сторон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сотрудничества;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20"/>
        </w:tabs>
        <w:spacing w:line="276" w:lineRule="auto"/>
        <w:ind w:right="430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умение определять общую цель и пути её достижения; умение договариваться 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распределении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функций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ролей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совместной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осуществлять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взаимный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контроль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совместной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адекватно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оценивать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собственное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поведение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поведение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окружающих;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92"/>
        </w:tabs>
        <w:spacing w:line="276" w:lineRule="auto"/>
        <w:ind w:right="430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использование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целях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налаживания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продуктивного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сотрудничества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сверстниками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решении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различных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учебн</w:t>
      </w:r>
      <w:proofErr w:type="gramStart"/>
      <w:r w:rsidRPr="000112E7">
        <w:rPr>
          <w:color w:val="000009"/>
          <w:sz w:val="26"/>
          <w:szCs w:val="26"/>
        </w:rPr>
        <w:t>о</w:t>
      </w:r>
      <w:proofErr w:type="spellEnd"/>
      <w:r w:rsidRPr="000112E7">
        <w:rPr>
          <w:color w:val="000009"/>
          <w:sz w:val="26"/>
          <w:szCs w:val="26"/>
        </w:rPr>
        <w:t>-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познавательных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задач;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регуляции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своих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действий;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построения монологического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высказывания;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248"/>
        </w:tabs>
        <w:spacing w:before="1" w:line="276" w:lineRule="auto"/>
        <w:ind w:right="426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умение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организовывать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поддерживать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коммуникативную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ситуацию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сотрудничества, адекватно воспринимать и отражать содержание и условия деятельности; -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владение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начальными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сведениями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сущности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особенностях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объектов,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процессов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явлений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действительности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(природных,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социальных,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культурных,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технических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др.)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соответствии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содержанием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конкретного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учебного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предмета;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1032"/>
        </w:tabs>
        <w:spacing w:line="276" w:lineRule="auto"/>
        <w:ind w:right="430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владение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базовыми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предметными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межпредметными</w:t>
      </w:r>
      <w:proofErr w:type="spell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понятиями,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отражающими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существенные связи и отношения между объектами и процессами;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- умение работать 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материальной и информационной среде начального общего образования (в том числе 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учебными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моделями)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соответствии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содержанием учебного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предмета.</w:t>
      </w:r>
    </w:p>
    <w:p w:rsidR="005F24B9" w:rsidRPr="000112E7" w:rsidRDefault="005F24B9" w:rsidP="005F24B9">
      <w:pPr>
        <w:pStyle w:val="a3"/>
        <w:spacing w:line="276" w:lineRule="auto"/>
        <w:ind w:right="431"/>
        <w:rPr>
          <w:sz w:val="26"/>
          <w:szCs w:val="26"/>
        </w:rPr>
      </w:pPr>
      <w:proofErr w:type="gramStart"/>
      <w:r w:rsidRPr="000112E7">
        <w:rPr>
          <w:i/>
          <w:color w:val="000009"/>
          <w:sz w:val="26"/>
          <w:szCs w:val="26"/>
        </w:rPr>
        <w:t xml:space="preserve">Предметные результаты </w:t>
      </w:r>
      <w:r w:rsidRPr="000112E7">
        <w:rPr>
          <w:color w:val="000009"/>
          <w:sz w:val="26"/>
          <w:szCs w:val="26"/>
        </w:rPr>
        <w:t>освоения адаптированной основной общеобразовательной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 начального общего образования обучающихся с ТНР, включающие освоенные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обучающимися знания и умения, специфичные для каждой предметной области, готовность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их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применения,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представлены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рабочей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программе</w:t>
      </w:r>
      <w:r w:rsidRPr="000112E7">
        <w:rPr>
          <w:color w:val="000009"/>
          <w:spacing w:val="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учебного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предмета.</w:t>
      </w:r>
      <w:proofErr w:type="gramEnd"/>
    </w:p>
    <w:p w:rsidR="005F24B9" w:rsidRPr="000112E7" w:rsidRDefault="005F24B9" w:rsidP="005F24B9">
      <w:pPr>
        <w:pStyle w:val="a3"/>
        <w:spacing w:before="4" w:line="276" w:lineRule="auto"/>
        <w:ind w:left="0" w:firstLine="0"/>
        <w:rPr>
          <w:sz w:val="26"/>
          <w:szCs w:val="26"/>
        </w:rPr>
      </w:pPr>
    </w:p>
    <w:p w:rsidR="005F24B9" w:rsidRPr="000112E7" w:rsidRDefault="005F24B9" w:rsidP="005F24B9">
      <w:pPr>
        <w:pStyle w:val="1"/>
        <w:numPr>
          <w:ilvl w:val="1"/>
          <w:numId w:val="35"/>
        </w:numPr>
        <w:tabs>
          <w:tab w:val="left" w:pos="1507"/>
        </w:tabs>
        <w:spacing w:line="276" w:lineRule="auto"/>
        <w:ind w:left="258" w:firstLine="566"/>
        <w:jc w:val="both"/>
      </w:pPr>
      <w:proofErr w:type="gramStart"/>
      <w:r w:rsidRPr="000112E7">
        <w:t>Система</w:t>
      </w:r>
      <w:r w:rsidRPr="000112E7">
        <w:rPr>
          <w:spacing w:val="1"/>
        </w:rPr>
        <w:t xml:space="preserve"> </w:t>
      </w:r>
      <w:r w:rsidRPr="000112E7">
        <w:t>оценки</w:t>
      </w:r>
      <w:r w:rsidRPr="000112E7">
        <w:rPr>
          <w:spacing w:val="1"/>
        </w:rPr>
        <w:t xml:space="preserve"> </w:t>
      </w:r>
      <w:r w:rsidRPr="000112E7">
        <w:t>достижения</w:t>
      </w:r>
      <w:r w:rsidRPr="000112E7">
        <w:rPr>
          <w:spacing w:val="1"/>
        </w:rPr>
        <w:t xml:space="preserve"> </w:t>
      </w:r>
      <w:r w:rsidRPr="000112E7">
        <w:t>обучающимися</w:t>
      </w:r>
      <w:r w:rsidRPr="000112E7">
        <w:rPr>
          <w:spacing w:val="1"/>
        </w:rPr>
        <w:t xml:space="preserve"> </w:t>
      </w:r>
      <w:r w:rsidRPr="000112E7">
        <w:t>с</w:t>
      </w:r>
      <w:r w:rsidRPr="000112E7">
        <w:rPr>
          <w:spacing w:val="1"/>
        </w:rPr>
        <w:t xml:space="preserve"> </w:t>
      </w:r>
      <w:r w:rsidRPr="000112E7">
        <w:rPr>
          <w:color w:val="000009"/>
        </w:rPr>
        <w:t>тяжелыми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нарушениями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речи</w:t>
      </w:r>
      <w:r w:rsidRPr="000112E7">
        <w:rPr>
          <w:color w:val="000009"/>
          <w:spacing w:val="1"/>
        </w:rPr>
        <w:t xml:space="preserve"> </w:t>
      </w:r>
      <w:r w:rsidRPr="000112E7">
        <w:t>планируемых</w:t>
      </w:r>
      <w:r w:rsidRPr="000112E7">
        <w:rPr>
          <w:spacing w:val="1"/>
        </w:rPr>
        <w:t xml:space="preserve"> </w:t>
      </w:r>
      <w:r w:rsidRPr="000112E7">
        <w:t>результатов</w:t>
      </w:r>
      <w:r w:rsidRPr="000112E7">
        <w:rPr>
          <w:spacing w:val="1"/>
        </w:rPr>
        <w:t xml:space="preserve"> </w:t>
      </w:r>
      <w:r w:rsidRPr="000112E7">
        <w:t>освоения</w:t>
      </w:r>
      <w:r w:rsidRPr="000112E7">
        <w:rPr>
          <w:spacing w:val="1"/>
        </w:rPr>
        <w:t xml:space="preserve"> </w:t>
      </w:r>
      <w:r w:rsidRPr="000112E7">
        <w:rPr>
          <w:color w:val="000009"/>
        </w:rPr>
        <w:t>адаптированной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основной</w:t>
      </w:r>
      <w:r w:rsidRPr="000112E7">
        <w:rPr>
          <w:color w:val="000009"/>
          <w:spacing w:val="-8"/>
        </w:rPr>
        <w:t xml:space="preserve"> </w:t>
      </w:r>
      <w:r w:rsidRPr="000112E7">
        <w:rPr>
          <w:color w:val="000009"/>
        </w:rPr>
        <w:t>общеобразовательной</w:t>
      </w:r>
      <w:r w:rsidRPr="000112E7">
        <w:rPr>
          <w:color w:val="000009"/>
          <w:spacing w:val="-9"/>
        </w:rPr>
        <w:t xml:space="preserve"> </w:t>
      </w:r>
      <w:r w:rsidRPr="000112E7">
        <w:rPr>
          <w:color w:val="000009"/>
        </w:rPr>
        <w:t>программы</w:t>
      </w:r>
      <w:r w:rsidRPr="000112E7">
        <w:rPr>
          <w:color w:val="000009"/>
          <w:spacing w:val="52"/>
        </w:rPr>
        <w:t xml:space="preserve"> </w:t>
      </w:r>
      <w:r w:rsidRPr="000112E7">
        <w:rPr>
          <w:color w:val="000009"/>
        </w:rPr>
        <w:t>начального</w:t>
      </w:r>
      <w:r w:rsidRPr="000112E7">
        <w:rPr>
          <w:color w:val="000009"/>
          <w:spacing w:val="-6"/>
        </w:rPr>
        <w:t xml:space="preserve"> </w:t>
      </w:r>
      <w:r w:rsidRPr="000112E7">
        <w:rPr>
          <w:color w:val="000009"/>
        </w:rPr>
        <w:t>общего</w:t>
      </w:r>
      <w:r w:rsidRPr="000112E7">
        <w:rPr>
          <w:color w:val="000009"/>
          <w:spacing w:val="-8"/>
        </w:rPr>
        <w:t xml:space="preserve"> </w:t>
      </w:r>
      <w:r w:rsidRPr="000112E7">
        <w:rPr>
          <w:color w:val="000009"/>
        </w:rPr>
        <w:t>образования</w:t>
      </w:r>
      <w:proofErr w:type="gramEnd"/>
    </w:p>
    <w:p w:rsidR="005F24B9" w:rsidRPr="000112E7" w:rsidRDefault="005F24B9" w:rsidP="005F24B9">
      <w:pPr>
        <w:pStyle w:val="a3"/>
        <w:spacing w:line="276" w:lineRule="auto"/>
        <w:ind w:right="432"/>
        <w:rPr>
          <w:sz w:val="26"/>
          <w:szCs w:val="26"/>
        </w:rPr>
      </w:pPr>
      <w:r w:rsidRPr="000112E7">
        <w:rPr>
          <w:sz w:val="26"/>
          <w:szCs w:val="26"/>
        </w:rPr>
        <w:t>Система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 с ТНР (далее - система оценки) представляет собой один из инструментов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 требований ФГОС НОО обучающихся с ОВЗ к результатам освоения 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 и направлена на обеспечение качества образования, что предполагает вовлечённость в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оценочную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деятельность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представителей).</w:t>
      </w:r>
    </w:p>
    <w:p w:rsidR="005F24B9" w:rsidRPr="000112E7" w:rsidRDefault="005F24B9" w:rsidP="005F24B9">
      <w:pPr>
        <w:pStyle w:val="a3"/>
        <w:spacing w:line="276" w:lineRule="auto"/>
        <w:ind w:right="433"/>
        <w:rPr>
          <w:sz w:val="26"/>
          <w:szCs w:val="26"/>
        </w:rPr>
        <w:sectPr w:rsidR="005F24B9" w:rsidRPr="000112E7" w:rsidSect="005F24B9">
          <w:type w:val="continuous"/>
          <w:pgSz w:w="11910" w:h="16840"/>
          <w:pgMar w:top="1040" w:right="560" w:bottom="960" w:left="1160" w:header="0" w:footer="692" w:gutter="0"/>
          <w:cols w:space="720"/>
        </w:sectPr>
      </w:pPr>
      <w:r w:rsidRPr="000112E7">
        <w:rPr>
          <w:sz w:val="26"/>
          <w:szCs w:val="26"/>
        </w:rPr>
        <w:t>Основными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оценочной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требованиями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3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ОВЗ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являются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оценка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</w:p>
    <w:p w:rsidR="005F24B9" w:rsidRPr="000112E7" w:rsidRDefault="005F24B9" w:rsidP="005F24B9">
      <w:pPr>
        <w:pStyle w:val="a3"/>
        <w:spacing w:before="71" w:line="276" w:lineRule="auto"/>
        <w:ind w:right="430" w:firstLine="0"/>
        <w:rPr>
          <w:sz w:val="26"/>
          <w:szCs w:val="26"/>
        </w:rPr>
      </w:pPr>
      <w:r w:rsidRPr="000112E7">
        <w:rPr>
          <w:sz w:val="26"/>
          <w:szCs w:val="26"/>
        </w:rPr>
        <w:t>достижений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 педагогических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кадров.</w:t>
      </w:r>
    </w:p>
    <w:p w:rsidR="005F24B9" w:rsidRPr="000112E7" w:rsidRDefault="005F24B9" w:rsidP="005F24B9">
      <w:pPr>
        <w:pStyle w:val="a3"/>
        <w:spacing w:line="276" w:lineRule="auto"/>
        <w:ind w:right="437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объектом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оценки, её содержательной и </w:t>
      </w:r>
      <w:proofErr w:type="spellStart"/>
      <w:r w:rsidRPr="000112E7">
        <w:rPr>
          <w:sz w:val="26"/>
          <w:szCs w:val="26"/>
        </w:rPr>
        <w:t>критериальной</w:t>
      </w:r>
      <w:proofErr w:type="spellEnd"/>
      <w:r w:rsidRPr="000112E7">
        <w:rPr>
          <w:sz w:val="26"/>
          <w:szCs w:val="26"/>
        </w:rPr>
        <w:t xml:space="preserve"> базой выступают планируемые результаты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обучающимися 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НОО.</w:t>
      </w:r>
    </w:p>
    <w:p w:rsidR="005F24B9" w:rsidRPr="000112E7" w:rsidRDefault="005F24B9" w:rsidP="005F24B9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Особенностями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являются:</w:t>
      </w:r>
    </w:p>
    <w:p w:rsidR="005F24B9" w:rsidRPr="000112E7" w:rsidRDefault="005F24B9" w:rsidP="005F24B9">
      <w:pPr>
        <w:pStyle w:val="a4"/>
        <w:numPr>
          <w:ilvl w:val="0"/>
          <w:numId w:val="32"/>
        </w:numPr>
        <w:tabs>
          <w:tab w:val="left" w:pos="1171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реализация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системно-деятельностного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учебных предметов, специальных курсов, обеспечивающего способность решения </w:t>
      </w:r>
      <w:proofErr w:type="spellStart"/>
      <w:r w:rsidRPr="000112E7">
        <w:rPr>
          <w:sz w:val="26"/>
          <w:szCs w:val="26"/>
        </w:rPr>
        <w:t>учебн</w:t>
      </w:r>
      <w:proofErr w:type="gramStart"/>
      <w:r w:rsidRPr="000112E7">
        <w:rPr>
          <w:sz w:val="26"/>
          <w:szCs w:val="26"/>
        </w:rPr>
        <w:t>о</w:t>
      </w:r>
      <w:proofErr w:type="spellEnd"/>
      <w:r w:rsidRPr="000112E7">
        <w:rPr>
          <w:sz w:val="26"/>
          <w:szCs w:val="26"/>
        </w:rPr>
        <w:t>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практических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учебно-познавательных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задач;</w:t>
      </w:r>
    </w:p>
    <w:p w:rsidR="005F24B9" w:rsidRPr="000112E7" w:rsidRDefault="005F24B9" w:rsidP="005F24B9">
      <w:pPr>
        <w:pStyle w:val="a4"/>
        <w:numPr>
          <w:ilvl w:val="0"/>
          <w:numId w:val="32"/>
        </w:numPr>
        <w:tabs>
          <w:tab w:val="left" w:pos="1195"/>
        </w:tabs>
        <w:spacing w:line="276" w:lineRule="auto"/>
        <w:ind w:right="438" w:firstLine="566"/>
        <w:rPr>
          <w:sz w:val="26"/>
          <w:szCs w:val="26"/>
        </w:rPr>
      </w:pPr>
      <w:r w:rsidRPr="000112E7">
        <w:rPr>
          <w:sz w:val="26"/>
          <w:szCs w:val="26"/>
        </w:rPr>
        <w:t>реализация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разработке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инструментария и представления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их;</w:t>
      </w:r>
    </w:p>
    <w:p w:rsidR="005F24B9" w:rsidRPr="000112E7" w:rsidRDefault="005F24B9" w:rsidP="005F24B9">
      <w:pPr>
        <w:pStyle w:val="a4"/>
        <w:numPr>
          <w:ilvl w:val="0"/>
          <w:numId w:val="32"/>
        </w:numPr>
        <w:tabs>
          <w:tab w:val="left" w:pos="1313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предусматривающей оценку эффективности </w:t>
      </w:r>
      <w:proofErr w:type="spellStart"/>
      <w:r w:rsidRPr="000112E7">
        <w:rPr>
          <w:sz w:val="26"/>
          <w:szCs w:val="26"/>
        </w:rPr>
        <w:t>коррекционн</w:t>
      </w:r>
      <w:proofErr w:type="gramStart"/>
      <w:r w:rsidRPr="000112E7">
        <w:rPr>
          <w:sz w:val="26"/>
          <w:szCs w:val="26"/>
        </w:rPr>
        <w:t>о</w:t>
      </w:r>
      <w:proofErr w:type="spellEnd"/>
      <w:r w:rsidRPr="000112E7">
        <w:rPr>
          <w:sz w:val="26"/>
          <w:szCs w:val="26"/>
        </w:rPr>
        <w:t>-</w:t>
      </w:r>
      <w:proofErr w:type="gramEnd"/>
      <w:r w:rsidRPr="000112E7">
        <w:rPr>
          <w:sz w:val="26"/>
          <w:szCs w:val="26"/>
        </w:rPr>
        <w:t xml:space="preserve"> развивающей работы не только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 поддержке освоения АООП НОО, но и в формировании коммуникативных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умений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 взаимодействии со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сверстниками 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взрослыми;</w:t>
      </w:r>
    </w:p>
    <w:p w:rsidR="005F24B9" w:rsidRPr="000112E7" w:rsidRDefault="005F24B9" w:rsidP="005F24B9">
      <w:pPr>
        <w:pStyle w:val="a4"/>
        <w:numPr>
          <w:ilvl w:val="0"/>
          <w:numId w:val="32"/>
        </w:numPr>
        <w:tabs>
          <w:tab w:val="left" w:pos="1270"/>
        </w:tabs>
        <w:spacing w:before="1" w:line="276" w:lineRule="auto"/>
        <w:ind w:right="433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критерии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эффективности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устанавливаются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сопоставлении с общими нормативами, а исходя из достижения оптимальных (лучших 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конкретных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условиях)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успехов,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могут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быть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достигнуты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 правильной организации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обучения.</w:t>
      </w:r>
      <w:proofErr w:type="gramEnd"/>
    </w:p>
    <w:p w:rsidR="005F24B9" w:rsidRPr="000112E7" w:rsidRDefault="005F24B9" w:rsidP="005F24B9">
      <w:pPr>
        <w:pStyle w:val="a3"/>
        <w:spacing w:line="276" w:lineRule="auto"/>
        <w:ind w:right="437"/>
        <w:rPr>
          <w:sz w:val="26"/>
          <w:szCs w:val="26"/>
        </w:rPr>
      </w:pPr>
      <w:r w:rsidRPr="000112E7">
        <w:rPr>
          <w:sz w:val="26"/>
          <w:szCs w:val="26"/>
        </w:rPr>
        <w:t xml:space="preserve">Согласно ФГОС НОО ОВЗ, система </w:t>
      </w:r>
      <w:proofErr w:type="gramStart"/>
      <w:r w:rsidRPr="000112E7">
        <w:rPr>
          <w:sz w:val="26"/>
          <w:szCs w:val="26"/>
        </w:rPr>
        <w:t>оценки достижения планируемых 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адаптированной основной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  <w:proofErr w:type="gramEnd"/>
      <w:r w:rsidRPr="000112E7">
        <w:rPr>
          <w:sz w:val="26"/>
          <w:szCs w:val="26"/>
        </w:rPr>
        <w:t>: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67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закрепляет основные направления и цели оценочной деятельности, описание объекта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 содержание оценки, критерии, процедуры и состав инструментария оценивания, формы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 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границы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применения системы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ориентирует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духовно-нравственное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воспитание обучающихся с ОВЗ и детей-инвалидов, достижение планируемых </w:t>
      </w:r>
      <w:proofErr w:type="gramStart"/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 содержания учебных предметов начального общего образования</w:t>
      </w:r>
      <w:proofErr w:type="gramEnd"/>
      <w:r w:rsidRPr="000112E7">
        <w:rPr>
          <w:sz w:val="26"/>
          <w:szCs w:val="26"/>
        </w:rPr>
        <w:t xml:space="preserve"> и 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67"/>
        </w:tabs>
        <w:spacing w:before="1"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обеспечивает комплексный подход к оценке результатов освоения адаптированной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позволяющий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метапредметных</w:t>
      </w:r>
      <w:proofErr w:type="spellEnd"/>
      <w:r w:rsidRPr="000112E7">
        <w:rPr>
          <w:sz w:val="26"/>
          <w:szCs w:val="26"/>
        </w:rPr>
        <w:t xml:space="preserve"> и личностных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 начального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67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предусматривает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детей-инвалидов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оценку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эффективности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 образовательного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учреждения;</w:t>
      </w:r>
    </w:p>
    <w:p w:rsidR="005F24B9" w:rsidRPr="000112E7" w:rsidRDefault="005F24B9" w:rsidP="005F24B9">
      <w:pPr>
        <w:pStyle w:val="a4"/>
        <w:numPr>
          <w:ilvl w:val="0"/>
          <w:numId w:val="33"/>
        </w:numPr>
        <w:tabs>
          <w:tab w:val="left" w:pos="967"/>
        </w:tabs>
        <w:spacing w:line="276" w:lineRule="auto"/>
        <w:ind w:left="966" w:hanging="142"/>
        <w:rPr>
          <w:sz w:val="26"/>
          <w:szCs w:val="26"/>
        </w:rPr>
      </w:pPr>
      <w:r w:rsidRPr="000112E7">
        <w:rPr>
          <w:sz w:val="26"/>
          <w:szCs w:val="26"/>
        </w:rPr>
        <w:t>позволяет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осуществлять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оценку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динамики учебных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обучающихся.</w:t>
      </w:r>
    </w:p>
    <w:p w:rsidR="005F24B9" w:rsidRPr="000112E7" w:rsidRDefault="005F24B9" w:rsidP="005F24B9">
      <w:pPr>
        <w:pStyle w:val="a3"/>
        <w:spacing w:line="276" w:lineRule="auto"/>
        <w:ind w:right="431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Система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обучающимися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тяжелыми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 результатов освоения адаптированной основной образовательной 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призвана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решить следующие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задачи:</w:t>
      </w:r>
      <w:proofErr w:type="gramEnd"/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закреплять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оценочной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деятельности,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описывать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объект и содержание оценки, критерии, процедуры и состав инструментария оценивания,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формы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результатов, условия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границы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применения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ориентировать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духовно-нравственное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 предметов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 действий;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обеспечивать комплексный подход к оценке результатов освоения адаптированной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позволяющий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предметных,</w:t>
      </w:r>
      <w:r w:rsidRPr="000112E7">
        <w:rPr>
          <w:spacing w:val="-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личностных результатов;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предусматривать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эффективности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 образовательного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учреждения;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позволять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жизненной компетенции.</w:t>
      </w:r>
    </w:p>
    <w:p w:rsidR="005F24B9" w:rsidRPr="000112E7" w:rsidRDefault="005F24B9" w:rsidP="005F24B9">
      <w:pPr>
        <w:pStyle w:val="a3"/>
        <w:spacing w:before="71" w:line="276" w:lineRule="auto"/>
        <w:ind w:right="426" w:firstLine="0"/>
        <w:rPr>
          <w:sz w:val="26"/>
          <w:szCs w:val="26"/>
        </w:rPr>
      </w:pPr>
      <w:r w:rsidRPr="000112E7">
        <w:rPr>
          <w:sz w:val="26"/>
          <w:szCs w:val="26"/>
        </w:rPr>
        <w:t>Результаты достижений обучающихся с ТНР в овладении адаптированной учебной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программой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являются</w:t>
      </w:r>
      <w:r w:rsidRPr="000112E7">
        <w:rPr>
          <w:spacing w:val="58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значимыми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58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качества  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5F24B9">
        <w:rPr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опирается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принципы:</w:t>
      </w:r>
    </w:p>
    <w:p w:rsidR="005F24B9" w:rsidRPr="000112E7" w:rsidRDefault="005F24B9" w:rsidP="005F24B9">
      <w:pPr>
        <w:pStyle w:val="a4"/>
        <w:numPr>
          <w:ilvl w:val="0"/>
          <w:numId w:val="31"/>
        </w:numPr>
        <w:tabs>
          <w:tab w:val="left" w:pos="1111"/>
        </w:tabs>
        <w:spacing w:line="276" w:lineRule="auto"/>
        <w:ind w:right="436" w:firstLine="566"/>
        <w:rPr>
          <w:sz w:val="26"/>
          <w:szCs w:val="26"/>
        </w:rPr>
      </w:pPr>
      <w:r w:rsidRPr="000112E7">
        <w:rPr>
          <w:sz w:val="26"/>
          <w:szCs w:val="26"/>
        </w:rPr>
        <w:t>дифференциации оценки достижений с учетом типологических и индивидуальных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особых образовательных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ТНР;</w:t>
      </w:r>
    </w:p>
    <w:p w:rsidR="005F24B9" w:rsidRPr="000112E7" w:rsidRDefault="005F24B9" w:rsidP="005F24B9">
      <w:pPr>
        <w:pStyle w:val="a4"/>
        <w:numPr>
          <w:ilvl w:val="0"/>
          <w:numId w:val="31"/>
        </w:numPr>
        <w:tabs>
          <w:tab w:val="left" w:pos="1111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динамичности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предполагающей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изменений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обучающихся;</w:t>
      </w:r>
    </w:p>
    <w:p w:rsidR="005F24B9" w:rsidRPr="000112E7" w:rsidRDefault="005F24B9" w:rsidP="005F24B9">
      <w:pPr>
        <w:pStyle w:val="a4"/>
        <w:numPr>
          <w:ilvl w:val="0"/>
          <w:numId w:val="31"/>
        </w:numPr>
        <w:tabs>
          <w:tab w:val="left" w:pos="1111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единства параметров, критериев и инструментария оценки достижений в освоении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 адаптированной учебной программы, что сможет обеспечить объективность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 организациях.</w:t>
      </w:r>
    </w:p>
    <w:p w:rsidR="005F24B9" w:rsidRPr="000112E7" w:rsidRDefault="005F24B9" w:rsidP="005F24B9">
      <w:pPr>
        <w:pStyle w:val="a3"/>
        <w:spacing w:line="276" w:lineRule="auto"/>
        <w:ind w:right="433" w:firstLine="360"/>
        <w:rPr>
          <w:sz w:val="26"/>
          <w:szCs w:val="26"/>
        </w:rPr>
      </w:pPr>
      <w:r w:rsidRPr="000112E7">
        <w:rPr>
          <w:sz w:val="26"/>
          <w:szCs w:val="26"/>
        </w:rPr>
        <w:t>Эти принципы, отражая основные закономерности целостного процесса 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тесным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взаимосвязаны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касаются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одновременно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 сторон</w:t>
      </w:r>
      <w:r w:rsidRPr="000112E7">
        <w:rPr>
          <w:spacing w:val="-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процесса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 результатов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proofErr w:type="gramEnd"/>
      <w:r w:rsidRPr="000112E7">
        <w:rPr>
          <w:sz w:val="26"/>
          <w:szCs w:val="26"/>
        </w:rPr>
        <w:t>.</w:t>
      </w:r>
    </w:p>
    <w:p w:rsidR="005F24B9" w:rsidRPr="000112E7" w:rsidRDefault="005F24B9" w:rsidP="005F24B9">
      <w:pPr>
        <w:pStyle w:val="a3"/>
        <w:spacing w:before="1" w:line="276" w:lineRule="auto"/>
        <w:ind w:right="429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Оцениваются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начального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обучающегося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</w:t>
      </w:r>
      <w:r w:rsidRPr="000112E7">
        <w:rPr>
          <w:color w:val="000009"/>
          <w:spacing w:val="6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соответствии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АООП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 (вариант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5.2.)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его завершении.</w:t>
      </w:r>
    </w:p>
    <w:p w:rsidR="005F24B9" w:rsidRPr="000112E7" w:rsidRDefault="005F24B9" w:rsidP="005F24B9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Стандартизация планируемых результатов образования в более короткие промежутки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времени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нецелесообразна,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поскольку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обучающегося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может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иметься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-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индивидуальный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-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темп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 содержания образования.</w:t>
      </w:r>
    </w:p>
    <w:p w:rsidR="005F24B9" w:rsidRPr="000112E7" w:rsidRDefault="005F24B9" w:rsidP="005F24B9">
      <w:pPr>
        <w:pStyle w:val="a3"/>
        <w:spacing w:before="5" w:line="276" w:lineRule="auto"/>
        <w:ind w:left="0" w:firstLine="0"/>
        <w:rPr>
          <w:sz w:val="26"/>
          <w:szCs w:val="26"/>
        </w:rPr>
      </w:pPr>
    </w:p>
    <w:p w:rsidR="005F24B9" w:rsidRPr="000112E7" w:rsidRDefault="005F24B9" w:rsidP="005F24B9">
      <w:pPr>
        <w:pStyle w:val="3"/>
        <w:spacing w:line="276" w:lineRule="auto"/>
        <w:ind w:right="432" w:firstLine="566"/>
        <w:rPr>
          <w:sz w:val="26"/>
          <w:szCs w:val="26"/>
        </w:rPr>
      </w:pPr>
      <w:proofErr w:type="gramStart"/>
      <w:r w:rsidRPr="000112E7">
        <w:rPr>
          <w:color w:val="000009"/>
          <w:sz w:val="26"/>
          <w:szCs w:val="26"/>
        </w:rPr>
        <w:t>Модель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системы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адаптированной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общеобразовательной программы начального общего образования для обучающихся 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тяжелыми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нарушениями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речи</w:t>
      </w:r>
      <w:r w:rsidRPr="000112E7">
        <w:rPr>
          <w:color w:val="000009"/>
          <w:spacing w:val="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 xml:space="preserve">МОБУ «СОШ №7» </w:t>
      </w:r>
      <w:proofErr w:type="gramEnd"/>
    </w:p>
    <w:p w:rsidR="005F24B9" w:rsidRPr="000112E7" w:rsidRDefault="005F24B9" w:rsidP="005F24B9">
      <w:pPr>
        <w:pStyle w:val="a3"/>
        <w:spacing w:before="7" w:line="276" w:lineRule="auto"/>
        <w:ind w:left="0" w:firstLine="0"/>
        <w:rPr>
          <w:b/>
          <w:i/>
          <w:sz w:val="26"/>
          <w:szCs w:val="26"/>
        </w:rPr>
      </w:pPr>
    </w:p>
    <w:p w:rsidR="005F24B9" w:rsidRPr="000112E7" w:rsidRDefault="005F24B9" w:rsidP="005F24B9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 xml:space="preserve">В соответствии с требования ФГОС ОВЗ для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 ТНР оценке подлежат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личностные,</w:t>
      </w:r>
      <w:r w:rsidRPr="000112E7">
        <w:rPr>
          <w:spacing w:val="-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метапредметные</w:t>
      </w:r>
      <w:proofErr w:type="spellEnd"/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 предметные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результаты.</w:t>
      </w:r>
    </w:p>
    <w:p w:rsidR="005F24B9" w:rsidRPr="000112E7" w:rsidRDefault="005F24B9" w:rsidP="005F24B9">
      <w:pPr>
        <w:pStyle w:val="a3"/>
        <w:spacing w:line="276" w:lineRule="auto"/>
        <w:ind w:left="378" w:right="536" w:firstLine="446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требованиями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разработана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ориентированная на выявление и оценку образовательных достижений обучающихся 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итоговой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подготовки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выпускников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ступени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образования.</w:t>
      </w:r>
    </w:p>
    <w:p w:rsidR="005F24B9" w:rsidRPr="000112E7" w:rsidRDefault="005F24B9" w:rsidP="005F24B9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pacing w:val="-4"/>
          <w:sz w:val="26"/>
          <w:szCs w:val="26"/>
        </w:rPr>
        <w:t>Особенностями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системы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оценки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pacing w:val="-3"/>
          <w:sz w:val="26"/>
          <w:szCs w:val="26"/>
        </w:rPr>
        <w:t>являются:</w:t>
      </w:r>
    </w:p>
    <w:p w:rsidR="005F24B9" w:rsidRPr="000112E7" w:rsidRDefault="005F24B9" w:rsidP="005F24B9">
      <w:pPr>
        <w:pStyle w:val="a3"/>
        <w:spacing w:line="276" w:lineRule="auto"/>
        <w:ind w:left="378" w:right="538" w:firstLine="446"/>
        <w:rPr>
          <w:sz w:val="26"/>
          <w:szCs w:val="26"/>
        </w:rPr>
      </w:pPr>
      <w:r w:rsidRPr="000112E7">
        <w:rPr>
          <w:sz w:val="26"/>
          <w:szCs w:val="26"/>
        </w:rPr>
        <w:t>−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комплексный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метапредметных</w:t>
      </w:r>
      <w:proofErr w:type="spellEnd"/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личностных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образования);</w:t>
      </w:r>
    </w:p>
    <w:p w:rsidR="005F24B9" w:rsidRPr="000112E7" w:rsidRDefault="005F24B9" w:rsidP="005F24B9">
      <w:pPr>
        <w:pStyle w:val="a3"/>
        <w:spacing w:line="276" w:lineRule="auto"/>
        <w:ind w:left="378" w:right="540" w:firstLine="501"/>
        <w:rPr>
          <w:sz w:val="26"/>
          <w:szCs w:val="26"/>
        </w:rPr>
      </w:pPr>
      <w:r w:rsidRPr="000112E7">
        <w:rPr>
          <w:sz w:val="26"/>
          <w:szCs w:val="26"/>
        </w:rPr>
        <w:t>−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5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качестве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содержательной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3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критериальной</w:t>
      </w:r>
      <w:proofErr w:type="spellEnd"/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базы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оценки;</w:t>
      </w:r>
    </w:p>
    <w:p w:rsidR="005F24B9" w:rsidRPr="000112E7" w:rsidRDefault="005F24B9" w:rsidP="005F24B9">
      <w:pPr>
        <w:pStyle w:val="a3"/>
        <w:spacing w:before="1" w:line="276" w:lineRule="auto"/>
        <w:ind w:left="378" w:right="537" w:firstLine="446"/>
        <w:rPr>
          <w:sz w:val="26"/>
          <w:szCs w:val="26"/>
        </w:rPr>
      </w:pPr>
      <w:r w:rsidRPr="000112E7">
        <w:rPr>
          <w:sz w:val="26"/>
          <w:szCs w:val="26"/>
        </w:rPr>
        <w:t>−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оценка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динамики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структуры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тяжести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речевого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дефекта;</w:t>
      </w:r>
    </w:p>
    <w:p w:rsidR="005F24B9" w:rsidRPr="000112E7" w:rsidRDefault="005F24B9" w:rsidP="005F24B9">
      <w:pPr>
        <w:pStyle w:val="a3"/>
        <w:spacing w:line="276" w:lineRule="auto"/>
        <w:ind w:left="378" w:right="534" w:firstLine="446"/>
        <w:rPr>
          <w:sz w:val="26"/>
          <w:szCs w:val="26"/>
        </w:rPr>
      </w:pPr>
      <w:r w:rsidRPr="000112E7">
        <w:rPr>
          <w:sz w:val="26"/>
          <w:szCs w:val="26"/>
        </w:rPr>
        <w:t>− оценка успешности освоения содержания отдельных учебных предметов на основе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pacing w:val="-2"/>
          <w:sz w:val="26"/>
          <w:szCs w:val="26"/>
        </w:rPr>
        <w:t>системно-деятельностного</w:t>
      </w:r>
      <w:proofErr w:type="spellEnd"/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подхода,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проявляющегося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в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способности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к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выполнению</w:t>
      </w:r>
      <w:r w:rsidRPr="000112E7">
        <w:rPr>
          <w:spacing w:val="-9"/>
          <w:sz w:val="26"/>
          <w:szCs w:val="26"/>
        </w:rPr>
        <w:t xml:space="preserve"> </w:t>
      </w:r>
      <w:proofErr w:type="spellStart"/>
      <w:r w:rsidRPr="000112E7">
        <w:rPr>
          <w:spacing w:val="-1"/>
          <w:sz w:val="26"/>
          <w:szCs w:val="26"/>
        </w:rPr>
        <w:t>учебн</w:t>
      </w:r>
      <w:proofErr w:type="gramStart"/>
      <w:r w:rsidRPr="000112E7">
        <w:rPr>
          <w:spacing w:val="-1"/>
          <w:sz w:val="26"/>
          <w:szCs w:val="26"/>
        </w:rPr>
        <w:t>о</w:t>
      </w:r>
      <w:proofErr w:type="spellEnd"/>
      <w:r w:rsidRPr="000112E7">
        <w:rPr>
          <w:spacing w:val="-1"/>
          <w:sz w:val="26"/>
          <w:szCs w:val="26"/>
        </w:rPr>
        <w:t>-</w:t>
      </w:r>
      <w:proofErr w:type="gramEnd"/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практических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учебно-познавательных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задач;</w:t>
      </w:r>
    </w:p>
    <w:p w:rsidR="005F24B9" w:rsidRPr="000112E7" w:rsidRDefault="005F24B9" w:rsidP="005F24B9">
      <w:pPr>
        <w:pStyle w:val="a3"/>
        <w:spacing w:line="276" w:lineRule="auto"/>
        <w:ind w:left="378" w:right="540" w:firstLine="446"/>
        <w:rPr>
          <w:sz w:val="26"/>
          <w:szCs w:val="26"/>
        </w:rPr>
      </w:pPr>
      <w:r w:rsidRPr="000112E7">
        <w:rPr>
          <w:sz w:val="26"/>
          <w:szCs w:val="26"/>
        </w:rPr>
        <w:t>−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сочетание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внешней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внутренней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механизма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образования;</w:t>
      </w:r>
    </w:p>
    <w:p w:rsidR="005F24B9" w:rsidRPr="000112E7" w:rsidRDefault="005F24B9" w:rsidP="005F24B9">
      <w:pPr>
        <w:pStyle w:val="a3"/>
        <w:spacing w:line="276" w:lineRule="auto"/>
        <w:ind w:left="378" w:right="539" w:firstLine="501"/>
        <w:rPr>
          <w:sz w:val="26"/>
          <w:szCs w:val="26"/>
        </w:rPr>
      </w:pPr>
      <w:r w:rsidRPr="000112E7">
        <w:rPr>
          <w:sz w:val="26"/>
          <w:szCs w:val="26"/>
        </w:rPr>
        <w:t>−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персонифицированных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процедур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итоговой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аттестации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обучающихся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и</w:t>
      </w:r>
      <w:r w:rsidRPr="000112E7">
        <w:rPr>
          <w:spacing w:val="-12"/>
          <w:sz w:val="26"/>
          <w:szCs w:val="26"/>
        </w:rPr>
        <w:t xml:space="preserve"> </w:t>
      </w:r>
      <w:proofErr w:type="spellStart"/>
      <w:r w:rsidRPr="000112E7">
        <w:rPr>
          <w:spacing w:val="-2"/>
          <w:sz w:val="26"/>
          <w:szCs w:val="26"/>
        </w:rPr>
        <w:t>неперсонифицированных</w:t>
      </w:r>
      <w:proofErr w:type="spellEnd"/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процедур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оценки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состояния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и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тенденций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развития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образования;</w:t>
      </w:r>
    </w:p>
    <w:p w:rsidR="005F24B9" w:rsidRPr="000112E7" w:rsidRDefault="005F24B9" w:rsidP="005F24B9">
      <w:pPr>
        <w:pStyle w:val="a3"/>
        <w:spacing w:line="276" w:lineRule="auto"/>
        <w:ind w:left="378" w:right="540" w:firstLine="501"/>
        <w:rPr>
          <w:sz w:val="26"/>
          <w:szCs w:val="26"/>
        </w:rPr>
      </w:pPr>
      <w:r w:rsidRPr="000112E7">
        <w:rPr>
          <w:sz w:val="26"/>
          <w:szCs w:val="26"/>
        </w:rPr>
        <w:t>−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уровневый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разработке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инструментария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представлению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их;</w:t>
      </w:r>
    </w:p>
    <w:p w:rsidR="005F24B9" w:rsidRPr="000112E7" w:rsidRDefault="005F24B9" w:rsidP="005F24B9">
      <w:pPr>
        <w:pStyle w:val="a3"/>
        <w:spacing w:line="276" w:lineRule="auto"/>
        <w:ind w:left="378" w:right="539" w:firstLine="446"/>
        <w:rPr>
          <w:sz w:val="26"/>
          <w:szCs w:val="26"/>
        </w:rPr>
      </w:pPr>
      <w:r w:rsidRPr="000112E7">
        <w:rPr>
          <w:spacing w:val="-1"/>
          <w:sz w:val="26"/>
          <w:szCs w:val="26"/>
        </w:rPr>
        <w:t>− использование накопительной системы оценивания (</w:t>
      </w:r>
      <w:proofErr w:type="spellStart"/>
      <w:r w:rsidRPr="000112E7">
        <w:rPr>
          <w:spacing w:val="-1"/>
          <w:sz w:val="26"/>
          <w:szCs w:val="26"/>
        </w:rPr>
        <w:t>портфолио</w:t>
      </w:r>
      <w:proofErr w:type="spellEnd"/>
      <w:r w:rsidRPr="000112E7">
        <w:rPr>
          <w:spacing w:val="-1"/>
          <w:sz w:val="26"/>
          <w:szCs w:val="26"/>
        </w:rPr>
        <w:t xml:space="preserve">), </w:t>
      </w:r>
      <w:r w:rsidRPr="000112E7">
        <w:rPr>
          <w:sz w:val="26"/>
          <w:szCs w:val="26"/>
        </w:rPr>
        <w:t>характеризующей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динамику</w:t>
      </w:r>
      <w:r w:rsidRPr="000112E7">
        <w:rPr>
          <w:spacing w:val="-15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индивидуальных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достижений;</w:t>
      </w:r>
    </w:p>
    <w:p w:rsidR="005F24B9" w:rsidRPr="000112E7" w:rsidRDefault="005F24B9" w:rsidP="005F24B9">
      <w:pPr>
        <w:pStyle w:val="a3"/>
        <w:spacing w:line="276" w:lineRule="auto"/>
        <w:ind w:left="378" w:right="535" w:firstLine="501"/>
        <w:rPr>
          <w:sz w:val="26"/>
          <w:szCs w:val="26"/>
        </w:rPr>
      </w:pPr>
      <w:r w:rsidRPr="000112E7">
        <w:rPr>
          <w:sz w:val="26"/>
          <w:szCs w:val="26"/>
        </w:rPr>
        <w:t>−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наряду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стандартизированными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письменными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работами таких форм и методов оценки, как проекты, практические работы, творческие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работы,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самоанализ,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самооценка.</w:t>
      </w:r>
    </w:p>
    <w:p w:rsidR="005F24B9" w:rsidRPr="000112E7" w:rsidRDefault="005F24B9" w:rsidP="005F24B9">
      <w:pPr>
        <w:pStyle w:val="a3"/>
        <w:spacing w:line="276" w:lineRule="auto"/>
        <w:ind w:left="378" w:right="536" w:firstLine="446"/>
        <w:rPr>
          <w:sz w:val="26"/>
          <w:szCs w:val="26"/>
        </w:rPr>
      </w:pPr>
      <w:r w:rsidRPr="000112E7">
        <w:rPr>
          <w:spacing w:val="-2"/>
          <w:sz w:val="26"/>
          <w:szCs w:val="26"/>
        </w:rPr>
        <w:t>Источниками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информации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для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оценивания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достигаемых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образовательных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результатов,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меры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осознанности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каждым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обучающимся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особенностей</w:t>
      </w:r>
    </w:p>
    <w:p w:rsidR="005F24B9" w:rsidRPr="000112E7" w:rsidRDefault="005F24B9" w:rsidP="005F24B9">
      <w:pPr>
        <w:pStyle w:val="a3"/>
        <w:spacing w:before="71" w:line="276" w:lineRule="auto"/>
        <w:ind w:left="378" w:right="539" w:firstLine="0"/>
        <w:rPr>
          <w:sz w:val="26"/>
          <w:szCs w:val="26"/>
        </w:rPr>
      </w:pPr>
      <w:r w:rsidRPr="000112E7">
        <w:rPr>
          <w:sz w:val="26"/>
          <w:szCs w:val="26"/>
        </w:rPr>
        <w:t>развития его собственного процесса обучения, а также для оценивания хода обучения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служат: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378" w:right="534" w:firstLine="446"/>
        <w:rPr>
          <w:sz w:val="26"/>
          <w:szCs w:val="26"/>
        </w:rPr>
      </w:pPr>
      <w:r w:rsidRPr="000112E7">
        <w:rPr>
          <w:sz w:val="26"/>
          <w:szCs w:val="26"/>
        </w:rPr>
        <w:t>работы обучающихся, выполненные в ходе обучения (домашние задания, мин</w:t>
      </w:r>
      <w:proofErr w:type="gramStart"/>
      <w:r w:rsidRPr="000112E7">
        <w:rPr>
          <w:sz w:val="26"/>
          <w:szCs w:val="26"/>
        </w:rPr>
        <w:t>и-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проекты и презентации, формализованные письменные задания – разнообразные тексты,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отчеты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наблюдениях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экспериментах,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словарики,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памятки,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дневники,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собранные массивы данных, подборки информационных материалов, поздравительные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открытки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т.п.,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также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разнообразные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инициативные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иллюстрированные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сочинения,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плакаты,</w:t>
      </w:r>
      <w:r w:rsidRPr="000112E7">
        <w:rPr>
          <w:spacing w:val="-14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постеры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поделки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т.п.);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pacing w:val="-4"/>
          <w:sz w:val="26"/>
          <w:szCs w:val="26"/>
        </w:rPr>
        <w:t>индивидуальная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и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совместная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деятельность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обучающихся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в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ходе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pacing w:val="-3"/>
          <w:sz w:val="26"/>
          <w:szCs w:val="26"/>
        </w:rPr>
        <w:t>выполнения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pacing w:val="-3"/>
          <w:sz w:val="26"/>
          <w:szCs w:val="26"/>
        </w:rPr>
        <w:t>работ;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378" w:right="534" w:firstLine="446"/>
        <w:rPr>
          <w:sz w:val="26"/>
          <w:szCs w:val="26"/>
        </w:rPr>
      </w:pPr>
      <w:r w:rsidRPr="000112E7">
        <w:rPr>
          <w:sz w:val="26"/>
          <w:szCs w:val="26"/>
        </w:rPr>
        <w:t>статистические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данные,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основанные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ясно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выраженных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показателях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или/дескрипторах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получаемые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целенаправленных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наблюдений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мин</w:t>
      </w:r>
      <w:proofErr w:type="gramStart"/>
      <w:r w:rsidRPr="000112E7">
        <w:rPr>
          <w:sz w:val="26"/>
          <w:szCs w:val="26"/>
        </w:rPr>
        <w:t>и-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исследований;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left="966"/>
        <w:rPr>
          <w:sz w:val="26"/>
          <w:szCs w:val="26"/>
        </w:rPr>
      </w:pPr>
      <w:r w:rsidRPr="000112E7">
        <w:rPr>
          <w:spacing w:val="-5"/>
          <w:sz w:val="26"/>
          <w:szCs w:val="26"/>
        </w:rPr>
        <w:t>результаты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тестирования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(результаты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устных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и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письменных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проверочных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pacing w:val="-4"/>
          <w:sz w:val="26"/>
          <w:szCs w:val="26"/>
        </w:rPr>
        <w:t>работ).</w:t>
      </w:r>
    </w:p>
    <w:p w:rsidR="005F24B9" w:rsidRPr="000112E7" w:rsidRDefault="005F24B9" w:rsidP="005F24B9">
      <w:pPr>
        <w:pStyle w:val="a3"/>
        <w:spacing w:line="276" w:lineRule="auto"/>
        <w:ind w:left="378" w:right="538" w:firstLine="446"/>
        <w:rPr>
          <w:sz w:val="26"/>
          <w:szCs w:val="26"/>
        </w:rPr>
      </w:pPr>
      <w:r w:rsidRPr="000112E7">
        <w:rPr>
          <w:sz w:val="26"/>
          <w:szCs w:val="26"/>
        </w:rPr>
        <w:t>Объектами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контроля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действия.</w:t>
      </w:r>
    </w:p>
    <w:p w:rsidR="005F24B9" w:rsidRPr="000112E7" w:rsidRDefault="005F24B9" w:rsidP="005F24B9">
      <w:pPr>
        <w:pStyle w:val="a3"/>
        <w:spacing w:line="276" w:lineRule="auto"/>
        <w:ind w:left="378" w:right="541" w:firstLine="446"/>
        <w:rPr>
          <w:sz w:val="26"/>
          <w:szCs w:val="26"/>
        </w:rPr>
      </w:pP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перечисленных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выше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методов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рекомендуются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инструменты: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критериальные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описания,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эталоны,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памятки,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линейки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достижений.</w:t>
      </w:r>
    </w:p>
    <w:p w:rsidR="005F24B9" w:rsidRPr="000112E7" w:rsidRDefault="005F24B9" w:rsidP="005F24B9">
      <w:pPr>
        <w:pStyle w:val="a3"/>
        <w:spacing w:line="276" w:lineRule="auto"/>
        <w:ind w:left="378" w:right="539" w:firstLine="44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Критерии,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может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происходить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 ребенка, зависит от тех целей и задач, которые ставит перед собой учитель,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ставит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перед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ребенок.</w:t>
      </w:r>
      <w:proofErr w:type="gramEnd"/>
    </w:p>
    <w:p w:rsidR="005F24B9" w:rsidRPr="000112E7" w:rsidRDefault="005F24B9" w:rsidP="005F24B9">
      <w:pPr>
        <w:pStyle w:val="a3"/>
        <w:spacing w:line="276" w:lineRule="auto"/>
        <w:ind w:left="378" w:right="534" w:firstLine="506"/>
        <w:rPr>
          <w:sz w:val="26"/>
          <w:szCs w:val="26"/>
        </w:rPr>
      </w:pPr>
      <w:r w:rsidRPr="000112E7">
        <w:rPr>
          <w:sz w:val="26"/>
          <w:szCs w:val="26"/>
        </w:rPr>
        <w:t>Все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можно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разделить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5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учебно-логические,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учебн</w:t>
      </w:r>
      <w:proofErr w:type="gramStart"/>
      <w:r w:rsidRPr="000112E7">
        <w:rPr>
          <w:sz w:val="26"/>
          <w:szCs w:val="26"/>
        </w:rPr>
        <w:t>о</w:t>
      </w:r>
      <w:proofErr w:type="spellEnd"/>
      <w:r w:rsidRPr="000112E7">
        <w:rPr>
          <w:sz w:val="26"/>
          <w:szCs w:val="26"/>
        </w:rPr>
        <w:t>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коммуникативные,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учебно-организационные,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учебно-управленческие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учебно</w:t>
      </w:r>
      <w:proofErr w:type="spellEnd"/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информационные.</w:t>
      </w:r>
    </w:p>
    <w:p w:rsidR="005F24B9" w:rsidRPr="000112E7" w:rsidRDefault="005F24B9" w:rsidP="005F24B9">
      <w:pPr>
        <w:spacing w:line="276" w:lineRule="auto"/>
        <w:ind w:left="825"/>
        <w:jc w:val="both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Учебно-информационные: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готовиться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уроку;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left="378" w:right="542" w:firstLine="44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включаться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работу,</w:t>
      </w:r>
      <w:r w:rsidRPr="000112E7">
        <w:rPr>
          <w:spacing w:val="2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умение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сосредоточиться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6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содержании</w:t>
      </w:r>
      <w:proofErr w:type="gramEnd"/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урока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сохранить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внимание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до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завершения;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оформление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ведение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тетрадей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т.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д.</w:t>
      </w:r>
    </w:p>
    <w:p w:rsidR="005F24B9" w:rsidRPr="000112E7" w:rsidRDefault="005F24B9" w:rsidP="005F24B9">
      <w:pPr>
        <w:spacing w:line="276" w:lineRule="auto"/>
        <w:ind w:left="825"/>
        <w:jc w:val="both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Учебно-коммуникативные: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распределять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роли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совместной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проговорить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цель,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задачи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предполагаемые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поддержать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продолжить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мысль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собеседника;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слушать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друга;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работать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группах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сменного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состава;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задавать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вопросы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урока;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участвовать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учебном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диалоге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т.д.</w:t>
      </w:r>
    </w:p>
    <w:p w:rsidR="005F24B9" w:rsidRPr="000112E7" w:rsidRDefault="005F24B9" w:rsidP="005F24B9">
      <w:pPr>
        <w:spacing w:line="276" w:lineRule="auto"/>
        <w:ind w:left="825"/>
        <w:jc w:val="both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Учебно-логические: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left="378" w:right="543" w:firstLine="44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42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оценить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эффективность</w:t>
      </w:r>
      <w:r w:rsidRPr="000112E7">
        <w:rPr>
          <w:spacing w:val="4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группы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свою</w:t>
      </w:r>
      <w:r w:rsidRPr="000112E7">
        <w:rPr>
          <w:spacing w:val="4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работу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заданным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критериям;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действовать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аналогии;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соотнести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цель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выделять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главное;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делать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обобщение,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вывод;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pacing w:val="-1"/>
          <w:sz w:val="26"/>
          <w:szCs w:val="26"/>
        </w:rPr>
        <w:t>умение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предоставить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информацию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графически;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378" w:right="542" w:firstLine="44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давать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определение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понятия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существенным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признакам,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опираясь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модель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т.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д.</w:t>
      </w:r>
    </w:p>
    <w:p w:rsidR="005F24B9" w:rsidRPr="000112E7" w:rsidRDefault="005F24B9" w:rsidP="005F24B9">
      <w:pPr>
        <w:spacing w:line="276" w:lineRule="auto"/>
        <w:ind w:left="825"/>
        <w:jc w:val="both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Учебно-информационные: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давать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полный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краткий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ответ;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отвечать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вопрос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существу;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pacing w:val="-1"/>
          <w:sz w:val="26"/>
          <w:szCs w:val="26"/>
        </w:rPr>
        <w:t>умение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пересказывать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учебную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информацию;</w:t>
      </w:r>
    </w:p>
    <w:p w:rsidR="005F24B9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825" w:right="2005" w:firstLine="0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работать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дополнительной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литературой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т.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д.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Учебно-управленческие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умения:</w:t>
      </w:r>
    </w:p>
    <w:p w:rsidR="00C3719E" w:rsidRDefault="00C3719E" w:rsidP="000112E7">
      <w:pPr>
        <w:spacing w:line="276" w:lineRule="auto"/>
        <w:jc w:val="both"/>
        <w:rPr>
          <w:sz w:val="26"/>
          <w:szCs w:val="26"/>
        </w:rPr>
      </w:pP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before="71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определять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учебную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задачу;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сравнивать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полученный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задачей;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оценивать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свою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учебную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одноклассников;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378" w:right="545" w:firstLine="44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определять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проблемы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собственной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устанавливать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причину;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14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планировать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свои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дальнейшие</w:t>
      </w:r>
      <w:r w:rsidRPr="000112E7">
        <w:rPr>
          <w:spacing w:val="-14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устранению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недочетов.</w:t>
      </w:r>
    </w:p>
    <w:p w:rsidR="00C3719E" w:rsidRPr="000112E7" w:rsidRDefault="00C3719E" w:rsidP="000112E7">
      <w:pPr>
        <w:pStyle w:val="a3"/>
        <w:spacing w:line="276" w:lineRule="auto"/>
        <w:ind w:left="0" w:firstLine="0"/>
        <w:rPr>
          <w:sz w:val="26"/>
          <w:szCs w:val="26"/>
        </w:rPr>
      </w:pPr>
    </w:p>
    <w:p w:rsidR="00C3719E" w:rsidRPr="000112E7" w:rsidRDefault="00A95147" w:rsidP="000112E7">
      <w:pPr>
        <w:pStyle w:val="a3"/>
        <w:spacing w:line="276" w:lineRule="auto"/>
        <w:ind w:firstLine="707"/>
        <w:rPr>
          <w:sz w:val="26"/>
          <w:szCs w:val="26"/>
        </w:rPr>
      </w:pPr>
      <w:r w:rsidRPr="000112E7">
        <w:rPr>
          <w:b/>
          <w:i/>
          <w:color w:val="000009"/>
          <w:sz w:val="26"/>
          <w:szCs w:val="26"/>
        </w:rPr>
        <w:t>Достижение</w:t>
      </w:r>
      <w:r w:rsidRPr="000112E7">
        <w:rPr>
          <w:b/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личностных</w:t>
      </w:r>
      <w:r w:rsidRPr="000112E7">
        <w:rPr>
          <w:b/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результатов</w:t>
      </w:r>
      <w:r w:rsidRPr="000112E7">
        <w:rPr>
          <w:b/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обеспечивается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ходе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реализации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всех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компонентов образовательного процесса, включая внеурочную деятельность, реализуемую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семьей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 школой.</w:t>
      </w:r>
    </w:p>
    <w:p w:rsidR="00C3719E" w:rsidRPr="000112E7" w:rsidRDefault="00A95147" w:rsidP="000112E7">
      <w:pPr>
        <w:pStyle w:val="a3"/>
        <w:spacing w:line="276" w:lineRule="auto"/>
        <w:ind w:right="521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Основное содержание оценки личностных результатов на ступени начального общего</w:t>
      </w:r>
      <w:r w:rsidRPr="000112E7">
        <w:rPr>
          <w:color w:val="000009"/>
          <w:spacing w:val="-5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строится вокруг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оценки: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right="432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сформированности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внутренней позиции</w:t>
      </w:r>
      <w:r w:rsidRPr="000112E7">
        <w:rPr>
          <w:color w:val="000009"/>
          <w:spacing w:val="60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обучающегося</w:t>
      </w:r>
      <w:proofErr w:type="gramEnd"/>
      <w:r w:rsidRPr="000112E7">
        <w:rPr>
          <w:color w:val="000009"/>
          <w:sz w:val="26"/>
          <w:szCs w:val="26"/>
        </w:rPr>
        <w:t>, которая находит отражение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эмоционально-положительном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отношении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образовательному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учреждению,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8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ориентации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содержательные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моменты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процесса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-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уроки,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познание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нового,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овладение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умениями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новыми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компетенциями,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характер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сотрудничества</w:t>
      </w:r>
      <w:r w:rsidRPr="000112E7">
        <w:rPr>
          <w:color w:val="000009"/>
          <w:spacing w:val="1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2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учителем</w:t>
      </w:r>
      <w:r w:rsidRPr="000112E7">
        <w:rPr>
          <w:color w:val="000009"/>
          <w:spacing w:val="1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одноклассниками</w:t>
      </w:r>
      <w:r w:rsidRPr="000112E7">
        <w:rPr>
          <w:color w:val="000009"/>
          <w:spacing w:val="2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-</w:t>
      </w:r>
      <w:r w:rsidRPr="000112E7">
        <w:rPr>
          <w:color w:val="000009"/>
          <w:spacing w:val="1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ориентации</w:t>
      </w:r>
      <w:r w:rsidRPr="000112E7">
        <w:rPr>
          <w:color w:val="000009"/>
          <w:spacing w:val="1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образец</w:t>
      </w:r>
      <w:r w:rsidRPr="000112E7">
        <w:rPr>
          <w:color w:val="000009"/>
          <w:spacing w:val="1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поведения</w:t>
      </w:r>
    </w:p>
    <w:p w:rsidR="00C3719E" w:rsidRPr="000112E7" w:rsidRDefault="00A95147" w:rsidP="000112E7">
      <w:pPr>
        <w:pStyle w:val="a3"/>
        <w:spacing w:line="276" w:lineRule="auto"/>
        <w:ind w:firstLine="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«хорошего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ученика»</w:t>
      </w:r>
      <w:r w:rsidRPr="000112E7">
        <w:rPr>
          <w:color w:val="000009"/>
          <w:spacing w:val="-1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как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пример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для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подражания;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7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сформированности основ гражданской идентичности, включая чувство гордости за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свою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Родину,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знание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знаменательных для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Отечества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исторических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событий;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9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любовь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Чувашии,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осознание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национальности,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уважение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культуры</w:t>
      </w:r>
      <w:r w:rsidRPr="000112E7">
        <w:rPr>
          <w:color w:val="000009"/>
          <w:spacing w:val="6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традиций</w:t>
      </w:r>
      <w:r w:rsidRPr="000112E7">
        <w:rPr>
          <w:color w:val="000009"/>
          <w:spacing w:val="5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народов России и мира;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0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развитие доверия и способности к пониманию и сопереживанию чувствам других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людей;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3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сформированности самооценки, включая осознание своих возможностей в учении,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способности адекватно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судить 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причинах</w:t>
      </w:r>
      <w:r w:rsidRPr="000112E7">
        <w:rPr>
          <w:color w:val="000009"/>
          <w:spacing w:val="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успеха/неуспеха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 учении;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left="9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умение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видеть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свои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достоинства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недостатки,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уважать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себя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верить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успех;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8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 xml:space="preserve">сформированности мотивации учебной деятельности, включая социальные, </w:t>
      </w:r>
      <w:proofErr w:type="spellStart"/>
      <w:r w:rsidRPr="000112E7">
        <w:rPr>
          <w:color w:val="000009"/>
          <w:sz w:val="26"/>
          <w:szCs w:val="26"/>
        </w:rPr>
        <w:t>учебно</w:t>
      </w:r>
      <w:proofErr w:type="spellEnd"/>
      <w:r w:rsidRPr="000112E7">
        <w:rPr>
          <w:color w:val="000009"/>
          <w:sz w:val="26"/>
          <w:szCs w:val="26"/>
        </w:rPr>
        <w:t xml:space="preserve"> -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познавательные и внешние мотивы, любознательность и интерес к новому содержанию 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способам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решения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проблем,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приобретению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новых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знаний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6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умений,</w:t>
      </w:r>
      <w:r w:rsidRPr="000112E7">
        <w:rPr>
          <w:color w:val="000009"/>
          <w:spacing w:val="6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мотивацию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достижения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результата, стремление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 совершенствованию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способностей;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6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знания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моральных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норм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сформированности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морально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-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этических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суждений,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решению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моральных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проблем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децентрации</w:t>
      </w:r>
      <w:proofErr w:type="spell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(координации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различных точек зрения на решение моральной дилеммы); способности к оценке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поступков 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действий других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людей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 точки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зрения соблюдения/нарушения моральной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нормы;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4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развития у ребенка адекватных представлений о его собственных возможностях 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ограничениях,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насущно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необходимом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жизнеобеспечении,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вступать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коммуникацию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со</w:t>
      </w:r>
      <w:proofErr w:type="gramEnd"/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взрослыми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учащимися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вопросам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создания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специальных условий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для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left="9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пребывания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школе,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своих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нуждах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правах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организации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обучения;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овладения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социально-бытовыми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умениями,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используемыми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повседневной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жизни;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9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овладения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навыками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коммуникации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числе: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коррекция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недостатков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произносительной стороны речи, развитие у ребенка внятной, членораздельной, достаточно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естественной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речи);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6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дифференциации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осмысления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картины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мира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ее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временно-пространственной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организации;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3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осмысления ребенком своего социального окружения и освоение соответствующих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возрасту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системы ценностей и социальных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ролей;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2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сформированности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внутренней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позиции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самостоятельности,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активности,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независимости и мобильности.</w:t>
      </w:r>
    </w:p>
    <w:p w:rsidR="00C3719E" w:rsidRPr="000112E7" w:rsidRDefault="00A95147" w:rsidP="000112E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Оценка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осуществляется:</w:t>
      </w:r>
    </w:p>
    <w:p w:rsidR="005F24B9" w:rsidRPr="000112E7" w:rsidRDefault="00A95147" w:rsidP="005F24B9">
      <w:pPr>
        <w:pStyle w:val="a3"/>
        <w:spacing w:before="71" w:line="276" w:lineRule="auto"/>
        <w:ind w:right="430" w:firstLine="0"/>
        <w:rPr>
          <w:sz w:val="26"/>
          <w:szCs w:val="26"/>
        </w:rPr>
      </w:pPr>
      <w:r w:rsidRPr="005F24B9">
        <w:rPr>
          <w:sz w:val="26"/>
          <w:szCs w:val="26"/>
        </w:rPr>
        <w:t>в</w:t>
      </w:r>
      <w:r w:rsidRPr="005F24B9">
        <w:rPr>
          <w:spacing w:val="1"/>
          <w:sz w:val="26"/>
          <w:szCs w:val="26"/>
        </w:rPr>
        <w:t xml:space="preserve"> </w:t>
      </w:r>
      <w:r w:rsidRPr="005F24B9">
        <w:rPr>
          <w:sz w:val="26"/>
          <w:szCs w:val="26"/>
        </w:rPr>
        <w:t>ходе</w:t>
      </w:r>
      <w:r w:rsidRPr="005F24B9">
        <w:rPr>
          <w:spacing w:val="1"/>
          <w:sz w:val="26"/>
          <w:szCs w:val="26"/>
        </w:rPr>
        <w:t xml:space="preserve"> </w:t>
      </w:r>
      <w:r w:rsidRPr="005F24B9">
        <w:rPr>
          <w:i/>
          <w:sz w:val="26"/>
          <w:szCs w:val="26"/>
        </w:rPr>
        <w:t>внешних</w:t>
      </w:r>
      <w:r w:rsidRPr="005F24B9">
        <w:rPr>
          <w:i/>
          <w:spacing w:val="1"/>
          <w:sz w:val="26"/>
          <w:szCs w:val="26"/>
        </w:rPr>
        <w:t xml:space="preserve"> </w:t>
      </w:r>
      <w:proofErr w:type="spellStart"/>
      <w:r w:rsidRPr="005F24B9">
        <w:rPr>
          <w:sz w:val="26"/>
          <w:szCs w:val="26"/>
        </w:rPr>
        <w:t>неперсонифицированных</w:t>
      </w:r>
      <w:proofErr w:type="spellEnd"/>
      <w:r w:rsidRPr="005F24B9">
        <w:rPr>
          <w:spacing w:val="1"/>
          <w:sz w:val="26"/>
          <w:szCs w:val="26"/>
        </w:rPr>
        <w:t xml:space="preserve"> </w:t>
      </w:r>
      <w:r w:rsidRPr="005F24B9">
        <w:rPr>
          <w:sz w:val="26"/>
          <w:szCs w:val="26"/>
        </w:rPr>
        <w:t>мониторинговых</w:t>
      </w:r>
      <w:r w:rsidRPr="005F24B9">
        <w:rPr>
          <w:spacing w:val="1"/>
          <w:sz w:val="26"/>
          <w:szCs w:val="26"/>
        </w:rPr>
        <w:t xml:space="preserve"> </w:t>
      </w:r>
      <w:r w:rsidRPr="005F24B9">
        <w:rPr>
          <w:sz w:val="26"/>
          <w:szCs w:val="26"/>
        </w:rPr>
        <w:t>исследований</w:t>
      </w:r>
      <w:r w:rsidRPr="005F24B9">
        <w:rPr>
          <w:spacing w:val="-57"/>
          <w:sz w:val="26"/>
          <w:szCs w:val="26"/>
        </w:rPr>
        <w:t xml:space="preserve"> </w:t>
      </w:r>
      <w:r w:rsidRPr="005F24B9">
        <w:rPr>
          <w:sz w:val="26"/>
          <w:szCs w:val="26"/>
        </w:rPr>
        <w:t>специалистами</w:t>
      </w:r>
      <w:r w:rsidRPr="005F24B9">
        <w:rPr>
          <w:spacing w:val="54"/>
          <w:sz w:val="26"/>
          <w:szCs w:val="26"/>
        </w:rPr>
        <w:t xml:space="preserve"> </w:t>
      </w:r>
      <w:r w:rsidRPr="005F24B9">
        <w:rPr>
          <w:sz w:val="26"/>
          <w:szCs w:val="26"/>
        </w:rPr>
        <w:t>школы</w:t>
      </w:r>
      <w:r w:rsidRPr="005F24B9">
        <w:rPr>
          <w:spacing w:val="51"/>
          <w:sz w:val="26"/>
          <w:szCs w:val="26"/>
        </w:rPr>
        <w:t xml:space="preserve"> </w:t>
      </w:r>
      <w:r w:rsidRPr="005F24B9">
        <w:rPr>
          <w:sz w:val="26"/>
          <w:szCs w:val="26"/>
        </w:rPr>
        <w:t>(педагог-психолог,</w:t>
      </w:r>
      <w:r w:rsidRPr="005F24B9">
        <w:rPr>
          <w:spacing w:val="54"/>
          <w:sz w:val="26"/>
          <w:szCs w:val="26"/>
        </w:rPr>
        <w:t xml:space="preserve"> </w:t>
      </w:r>
      <w:r w:rsidRPr="005F24B9">
        <w:rPr>
          <w:sz w:val="26"/>
          <w:szCs w:val="26"/>
        </w:rPr>
        <w:t>социальный</w:t>
      </w:r>
      <w:r w:rsidRPr="005F24B9">
        <w:rPr>
          <w:spacing w:val="53"/>
          <w:sz w:val="26"/>
          <w:szCs w:val="26"/>
        </w:rPr>
        <w:t xml:space="preserve"> </w:t>
      </w:r>
      <w:r w:rsidRPr="005F24B9">
        <w:rPr>
          <w:sz w:val="26"/>
          <w:szCs w:val="26"/>
        </w:rPr>
        <w:t>педагог,</w:t>
      </w:r>
      <w:r w:rsidRPr="005F24B9">
        <w:rPr>
          <w:spacing w:val="54"/>
          <w:sz w:val="26"/>
          <w:szCs w:val="26"/>
        </w:rPr>
        <w:t xml:space="preserve"> </w:t>
      </w:r>
      <w:r w:rsidRPr="005F24B9">
        <w:rPr>
          <w:sz w:val="26"/>
          <w:szCs w:val="26"/>
        </w:rPr>
        <w:t>классный</w:t>
      </w:r>
      <w:r w:rsidRPr="005F24B9">
        <w:rPr>
          <w:spacing w:val="53"/>
          <w:sz w:val="26"/>
          <w:szCs w:val="26"/>
        </w:rPr>
        <w:t xml:space="preserve"> </w:t>
      </w:r>
      <w:r w:rsidRPr="005F24B9">
        <w:rPr>
          <w:sz w:val="26"/>
          <w:szCs w:val="26"/>
        </w:rPr>
        <w:t>руководитель),</w:t>
      </w:r>
      <w:r w:rsidR="005F24B9" w:rsidRPr="005F24B9">
        <w:rPr>
          <w:sz w:val="26"/>
          <w:szCs w:val="26"/>
        </w:rPr>
        <w:t xml:space="preserve"> </w:t>
      </w:r>
      <w:r w:rsidR="005F24B9" w:rsidRPr="000112E7">
        <w:rPr>
          <w:sz w:val="26"/>
          <w:szCs w:val="26"/>
        </w:rPr>
        <w:t>обладающими необходимой компетенцией в сфере психолого-педагогической диагностики</w:t>
      </w:r>
      <w:r w:rsidR="005F24B9" w:rsidRPr="000112E7">
        <w:rPr>
          <w:spacing w:val="1"/>
          <w:sz w:val="26"/>
          <w:szCs w:val="26"/>
        </w:rPr>
        <w:t xml:space="preserve"> </w:t>
      </w:r>
      <w:r w:rsidR="005F24B9" w:rsidRPr="000112E7">
        <w:rPr>
          <w:sz w:val="26"/>
          <w:szCs w:val="26"/>
        </w:rPr>
        <w:t>развития</w:t>
      </w:r>
      <w:r w:rsidR="005F24B9" w:rsidRPr="000112E7">
        <w:rPr>
          <w:spacing w:val="-1"/>
          <w:sz w:val="26"/>
          <w:szCs w:val="26"/>
        </w:rPr>
        <w:t xml:space="preserve"> </w:t>
      </w:r>
      <w:r w:rsidR="005F24B9" w:rsidRPr="000112E7">
        <w:rPr>
          <w:sz w:val="26"/>
          <w:szCs w:val="26"/>
        </w:rPr>
        <w:t>личности;</w:t>
      </w:r>
    </w:p>
    <w:p w:rsidR="005F24B9" w:rsidRPr="000112E7" w:rsidRDefault="005F24B9" w:rsidP="005F24B9">
      <w:pPr>
        <w:pStyle w:val="a4"/>
        <w:numPr>
          <w:ilvl w:val="0"/>
          <w:numId w:val="30"/>
        </w:numPr>
        <w:tabs>
          <w:tab w:val="left" w:pos="1145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в рамках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 xml:space="preserve">внутренней </w:t>
      </w:r>
      <w:r w:rsidRPr="000112E7">
        <w:rPr>
          <w:sz w:val="26"/>
          <w:szCs w:val="26"/>
        </w:rPr>
        <w:t>оценки (ограниченная оценка сформированности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результатов):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прогресса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портфеля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накопительной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образовательном учреждении);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оценка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знания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моральных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сформированности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морально-этических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суждений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о поступках и действиях людей (по ответам на задания по русскому языку, литературному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чтению,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окружающему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миру,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основам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духовно-нравственной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культуры);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психологическая диагностика (проводится по запросу родителей или педагогов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администрации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 согласии родителей).</w:t>
      </w:r>
    </w:p>
    <w:p w:rsidR="005F24B9" w:rsidRPr="000112E7" w:rsidRDefault="005F24B9" w:rsidP="005F24B9">
      <w:pPr>
        <w:spacing w:line="276" w:lineRule="auto"/>
        <w:ind w:left="258" w:right="429" w:firstLine="566"/>
        <w:jc w:val="both"/>
        <w:rPr>
          <w:sz w:val="26"/>
          <w:szCs w:val="26"/>
        </w:rPr>
      </w:pPr>
      <w:r w:rsidRPr="000112E7">
        <w:rPr>
          <w:i/>
          <w:sz w:val="26"/>
          <w:szCs w:val="26"/>
        </w:rPr>
        <w:t>Внешние</w:t>
      </w:r>
      <w:r w:rsidRPr="000112E7">
        <w:rPr>
          <w:i/>
          <w:spacing w:val="1"/>
          <w:sz w:val="26"/>
          <w:szCs w:val="26"/>
        </w:rPr>
        <w:t xml:space="preserve"> </w:t>
      </w:r>
      <w:proofErr w:type="spellStart"/>
      <w:r w:rsidRPr="000112E7">
        <w:rPr>
          <w:i/>
          <w:sz w:val="26"/>
          <w:szCs w:val="26"/>
        </w:rPr>
        <w:t>неперсонифицированные</w:t>
      </w:r>
      <w:proofErr w:type="spellEnd"/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мониторинговые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исследования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проводятся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выпускниках</w:t>
      </w:r>
      <w:proofErr w:type="gramEnd"/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начальной школы.</w:t>
      </w:r>
    </w:p>
    <w:p w:rsidR="005F24B9" w:rsidRPr="000112E7" w:rsidRDefault="005F24B9" w:rsidP="005F24B9">
      <w:pPr>
        <w:spacing w:before="1" w:line="276" w:lineRule="auto"/>
        <w:ind w:left="885"/>
        <w:jc w:val="both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Внутренняя</w:t>
      </w:r>
      <w:r w:rsidRPr="000112E7">
        <w:rPr>
          <w:i/>
          <w:spacing w:val="-6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оценка.</w:t>
      </w:r>
    </w:p>
    <w:p w:rsidR="005F24B9" w:rsidRPr="000112E7" w:rsidRDefault="005F24B9" w:rsidP="005F24B9">
      <w:pPr>
        <w:pStyle w:val="a4"/>
        <w:numPr>
          <w:ilvl w:val="0"/>
          <w:numId w:val="29"/>
        </w:numPr>
        <w:tabs>
          <w:tab w:val="left" w:pos="1128"/>
        </w:tabs>
        <w:spacing w:line="276" w:lineRule="auto"/>
        <w:ind w:right="424" w:firstLine="566"/>
        <w:rPr>
          <w:sz w:val="26"/>
          <w:szCs w:val="26"/>
        </w:rPr>
      </w:pPr>
      <w:r w:rsidRPr="000112E7">
        <w:rPr>
          <w:sz w:val="26"/>
          <w:szCs w:val="26"/>
        </w:rPr>
        <w:t>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прогресса.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проводится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контекстной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интерпретации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измерений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Портфолио</w:t>
      </w:r>
      <w:proofErr w:type="spellEnd"/>
      <w:r w:rsidRPr="000112E7">
        <w:rPr>
          <w:sz w:val="26"/>
          <w:szCs w:val="26"/>
        </w:rPr>
        <w:t>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отслеживает,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меняются,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развиваются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интересы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ребёнка,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мотивация,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уровень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самостоятельности, и ряд других личностных действий. Главный критерий личностного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наличие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положительной тенденции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развития.</w:t>
      </w:r>
    </w:p>
    <w:p w:rsidR="005F24B9" w:rsidRPr="000112E7" w:rsidRDefault="005F24B9" w:rsidP="005F24B9">
      <w:pPr>
        <w:pStyle w:val="a4"/>
        <w:numPr>
          <w:ilvl w:val="0"/>
          <w:numId w:val="29"/>
        </w:numPr>
        <w:tabs>
          <w:tab w:val="left" w:pos="1265"/>
        </w:tabs>
        <w:spacing w:line="276" w:lineRule="auto"/>
        <w:ind w:right="427" w:firstLine="626"/>
        <w:rPr>
          <w:sz w:val="26"/>
          <w:szCs w:val="26"/>
        </w:rPr>
      </w:pPr>
      <w:r w:rsidRPr="000112E7">
        <w:rPr>
          <w:sz w:val="26"/>
          <w:szCs w:val="26"/>
        </w:rPr>
        <w:t>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моральных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сформированности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морально-этических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суждений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поступках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 также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накопительной.</w:t>
      </w:r>
    </w:p>
    <w:p w:rsidR="005F24B9" w:rsidRPr="000112E7" w:rsidRDefault="005F24B9" w:rsidP="005F24B9">
      <w:pPr>
        <w:pStyle w:val="a4"/>
        <w:numPr>
          <w:ilvl w:val="0"/>
          <w:numId w:val="29"/>
        </w:numPr>
        <w:tabs>
          <w:tab w:val="left" w:pos="1200"/>
        </w:tabs>
        <w:spacing w:line="276" w:lineRule="auto"/>
        <w:ind w:right="430" w:firstLine="626"/>
        <w:rPr>
          <w:sz w:val="26"/>
          <w:szCs w:val="26"/>
        </w:rPr>
      </w:pPr>
      <w:r w:rsidRPr="000112E7">
        <w:rPr>
          <w:sz w:val="26"/>
          <w:szCs w:val="26"/>
        </w:rPr>
        <w:t>Психологическая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диагностика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проводится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психологом,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имеющим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профессиональную подготовку в области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возрастной психологии (по запросу 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администрации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 согласии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родителей) по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вопросам: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сформированности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внутренней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позиции</w:t>
      </w:r>
      <w:r w:rsidRPr="000112E7">
        <w:rPr>
          <w:spacing w:val="-5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обучающегося</w:t>
      </w:r>
      <w:proofErr w:type="gramEnd"/>
      <w:r w:rsidRPr="000112E7">
        <w:rPr>
          <w:sz w:val="26"/>
          <w:szCs w:val="26"/>
        </w:rPr>
        <w:t>: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70"/>
        </w:tabs>
        <w:spacing w:line="276" w:lineRule="auto"/>
        <w:ind w:left="969" w:hanging="145"/>
        <w:rPr>
          <w:sz w:val="26"/>
          <w:szCs w:val="26"/>
        </w:rPr>
      </w:pPr>
      <w:r w:rsidRPr="000112E7">
        <w:rPr>
          <w:sz w:val="26"/>
          <w:szCs w:val="26"/>
        </w:rPr>
        <w:t>ориентация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содержательные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моменты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70"/>
        </w:tabs>
        <w:spacing w:before="1" w:line="276" w:lineRule="auto"/>
        <w:ind w:left="969" w:hanging="145"/>
        <w:rPr>
          <w:sz w:val="26"/>
          <w:szCs w:val="26"/>
        </w:rPr>
      </w:pPr>
      <w:proofErr w:type="spellStart"/>
      <w:r w:rsidRPr="000112E7">
        <w:rPr>
          <w:sz w:val="26"/>
          <w:szCs w:val="26"/>
        </w:rPr>
        <w:t>сформированность</w:t>
      </w:r>
      <w:proofErr w:type="spellEnd"/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самооценки;</w:t>
      </w:r>
    </w:p>
    <w:p w:rsidR="005F24B9" w:rsidRPr="000112E7" w:rsidRDefault="005F24B9" w:rsidP="005F24B9">
      <w:pPr>
        <w:pStyle w:val="a4"/>
        <w:numPr>
          <w:ilvl w:val="0"/>
          <w:numId w:val="36"/>
        </w:numPr>
        <w:tabs>
          <w:tab w:val="left" w:pos="970"/>
        </w:tabs>
        <w:spacing w:line="276" w:lineRule="auto"/>
        <w:ind w:left="969" w:hanging="145"/>
        <w:rPr>
          <w:sz w:val="26"/>
          <w:szCs w:val="26"/>
        </w:rPr>
      </w:pPr>
      <w:proofErr w:type="spellStart"/>
      <w:r w:rsidRPr="000112E7">
        <w:rPr>
          <w:sz w:val="26"/>
          <w:szCs w:val="26"/>
        </w:rPr>
        <w:t>сформированность</w:t>
      </w:r>
      <w:proofErr w:type="spellEnd"/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мотивации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деятельности.</w:t>
      </w:r>
    </w:p>
    <w:p w:rsidR="005F24B9" w:rsidRPr="000112E7" w:rsidRDefault="005F24B9" w:rsidP="005F24B9">
      <w:pPr>
        <w:spacing w:line="276" w:lineRule="auto"/>
        <w:ind w:left="258" w:right="426" w:firstLine="566"/>
        <w:jc w:val="both"/>
        <w:rPr>
          <w:sz w:val="26"/>
          <w:szCs w:val="26"/>
        </w:rPr>
      </w:pPr>
      <w:r w:rsidRPr="000112E7">
        <w:rPr>
          <w:i/>
          <w:sz w:val="26"/>
          <w:szCs w:val="26"/>
        </w:rPr>
        <w:t>Кроме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этого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мониторинговые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исследования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оценке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индивидуального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прогресса</w:t>
      </w:r>
      <w:r w:rsidRPr="000112E7">
        <w:rPr>
          <w:i/>
          <w:spacing w:val="-57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 xml:space="preserve">личностного развития </w:t>
      </w:r>
      <w:r w:rsidRPr="000112E7">
        <w:rPr>
          <w:sz w:val="26"/>
          <w:szCs w:val="26"/>
        </w:rPr>
        <w:t xml:space="preserve">обучающихся, которым необходима </w:t>
      </w:r>
      <w:r w:rsidRPr="000112E7">
        <w:rPr>
          <w:i/>
          <w:sz w:val="26"/>
          <w:szCs w:val="26"/>
        </w:rPr>
        <w:t>специальная поддержка (дети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группы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риска,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дети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ограниченными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возможностями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здоровья)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проводит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</w:t>
      </w:r>
      <w:proofErr w:type="gramStart"/>
      <w:r w:rsidRPr="000112E7">
        <w:rPr>
          <w:sz w:val="26"/>
          <w:szCs w:val="26"/>
        </w:rPr>
        <w:t>г-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психолог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запросу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согласовании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основании решения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ТПМПК или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ПМПк</w:t>
      </w:r>
      <w:proofErr w:type="spellEnd"/>
      <w:r w:rsidRPr="000112E7">
        <w:rPr>
          <w:sz w:val="26"/>
          <w:szCs w:val="26"/>
        </w:rPr>
        <w:t>.</w:t>
      </w:r>
    </w:p>
    <w:p w:rsidR="005F24B9" w:rsidRPr="000112E7" w:rsidRDefault="005F24B9" w:rsidP="005F24B9">
      <w:pPr>
        <w:pStyle w:val="a3"/>
        <w:spacing w:line="276" w:lineRule="auto"/>
        <w:ind w:right="432"/>
        <w:rPr>
          <w:sz w:val="26"/>
          <w:szCs w:val="26"/>
        </w:rPr>
      </w:pPr>
      <w:r w:rsidRPr="000112E7">
        <w:rPr>
          <w:sz w:val="26"/>
          <w:szCs w:val="26"/>
        </w:rPr>
        <w:t>Диагностика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проводится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согласия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имеет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неперсонифицированный</w:t>
      </w:r>
      <w:proofErr w:type="spellEnd"/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характер.</w:t>
      </w:r>
    </w:p>
    <w:p w:rsidR="005F24B9" w:rsidRPr="000112E7" w:rsidRDefault="005F24B9" w:rsidP="005F24B9">
      <w:pPr>
        <w:spacing w:line="276" w:lineRule="auto"/>
        <w:ind w:left="825"/>
        <w:jc w:val="both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В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данных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случаях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используемые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средства:</w:t>
      </w:r>
    </w:p>
    <w:p w:rsidR="005F24B9" w:rsidRPr="000112E7" w:rsidRDefault="005F24B9" w:rsidP="005F24B9">
      <w:pPr>
        <w:pStyle w:val="a4"/>
        <w:numPr>
          <w:ilvl w:val="0"/>
          <w:numId w:val="28"/>
        </w:numPr>
        <w:tabs>
          <w:tab w:val="left" w:pos="1111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систематическое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наблюдение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той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группы;</w:t>
      </w:r>
    </w:p>
    <w:p w:rsidR="005F24B9" w:rsidRPr="000112E7" w:rsidRDefault="005F24B9" w:rsidP="005F24B9">
      <w:pPr>
        <w:pStyle w:val="a4"/>
        <w:numPr>
          <w:ilvl w:val="0"/>
          <w:numId w:val="28"/>
        </w:numPr>
        <w:tabs>
          <w:tab w:val="left" w:pos="1111"/>
        </w:tabs>
        <w:spacing w:before="1"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возрастно-психологическое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консультирование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запросу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запросу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согласии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представителей);</w:t>
      </w:r>
    </w:p>
    <w:p w:rsidR="005F24B9" w:rsidRDefault="005F24B9" w:rsidP="005F24B9">
      <w:pPr>
        <w:pStyle w:val="a4"/>
        <w:numPr>
          <w:ilvl w:val="0"/>
          <w:numId w:val="28"/>
        </w:numPr>
        <w:tabs>
          <w:tab w:val="left" w:pos="1111"/>
        </w:tabs>
        <w:spacing w:after="6" w:line="276" w:lineRule="auto"/>
        <w:ind w:left="1110"/>
        <w:rPr>
          <w:sz w:val="26"/>
          <w:szCs w:val="26"/>
        </w:rPr>
      </w:pPr>
      <w:r w:rsidRPr="000112E7">
        <w:rPr>
          <w:sz w:val="26"/>
          <w:szCs w:val="26"/>
        </w:rPr>
        <w:t>психологический,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медицинский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мониторинги.</w:t>
      </w:r>
    </w:p>
    <w:p w:rsidR="001B5C8C" w:rsidRDefault="001B5C8C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p w:rsidR="00315154" w:rsidRPr="000112E7" w:rsidRDefault="00315154" w:rsidP="001B5C8C">
      <w:pPr>
        <w:pStyle w:val="a4"/>
        <w:tabs>
          <w:tab w:val="left" w:pos="1111"/>
        </w:tabs>
        <w:spacing w:after="6" w:line="276" w:lineRule="auto"/>
        <w:ind w:left="1110" w:firstLine="0"/>
        <w:rPr>
          <w:sz w:val="26"/>
          <w:szCs w:val="26"/>
        </w:rPr>
      </w:pPr>
    </w:p>
    <w:tbl>
      <w:tblPr>
        <w:tblStyle w:val="TableNormal"/>
        <w:tblpPr w:leftFromText="180" w:rightFromText="180" w:horzAnchor="margin" w:tblpY="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5778"/>
      </w:tblGrid>
      <w:tr w:rsidR="005F24B9" w:rsidRPr="000112E7" w:rsidTr="00315154">
        <w:trPr>
          <w:trHeight w:val="690"/>
        </w:trPr>
        <w:tc>
          <w:tcPr>
            <w:tcW w:w="95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24B9" w:rsidRPr="000112E7" w:rsidRDefault="001B5C8C" w:rsidP="00315154">
            <w:pPr>
              <w:pStyle w:val="TableParagraph"/>
              <w:spacing w:line="276" w:lineRule="auto"/>
              <w:ind w:left="3756" w:right="374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Процедура </w:t>
            </w:r>
            <w:r w:rsidR="005F24B9" w:rsidRPr="000112E7">
              <w:rPr>
                <w:b/>
                <w:sz w:val="26"/>
                <w:szCs w:val="26"/>
              </w:rPr>
              <w:t>оценки</w:t>
            </w:r>
          </w:p>
        </w:tc>
      </w:tr>
      <w:tr w:rsidR="005F24B9" w:rsidRPr="000112E7" w:rsidTr="00315154">
        <w:trPr>
          <w:trHeight w:val="9221"/>
        </w:trPr>
        <w:tc>
          <w:tcPr>
            <w:tcW w:w="3795" w:type="dxa"/>
            <w:tcBorders>
              <w:top w:val="single" w:sz="4" w:space="0" w:color="auto"/>
            </w:tcBorders>
          </w:tcPr>
          <w:p w:rsidR="005F24B9" w:rsidRPr="000112E7" w:rsidRDefault="005F24B9" w:rsidP="00315154">
            <w:pPr>
              <w:pStyle w:val="TableParagraph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Внешняя</w:t>
            </w:r>
            <w:r w:rsidRPr="000112E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оценка</w:t>
            </w:r>
          </w:p>
          <w:p w:rsidR="00987591" w:rsidRDefault="005F24B9" w:rsidP="00315154">
            <w:pPr>
              <w:pStyle w:val="TableParagraph"/>
              <w:spacing w:line="276" w:lineRule="auto"/>
              <w:ind w:right="95"/>
              <w:jc w:val="both"/>
              <w:rPr>
                <w:spacing w:val="1"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Предмет</w:t>
            </w:r>
            <w:r w:rsidRPr="000112E7">
              <w:rPr>
                <w:b/>
                <w:spacing w:val="8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оценки:</w:t>
            </w:r>
            <w:r w:rsidR="00987591">
              <w:rPr>
                <w:b/>
                <w:spacing w:val="1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эффективность</w:t>
            </w:r>
            <w:r w:rsidRPr="000112E7">
              <w:rPr>
                <w:spacing w:val="-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воспитательно-образовательной</w:t>
            </w:r>
            <w:r w:rsidR="00987591"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деятельности учреждения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</w:p>
          <w:p w:rsidR="005F24B9" w:rsidRPr="000112E7" w:rsidRDefault="00987591" w:rsidP="00315154">
            <w:pPr>
              <w:pStyle w:val="TableParagraph"/>
              <w:spacing w:line="276" w:lineRule="auto"/>
              <w:ind w:right="9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Форма проведения </w:t>
            </w:r>
            <w:r w:rsidR="005F24B9" w:rsidRPr="000112E7">
              <w:rPr>
                <w:b/>
                <w:sz w:val="26"/>
                <w:szCs w:val="26"/>
              </w:rPr>
              <w:t>процедуры</w:t>
            </w:r>
            <w:r w:rsidR="005F24B9" w:rsidRPr="000112E7">
              <w:rPr>
                <w:sz w:val="26"/>
                <w:szCs w:val="26"/>
              </w:rPr>
              <w:t>:</w:t>
            </w:r>
            <w:r>
              <w:rPr>
                <w:spacing w:val="-55"/>
                <w:sz w:val="26"/>
                <w:szCs w:val="26"/>
              </w:rPr>
              <w:t xml:space="preserve"> </w:t>
            </w:r>
            <w:proofErr w:type="spellStart"/>
            <w:r w:rsidR="005F24B9" w:rsidRPr="000112E7">
              <w:rPr>
                <w:sz w:val="26"/>
                <w:szCs w:val="26"/>
              </w:rPr>
              <w:t>неперсонифицированные</w:t>
            </w:r>
            <w:proofErr w:type="spellEnd"/>
          </w:p>
          <w:p w:rsidR="005F24B9" w:rsidRPr="000112E7" w:rsidRDefault="005F24B9" w:rsidP="00315154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мониторинговые</w:t>
            </w:r>
            <w:r w:rsidRPr="000112E7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исследования</w:t>
            </w:r>
          </w:p>
          <w:p w:rsidR="005F24B9" w:rsidRPr="000112E7" w:rsidRDefault="00987591" w:rsidP="00315154">
            <w:pPr>
              <w:pStyle w:val="TableParagraph"/>
              <w:tabs>
                <w:tab w:val="left" w:pos="1854"/>
                <w:tab w:val="left" w:pos="2579"/>
                <w:tab w:val="left" w:pos="3461"/>
              </w:tabs>
              <w:spacing w:line="276" w:lineRule="auto"/>
              <w:ind w:right="9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Субъекты </w:t>
            </w:r>
            <w:r w:rsidR="005F24B9" w:rsidRPr="000112E7">
              <w:rPr>
                <w:b/>
                <w:spacing w:val="-1"/>
                <w:sz w:val="26"/>
                <w:szCs w:val="26"/>
              </w:rPr>
              <w:t>оценочной</w:t>
            </w:r>
            <w:r w:rsidR="005F24B9" w:rsidRPr="000112E7">
              <w:rPr>
                <w:b/>
                <w:spacing w:val="-55"/>
                <w:sz w:val="26"/>
                <w:szCs w:val="26"/>
              </w:rPr>
              <w:t xml:space="preserve"> </w:t>
            </w:r>
            <w:r w:rsidR="005F24B9" w:rsidRPr="000112E7">
              <w:rPr>
                <w:b/>
                <w:sz w:val="26"/>
                <w:szCs w:val="26"/>
              </w:rPr>
              <w:t>деятельности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  <w:t xml:space="preserve">специалисты, </w:t>
            </w:r>
            <w:r w:rsidR="005F24B9" w:rsidRPr="000112E7">
              <w:rPr>
                <w:spacing w:val="-2"/>
                <w:sz w:val="26"/>
                <w:szCs w:val="26"/>
              </w:rPr>
              <w:t>не</w:t>
            </w:r>
          </w:p>
          <w:p w:rsidR="005F24B9" w:rsidRPr="000112E7" w:rsidRDefault="00987591" w:rsidP="00315154">
            <w:pPr>
              <w:pStyle w:val="TableParagraph"/>
              <w:tabs>
                <w:tab w:val="left" w:pos="1621"/>
                <w:tab w:val="left" w:pos="2015"/>
                <w:tab w:val="left" w:pos="2567"/>
              </w:tabs>
              <w:spacing w:line="276" w:lineRule="auto"/>
              <w:ind w:right="9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работающие</w:t>
            </w:r>
            <w:proofErr w:type="gramEnd"/>
            <w:r>
              <w:rPr>
                <w:sz w:val="26"/>
                <w:szCs w:val="26"/>
              </w:rPr>
              <w:tab/>
              <w:t xml:space="preserve">в </w:t>
            </w:r>
            <w:r w:rsidR="005F24B9" w:rsidRPr="000112E7">
              <w:rPr>
                <w:spacing w:val="-1"/>
                <w:sz w:val="26"/>
                <w:szCs w:val="26"/>
              </w:rPr>
              <w:t>образовательном</w:t>
            </w:r>
            <w:r w:rsidR="005F24B9" w:rsidRPr="000112E7">
              <w:rPr>
                <w:spacing w:val="-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учреждении,</w:t>
            </w:r>
            <w:r>
              <w:rPr>
                <w:sz w:val="26"/>
                <w:szCs w:val="26"/>
              </w:rPr>
              <w:tab/>
            </w:r>
            <w:r w:rsidR="005F24B9" w:rsidRPr="000112E7">
              <w:rPr>
                <w:spacing w:val="-1"/>
                <w:sz w:val="26"/>
                <w:szCs w:val="26"/>
              </w:rPr>
              <w:t>владеющие</w:t>
            </w:r>
          </w:p>
          <w:p w:rsidR="005F24B9" w:rsidRPr="000112E7" w:rsidRDefault="00987591" w:rsidP="00315154">
            <w:pPr>
              <w:pStyle w:val="TableParagraph"/>
              <w:tabs>
                <w:tab w:val="left" w:pos="2327"/>
                <w:tab w:val="left" w:pos="311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компетенциями в </w:t>
            </w:r>
            <w:r w:rsidR="005F24B9" w:rsidRPr="000112E7">
              <w:rPr>
                <w:sz w:val="26"/>
                <w:szCs w:val="26"/>
              </w:rPr>
              <w:t>сфере</w:t>
            </w:r>
            <w:r>
              <w:rPr>
                <w:sz w:val="26"/>
                <w:szCs w:val="26"/>
              </w:rPr>
              <w:t xml:space="preserve"> психологической </w:t>
            </w:r>
            <w:r w:rsidR="005F24B9" w:rsidRPr="000112E7">
              <w:rPr>
                <w:sz w:val="26"/>
                <w:szCs w:val="26"/>
              </w:rPr>
              <w:t>диагностики</w:t>
            </w:r>
            <w:r w:rsidR="005F24B9" w:rsidRPr="000112E7">
              <w:rPr>
                <w:spacing w:val="-56"/>
                <w:sz w:val="26"/>
                <w:szCs w:val="26"/>
              </w:rPr>
              <w:t xml:space="preserve"> </w:t>
            </w:r>
            <w:r w:rsidR="005F24B9" w:rsidRPr="000112E7">
              <w:rPr>
                <w:sz w:val="26"/>
                <w:szCs w:val="26"/>
              </w:rPr>
              <w:t>личности в детском и подростковом</w:t>
            </w:r>
            <w:r w:rsidR="005F24B9" w:rsidRPr="000112E7">
              <w:rPr>
                <w:spacing w:val="-55"/>
                <w:sz w:val="26"/>
                <w:szCs w:val="26"/>
              </w:rPr>
              <w:t xml:space="preserve"> </w:t>
            </w:r>
            <w:r w:rsidR="005F24B9" w:rsidRPr="000112E7">
              <w:rPr>
                <w:sz w:val="26"/>
                <w:szCs w:val="26"/>
              </w:rPr>
              <w:t>возрасте.</w:t>
            </w:r>
          </w:p>
          <w:p w:rsidR="005F24B9" w:rsidRPr="000112E7" w:rsidRDefault="005F24B9" w:rsidP="00315154">
            <w:pPr>
              <w:pStyle w:val="TableParagraph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Инструментарий:</w:t>
            </w:r>
          </w:p>
          <w:p w:rsidR="005F24B9" w:rsidRPr="000112E7" w:rsidRDefault="00987591" w:rsidP="00315154">
            <w:pPr>
              <w:pStyle w:val="TableParagraph"/>
              <w:tabs>
                <w:tab w:val="left" w:pos="285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Стандартизированные типовы</w:t>
            </w:r>
            <w:r w:rsidR="005F24B9" w:rsidRPr="000112E7">
              <w:rPr>
                <w:sz w:val="26"/>
                <w:szCs w:val="26"/>
              </w:rPr>
              <w:t>е</w:t>
            </w:r>
            <w:r w:rsidRPr="000112E7">
              <w:rPr>
                <w:sz w:val="26"/>
                <w:szCs w:val="26"/>
              </w:rPr>
              <w:t xml:space="preserve"> задачи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оценки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личностных</w:t>
            </w:r>
            <w:r w:rsidRPr="000112E7">
              <w:rPr>
                <w:spacing w:val="-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результатов,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разработанные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федеральном,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региональном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уровне</w:t>
            </w:r>
            <w:proofErr w:type="gramEnd"/>
          </w:p>
        </w:tc>
        <w:tc>
          <w:tcPr>
            <w:tcW w:w="5778" w:type="dxa"/>
          </w:tcPr>
          <w:p w:rsidR="005F24B9" w:rsidRPr="000112E7" w:rsidRDefault="005F24B9" w:rsidP="00315154">
            <w:pPr>
              <w:pStyle w:val="TableParagraph"/>
              <w:spacing w:line="276" w:lineRule="auto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Внутренняя</w:t>
            </w:r>
            <w:r w:rsidRPr="000112E7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оценка</w:t>
            </w:r>
          </w:p>
          <w:p w:rsidR="005F24B9" w:rsidRPr="000112E7" w:rsidRDefault="005F24B9" w:rsidP="00315154">
            <w:pPr>
              <w:pStyle w:val="TableParagraph"/>
              <w:spacing w:line="276" w:lineRule="auto"/>
              <w:ind w:right="95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Предмет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оценки: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сформированности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отдельных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личностных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результатов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(мотивация,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внутренняя</w:t>
            </w:r>
            <w:r w:rsidRPr="000112E7">
              <w:rPr>
                <w:spacing w:val="-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позиция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школьника,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основы</w:t>
            </w:r>
            <w:r w:rsidRPr="000112E7">
              <w:rPr>
                <w:spacing w:val="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гражданской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идентичности, самооценка, знание моральных норм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суждений)</w:t>
            </w:r>
            <w:r w:rsidRPr="000112E7">
              <w:rPr>
                <w:spacing w:val="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пр.</w:t>
            </w:r>
          </w:p>
          <w:p w:rsidR="005F24B9" w:rsidRPr="000112E7" w:rsidRDefault="005F24B9" w:rsidP="00315154">
            <w:pPr>
              <w:pStyle w:val="TableParagraph"/>
              <w:spacing w:line="276" w:lineRule="auto"/>
              <w:ind w:right="94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Задача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оценки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данных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результатов</w:t>
            </w:r>
            <w:r w:rsidRPr="000112E7">
              <w:rPr>
                <w:sz w:val="26"/>
                <w:szCs w:val="26"/>
              </w:rPr>
              <w:t>: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оптимизация</w:t>
            </w:r>
            <w:r w:rsidRPr="000112E7">
              <w:rPr>
                <w:spacing w:val="-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личностного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развития обучающихся.</w:t>
            </w:r>
          </w:p>
          <w:p w:rsidR="005F24B9" w:rsidRPr="000112E7" w:rsidRDefault="005F24B9" w:rsidP="00315154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Субъекты</w:t>
            </w:r>
            <w:r w:rsidRPr="000112E7">
              <w:rPr>
                <w:b/>
                <w:spacing w:val="5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оценочной</w:t>
            </w:r>
            <w:r w:rsidRPr="000112E7">
              <w:rPr>
                <w:b/>
                <w:spacing w:val="6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деятельности</w:t>
            </w:r>
            <w:r w:rsidRPr="000112E7">
              <w:rPr>
                <w:sz w:val="26"/>
                <w:szCs w:val="26"/>
              </w:rPr>
              <w:t>:</w:t>
            </w:r>
            <w:r w:rsidRPr="000112E7">
              <w:rPr>
                <w:spacing w:val="6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администрация,</w:t>
            </w:r>
          </w:p>
          <w:p w:rsidR="005F24B9" w:rsidRPr="000112E7" w:rsidRDefault="005F24B9" w:rsidP="00315154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учитель,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педагог-психолог,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обучающиеся</w:t>
            </w:r>
            <w:proofErr w:type="gramEnd"/>
          </w:p>
          <w:p w:rsidR="005F24B9" w:rsidRPr="000112E7" w:rsidRDefault="005F24B9" w:rsidP="00315154">
            <w:pPr>
              <w:pStyle w:val="TableParagraph"/>
              <w:spacing w:before="4" w:line="276" w:lineRule="auto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Форма</w:t>
            </w:r>
            <w:r w:rsidRPr="000112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проведения</w:t>
            </w:r>
            <w:r w:rsidRPr="000112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процедуры:</w:t>
            </w:r>
          </w:p>
          <w:p w:rsidR="005F24B9" w:rsidRPr="000112E7" w:rsidRDefault="005F24B9" w:rsidP="00315154">
            <w:pPr>
              <w:pStyle w:val="TableParagraph"/>
              <w:tabs>
                <w:tab w:val="left" w:pos="3989"/>
              </w:tabs>
              <w:spacing w:line="276" w:lineRule="auto"/>
              <w:rPr>
                <w:sz w:val="26"/>
                <w:szCs w:val="26"/>
              </w:rPr>
            </w:pPr>
            <w:r w:rsidRPr="000112E7">
              <w:rPr>
                <w:i/>
                <w:sz w:val="26"/>
                <w:szCs w:val="26"/>
              </w:rPr>
              <w:t>А</w:t>
            </w:r>
            <w:proofErr w:type="gramStart"/>
            <w:r w:rsidRPr="000112E7">
              <w:rPr>
                <w:i/>
                <w:sz w:val="26"/>
                <w:szCs w:val="26"/>
              </w:rPr>
              <w:t>)</w:t>
            </w:r>
            <w:proofErr w:type="spellStart"/>
            <w:r w:rsidRPr="000112E7">
              <w:rPr>
                <w:i/>
                <w:sz w:val="26"/>
                <w:szCs w:val="26"/>
              </w:rPr>
              <w:t>н</w:t>
            </w:r>
            <w:proofErr w:type="gramEnd"/>
            <w:r w:rsidRPr="000112E7">
              <w:rPr>
                <w:i/>
                <w:sz w:val="26"/>
                <w:szCs w:val="26"/>
              </w:rPr>
              <w:t>еперсонифицированные</w:t>
            </w:r>
            <w:proofErr w:type="spellEnd"/>
            <w:r w:rsidRPr="000112E7">
              <w:rPr>
                <w:i/>
                <w:sz w:val="26"/>
                <w:szCs w:val="26"/>
              </w:rPr>
              <w:tab/>
              <w:t>мониторинговые</w:t>
            </w:r>
          </w:p>
          <w:p w:rsidR="005F24B9" w:rsidRPr="000112E7" w:rsidRDefault="005F24B9" w:rsidP="00315154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i/>
                <w:sz w:val="26"/>
                <w:szCs w:val="26"/>
              </w:rPr>
              <w:t>исследования</w:t>
            </w:r>
            <w:r w:rsidRPr="000112E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проводит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администрация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школы:</w:t>
            </w:r>
          </w:p>
          <w:p w:rsidR="005F24B9" w:rsidRPr="000112E7" w:rsidRDefault="005F24B9" w:rsidP="00315154">
            <w:pPr>
              <w:pStyle w:val="TableParagraph"/>
              <w:spacing w:line="276" w:lineRule="auto"/>
              <w:ind w:right="94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-заместитель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директора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воспитательной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рамках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изучения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уровня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воспитанности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обучающихся</w:t>
            </w:r>
            <w:r w:rsidRPr="000112E7">
              <w:rPr>
                <w:spacing w:val="-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школы,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анализа воспитательной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работы;</w:t>
            </w:r>
          </w:p>
          <w:p w:rsidR="00987591" w:rsidRPr="000112E7" w:rsidRDefault="005F24B9" w:rsidP="00315154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-заместитель    </w:t>
            </w:r>
            <w:r w:rsidRPr="000112E7">
              <w:rPr>
                <w:spacing w:val="1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директора     </w:t>
            </w:r>
            <w:r w:rsidRPr="000112E7">
              <w:rPr>
                <w:spacing w:val="1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по     </w:t>
            </w:r>
            <w:r w:rsidRPr="000112E7">
              <w:rPr>
                <w:spacing w:val="1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УВР     </w:t>
            </w:r>
            <w:r w:rsidRPr="000112E7">
              <w:rPr>
                <w:spacing w:val="1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в     </w:t>
            </w:r>
            <w:r w:rsidRPr="000112E7">
              <w:rPr>
                <w:spacing w:val="1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рамках</w:t>
            </w:r>
            <w:r w:rsidR="00987591" w:rsidRPr="000112E7">
              <w:rPr>
                <w:sz w:val="26"/>
                <w:szCs w:val="26"/>
              </w:rPr>
              <w:t xml:space="preserve"> </w:t>
            </w:r>
            <w:proofErr w:type="spellStart"/>
            <w:r w:rsidR="00987591" w:rsidRPr="000112E7">
              <w:rPr>
                <w:sz w:val="26"/>
                <w:szCs w:val="26"/>
              </w:rPr>
              <w:t>внутришкольного</w:t>
            </w:r>
            <w:proofErr w:type="spellEnd"/>
            <w:r w:rsidR="00987591" w:rsidRPr="000112E7">
              <w:rPr>
                <w:spacing w:val="1"/>
                <w:sz w:val="26"/>
                <w:szCs w:val="26"/>
              </w:rPr>
              <w:t xml:space="preserve"> </w:t>
            </w:r>
            <w:r w:rsidR="00987591" w:rsidRPr="000112E7">
              <w:rPr>
                <w:sz w:val="26"/>
                <w:szCs w:val="26"/>
              </w:rPr>
              <w:t>контроля</w:t>
            </w:r>
            <w:r w:rsidR="00987591" w:rsidRPr="000112E7">
              <w:rPr>
                <w:spacing w:val="1"/>
                <w:sz w:val="26"/>
                <w:szCs w:val="26"/>
              </w:rPr>
              <w:t xml:space="preserve"> </w:t>
            </w:r>
            <w:r w:rsidR="00987591" w:rsidRPr="000112E7">
              <w:rPr>
                <w:sz w:val="26"/>
                <w:szCs w:val="26"/>
              </w:rPr>
              <w:t>по</w:t>
            </w:r>
            <w:r w:rsidR="00987591" w:rsidRPr="000112E7">
              <w:rPr>
                <w:spacing w:val="1"/>
                <w:sz w:val="26"/>
                <w:szCs w:val="26"/>
              </w:rPr>
              <w:t xml:space="preserve"> </w:t>
            </w:r>
            <w:r w:rsidR="00987591" w:rsidRPr="000112E7">
              <w:rPr>
                <w:sz w:val="26"/>
                <w:szCs w:val="26"/>
              </w:rPr>
              <w:t>изучению</w:t>
            </w:r>
            <w:r w:rsidR="00987591" w:rsidRPr="000112E7">
              <w:rPr>
                <w:spacing w:val="2"/>
                <w:sz w:val="26"/>
                <w:szCs w:val="26"/>
              </w:rPr>
              <w:t xml:space="preserve"> </w:t>
            </w:r>
            <w:r w:rsidR="00987591" w:rsidRPr="000112E7">
              <w:rPr>
                <w:sz w:val="26"/>
                <w:szCs w:val="26"/>
              </w:rPr>
              <w:t>состояния</w:t>
            </w:r>
            <w:r w:rsidR="00987591" w:rsidRPr="000112E7">
              <w:rPr>
                <w:spacing w:val="-55"/>
                <w:sz w:val="26"/>
                <w:szCs w:val="26"/>
              </w:rPr>
              <w:t xml:space="preserve"> </w:t>
            </w:r>
            <w:r w:rsidR="00987591" w:rsidRPr="000112E7">
              <w:rPr>
                <w:sz w:val="26"/>
                <w:szCs w:val="26"/>
              </w:rPr>
              <w:t>преподавания</w:t>
            </w:r>
            <w:r w:rsidR="00987591" w:rsidRPr="000112E7">
              <w:rPr>
                <w:spacing w:val="-1"/>
                <w:sz w:val="26"/>
                <w:szCs w:val="26"/>
              </w:rPr>
              <w:t xml:space="preserve"> </w:t>
            </w:r>
            <w:r w:rsidR="00987591" w:rsidRPr="000112E7">
              <w:rPr>
                <w:sz w:val="26"/>
                <w:szCs w:val="26"/>
              </w:rPr>
              <w:t>предметов;</w:t>
            </w:r>
          </w:p>
          <w:p w:rsidR="00987591" w:rsidRPr="000112E7" w:rsidRDefault="00987591" w:rsidP="00315154">
            <w:pPr>
              <w:pStyle w:val="TableParagraph"/>
              <w:tabs>
                <w:tab w:val="left" w:pos="2171"/>
                <w:tab w:val="left" w:pos="2790"/>
                <w:tab w:val="left" w:pos="3941"/>
                <w:tab w:val="left" w:pos="5558"/>
              </w:tabs>
              <w:spacing w:line="276" w:lineRule="auto"/>
              <w:ind w:right="98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-педагог-пс</w:t>
            </w:r>
            <w:r>
              <w:rPr>
                <w:sz w:val="26"/>
                <w:szCs w:val="26"/>
              </w:rPr>
              <w:t>ихолог</w:t>
            </w:r>
            <w:r>
              <w:rPr>
                <w:sz w:val="26"/>
                <w:szCs w:val="26"/>
              </w:rPr>
              <w:tab/>
              <w:t>при</w:t>
            </w:r>
            <w:r>
              <w:rPr>
                <w:sz w:val="26"/>
                <w:szCs w:val="26"/>
              </w:rPr>
              <w:tab/>
              <w:t>переходе</w:t>
            </w:r>
            <w:r>
              <w:rPr>
                <w:sz w:val="26"/>
                <w:szCs w:val="26"/>
              </w:rPr>
              <w:tab/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pacing w:val="-4"/>
                <w:sz w:val="26"/>
                <w:szCs w:val="26"/>
              </w:rPr>
              <w:t>в</w:t>
            </w:r>
            <w:r w:rsidRPr="000112E7">
              <w:rPr>
                <w:spacing w:val="-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основную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школу;</w:t>
            </w:r>
          </w:p>
          <w:p w:rsidR="00987591" w:rsidRPr="000112E7" w:rsidRDefault="00987591" w:rsidP="00315154">
            <w:pPr>
              <w:pStyle w:val="TableParagraph"/>
              <w:tabs>
                <w:tab w:val="left" w:pos="412"/>
                <w:tab w:val="left" w:pos="2270"/>
                <w:tab w:val="left" w:pos="2855"/>
                <w:tab w:val="left" w:pos="3974"/>
                <w:tab w:val="left" w:pos="5561"/>
              </w:tabs>
              <w:spacing w:line="276" w:lineRule="auto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</w:t>
            </w:r>
            <w:r w:rsidRPr="000112E7">
              <w:rPr>
                <w:sz w:val="26"/>
                <w:szCs w:val="26"/>
              </w:rPr>
              <w:tab/>
              <w:t>учитель-логопед</w:t>
            </w:r>
            <w:r w:rsidRPr="000112E7">
              <w:rPr>
                <w:sz w:val="26"/>
                <w:szCs w:val="26"/>
              </w:rPr>
              <w:tab/>
              <w:t>при</w:t>
            </w:r>
            <w:r w:rsidRPr="000112E7">
              <w:rPr>
                <w:sz w:val="26"/>
                <w:szCs w:val="26"/>
              </w:rPr>
              <w:tab/>
              <w:t>переходе</w:t>
            </w:r>
            <w:r w:rsidRPr="000112E7">
              <w:rPr>
                <w:sz w:val="26"/>
                <w:szCs w:val="26"/>
              </w:rPr>
              <w:tab/>
            </w:r>
            <w:proofErr w:type="gramStart"/>
            <w:r w:rsidRPr="000112E7">
              <w:rPr>
                <w:sz w:val="26"/>
                <w:szCs w:val="26"/>
              </w:rPr>
              <w:t>обучающихся</w:t>
            </w:r>
            <w:proofErr w:type="gramEnd"/>
            <w:r w:rsidRPr="000112E7">
              <w:rPr>
                <w:sz w:val="26"/>
                <w:szCs w:val="26"/>
              </w:rPr>
              <w:tab/>
              <w:t>в</w:t>
            </w:r>
          </w:p>
          <w:p w:rsidR="00987591" w:rsidRPr="000112E7" w:rsidRDefault="00987591" w:rsidP="00315154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основную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школу.</w:t>
            </w:r>
          </w:p>
          <w:p w:rsidR="00987591" w:rsidRPr="000112E7" w:rsidRDefault="00987591" w:rsidP="00315154">
            <w:pPr>
              <w:pStyle w:val="TableParagraph"/>
              <w:spacing w:line="276" w:lineRule="auto"/>
              <w:rPr>
                <w:i/>
                <w:sz w:val="26"/>
                <w:szCs w:val="26"/>
              </w:rPr>
            </w:pPr>
            <w:r w:rsidRPr="000112E7">
              <w:rPr>
                <w:i/>
                <w:sz w:val="26"/>
                <w:szCs w:val="26"/>
              </w:rPr>
              <w:t>Персонифицированные</w:t>
            </w:r>
            <w:r w:rsidRPr="000112E7">
              <w:rPr>
                <w:i/>
                <w:spacing w:val="29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мониторинговые</w:t>
            </w:r>
            <w:r w:rsidRPr="000112E7">
              <w:rPr>
                <w:i/>
                <w:spacing w:val="87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исследования</w:t>
            </w:r>
          </w:p>
          <w:p w:rsidR="00987591" w:rsidRPr="000112E7" w:rsidRDefault="00987591" w:rsidP="00315154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проводит:</w:t>
            </w:r>
          </w:p>
          <w:p w:rsidR="00987591" w:rsidRPr="000112E7" w:rsidRDefault="00987591" w:rsidP="00315154">
            <w:pPr>
              <w:pStyle w:val="TableParagraph"/>
              <w:tabs>
                <w:tab w:val="left" w:pos="1177"/>
                <w:tab w:val="left" w:pos="1407"/>
                <w:tab w:val="left" w:pos="1795"/>
                <w:tab w:val="left" w:pos="2295"/>
                <w:tab w:val="left" w:pos="2607"/>
                <w:tab w:val="left" w:pos="2767"/>
                <w:tab w:val="left" w:pos="3259"/>
                <w:tab w:val="left" w:pos="3944"/>
              </w:tabs>
              <w:spacing w:line="276" w:lineRule="auto"/>
              <w:ind w:right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)у</w:t>
            </w:r>
            <w:proofErr w:type="gramEnd"/>
            <w:r>
              <w:rPr>
                <w:sz w:val="26"/>
                <w:szCs w:val="26"/>
              </w:rPr>
              <w:t>читель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в</w:t>
            </w:r>
            <w:r>
              <w:rPr>
                <w:sz w:val="26"/>
                <w:szCs w:val="26"/>
              </w:rPr>
              <w:tab/>
              <w:t>рамках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изучения </w:t>
            </w:r>
            <w:r w:rsidRPr="000112E7">
              <w:rPr>
                <w:sz w:val="26"/>
                <w:szCs w:val="26"/>
              </w:rPr>
              <w:t>индивидуального</w:t>
            </w:r>
            <w:r w:rsidRPr="000112E7">
              <w:rPr>
                <w:spacing w:val="-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развития</w:t>
            </w:r>
            <w:r>
              <w:rPr>
                <w:sz w:val="26"/>
                <w:szCs w:val="26"/>
              </w:rPr>
              <w:tab/>
              <w:t>личности</w:t>
            </w:r>
            <w:r>
              <w:rPr>
                <w:sz w:val="26"/>
                <w:szCs w:val="26"/>
              </w:rPr>
              <w:tab/>
              <w:t>в</w:t>
            </w:r>
            <w:r>
              <w:rPr>
                <w:sz w:val="26"/>
                <w:szCs w:val="26"/>
              </w:rPr>
              <w:tab/>
              <w:t xml:space="preserve">ходе </w:t>
            </w:r>
            <w:r w:rsidRPr="000112E7">
              <w:rPr>
                <w:spacing w:val="-1"/>
                <w:sz w:val="26"/>
                <w:szCs w:val="26"/>
              </w:rPr>
              <w:t>учебно-воспитательного</w:t>
            </w:r>
          </w:p>
          <w:p w:rsidR="00987591" w:rsidRPr="000112E7" w:rsidRDefault="00987591" w:rsidP="00315154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процесса;</w:t>
            </w:r>
          </w:p>
          <w:p w:rsidR="00987591" w:rsidRPr="000112E7" w:rsidRDefault="00987591" w:rsidP="00315154">
            <w:pPr>
              <w:pStyle w:val="TableParagraph"/>
              <w:spacing w:line="276" w:lineRule="auto"/>
              <w:ind w:right="96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Б</w:t>
            </w:r>
            <w:proofErr w:type="gramStart"/>
            <w:r w:rsidRPr="000112E7">
              <w:rPr>
                <w:sz w:val="26"/>
                <w:szCs w:val="26"/>
              </w:rPr>
              <w:t>)п</w:t>
            </w:r>
            <w:proofErr w:type="gramEnd"/>
            <w:r w:rsidRPr="000112E7">
              <w:rPr>
                <w:sz w:val="26"/>
                <w:szCs w:val="26"/>
              </w:rPr>
              <w:t>сихолог в рамках работы с детьми</w:t>
            </w:r>
            <w:r w:rsidRPr="000112E7">
              <w:rPr>
                <w:spacing w:val="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«группы риска»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запросу педагогов (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при согласовании родителей),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родителей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(законных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представителей)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основании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решения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ПМПк</w:t>
            </w:r>
            <w:proofErr w:type="spellEnd"/>
            <w:r w:rsidRPr="000112E7">
              <w:rPr>
                <w:sz w:val="26"/>
                <w:szCs w:val="26"/>
              </w:rPr>
              <w:t xml:space="preserve"> .</w:t>
            </w:r>
          </w:p>
          <w:p w:rsidR="00987591" w:rsidRPr="000112E7" w:rsidRDefault="00987591" w:rsidP="00315154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Инструментарий:</w:t>
            </w:r>
          </w:p>
          <w:p w:rsidR="00987591" w:rsidRPr="000112E7" w:rsidRDefault="00987591" w:rsidP="00315154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6" w:lineRule="auto"/>
              <w:ind w:hanging="136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типовые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задания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оценке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личностных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результатов;</w:t>
            </w:r>
          </w:p>
          <w:p w:rsidR="00987591" w:rsidRPr="000112E7" w:rsidRDefault="00987591" w:rsidP="00315154">
            <w:pPr>
              <w:pStyle w:val="TableParagraph"/>
              <w:tabs>
                <w:tab w:val="left" w:pos="1350"/>
                <w:tab w:val="left" w:pos="1914"/>
                <w:tab w:val="left" w:pos="3034"/>
                <w:tab w:val="left" w:pos="4148"/>
                <w:tab w:val="left" w:pos="4496"/>
              </w:tabs>
              <w:spacing w:line="276" w:lineRule="auto"/>
              <w:ind w:right="101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-м</w:t>
            </w:r>
            <w:r>
              <w:rPr>
                <w:sz w:val="26"/>
                <w:szCs w:val="26"/>
              </w:rPr>
              <w:t>етодики</w:t>
            </w:r>
            <w:r>
              <w:rPr>
                <w:sz w:val="26"/>
                <w:szCs w:val="26"/>
              </w:rPr>
              <w:tab/>
              <w:t>для</w:t>
            </w:r>
            <w:r>
              <w:rPr>
                <w:sz w:val="26"/>
                <w:szCs w:val="26"/>
              </w:rPr>
              <w:tab/>
              <w:t>изучения</w:t>
            </w:r>
            <w:r>
              <w:rPr>
                <w:sz w:val="26"/>
                <w:szCs w:val="26"/>
              </w:rPr>
              <w:tab/>
              <w:t>процесса</w:t>
            </w:r>
            <w:r>
              <w:rPr>
                <w:sz w:val="26"/>
                <w:szCs w:val="26"/>
              </w:rPr>
              <w:tab/>
              <w:t xml:space="preserve">и </w:t>
            </w:r>
            <w:r w:rsidRPr="000112E7">
              <w:rPr>
                <w:spacing w:val="-1"/>
                <w:sz w:val="26"/>
                <w:szCs w:val="26"/>
              </w:rPr>
              <w:t>результатов</w:t>
            </w:r>
            <w:r w:rsidRPr="000112E7">
              <w:rPr>
                <w:spacing w:val="-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развития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личности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обучающегося,</w:t>
            </w:r>
          </w:p>
          <w:p w:rsidR="00987591" w:rsidRPr="000112E7" w:rsidRDefault="00987591" w:rsidP="00315154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6" w:lineRule="auto"/>
              <w:ind w:hanging="136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 уровня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адаптации,</w:t>
            </w:r>
          </w:p>
          <w:p w:rsidR="00987591" w:rsidRPr="000112E7" w:rsidRDefault="00987591" w:rsidP="00315154">
            <w:pPr>
              <w:pStyle w:val="TableParagraph"/>
              <w:tabs>
                <w:tab w:val="left" w:pos="2877"/>
              </w:tabs>
              <w:spacing w:line="276" w:lineRule="auto"/>
              <w:ind w:right="97" w:firstLine="57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Методы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оценки</w:t>
            </w:r>
            <w:r w:rsidRPr="000112E7">
              <w:rPr>
                <w:sz w:val="26"/>
                <w:szCs w:val="26"/>
              </w:rPr>
              <w:t>: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фронтальный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письменный,</w:t>
            </w:r>
            <w:r w:rsidRPr="000112E7">
              <w:rPr>
                <w:spacing w:val="-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индивидуальная</w:t>
            </w:r>
            <w:r w:rsidRPr="000112E7">
              <w:rPr>
                <w:sz w:val="26"/>
                <w:szCs w:val="26"/>
              </w:rPr>
              <w:tab/>
              <w:t>беседа,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анкетирование,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консультирование.</w:t>
            </w:r>
          </w:p>
          <w:p w:rsidR="00987591" w:rsidRPr="000112E7" w:rsidRDefault="00987591" w:rsidP="00315154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 xml:space="preserve">Результаты     </w:t>
            </w:r>
            <w:r w:rsidRPr="000112E7">
              <w:rPr>
                <w:b/>
                <w:spacing w:val="24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 xml:space="preserve">продвижения:      </w:t>
            </w:r>
            <w:r w:rsidRPr="000112E7">
              <w:rPr>
                <w:b/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   </w:t>
            </w:r>
            <w:r w:rsidRPr="000112E7">
              <w:rPr>
                <w:sz w:val="26"/>
                <w:szCs w:val="26"/>
              </w:rPr>
              <w:t>формировании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личностных</w:t>
            </w:r>
            <w:r w:rsidRPr="000112E7">
              <w:rPr>
                <w:spacing w:val="4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результатов</w:t>
            </w:r>
            <w:r w:rsidRPr="000112E7">
              <w:rPr>
                <w:spacing w:val="4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4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ходе</w:t>
            </w:r>
            <w:r w:rsidRPr="000112E7">
              <w:rPr>
                <w:spacing w:val="4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внутренней</w:t>
            </w:r>
            <w:r w:rsidRPr="000112E7">
              <w:rPr>
                <w:spacing w:val="4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оценки</w:t>
            </w:r>
            <w:r w:rsidRPr="000112E7">
              <w:rPr>
                <w:spacing w:val="-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фиксируются</w:t>
            </w:r>
            <w:r>
              <w:rPr>
                <w:sz w:val="26"/>
                <w:szCs w:val="26"/>
              </w:rPr>
              <w:tab/>
              <w:t>в</w:t>
            </w:r>
            <w:r>
              <w:rPr>
                <w:sz w:val="26"/>
                <w:szCs w:val="26"/>
              </w:rPr>
              <w:tab/>
              <w:t xml:space="preserve">виде </w:t>
            </w:r>
            <w:r w:rsidRPr="000112E7">
              <w:rPr>
                <w:sz w:val="26"/>
                <w:szCs w:val="26"/>
              </w:rPr>
              <w:t>оценочных</w:t>
            </w:r>
            <w:r w:rsidRPr="000112E7">
              <w:rPr>
                <w:sz w:val="26"/>
                <w:szCs w:val="26"/>
              </w:rPr>
              <w:tab/>
              <w:t>листов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учителя,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учителя-логопеда,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педагога-психолога.</w:t>
            </w:r>
          </w:p>
          <w:p w:rsidR="00987591" w:rsidRPr="000112E7" w:rsidRDefault="00987591" w:rsidP="00315154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Осуществление</w:t>
            </w:r>
            <w:r w:rsidRPr="000112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обратной</w:t>
            </w:r>
            <w:r w:rsidRPr="000112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связи</w:t>
            </w:r>
            <w:r w:rsidRPr="000112E7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b/>
                <w:sz w:val="26"/>
                <w:szCs w:val="26"/>
              </w:rPr>
              <w:t>через</w:t>
            </w:r>
            <w:proofErr w:type="gramEnd"/>
            <w:r w:rsidRPr="000112E7">
              <w:rPr>
                <w:b/>
                <w:sz w:val="26"/>
                <w:szCs w:val="26"/>
              </w:rPr>
              <w:t>:</w:t>
            </w:r>
          </w:p>
          <w:p w:rsidR="00987591" w:rsidRPr="000112E7" w:rsidRDefault="00987591" w:rsidP="00315154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А</w:t>
            </w:r>
            <w:proofErr w:type="gramStart"/>
            <w:r w:rsidRPr="000112E7">
              <w:rPr>
                <w:sz w:val="26"/>
                <w:szCs w:val="26"/>
              </w:rPr>
              <w:t>)и</w:t>
            </w:r>
            <w:proofErr w:type="gramEnd"/>
            <w:r w:rsidRPr="000112E7">
              <w:rPr>
                <w:sz w:val="26"/>
                <w:szCs w:val="26"/>
              </w:rPr>
              <w:t>нформированность</w:t>
            </w:r>
            <w:r w:rsidRPr="000112E7">
              <w:rPr>
                <w:spacing w:val="6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педагогов,  </w:t>
            </w:r>
            <w:r w:rsidRPr="000112E7">
              <w:rPr>
                <w:spacing w:val="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об  </w:t>
            </w:r>
            <w:r w:rsidRPr="000112E7">
              <w:rPr>
                <w:spacing w:val="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эффективности</w:t>
            </w:r>
          </w:p>
          <w:p w:rsidR="00987591" w:rsidRPr="000112E7" w:rsidRDefault="00987591" w:rsidP="00315154">
            <w:pPr>
              <w:pStyle w:val="TableParagraph"/>
              <w:spacing w:line="276" w:lineRule="auto"/>
              <w:ind w:right="95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педагогической деятельности (педсоветах, совещаниях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посвященных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анализу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учебно-воспитательного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процесса);</w:t>
            </w:r>
          </w:p>
          <w:p w:rsidR="00987591" w:rsidRPr="000112E7" w:rsidRDefault="00987591" w:rsidP="00315154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обучающихся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личных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достижениях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(индивидуальные</w:t>
            </w:r>
            <w:r w:rsidRPr="000112E7">
              <w:rPr>
                <w:spacing w:val="5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беседы,</w:t>
            </w:r>
            <w:r w:rsidRPr="000112E7">
              <w:rPr>
                <w:spacing w:val="4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демонстрацию</w:t>
            </w:r>
            <w:r w:rsidRPr="000112E7">
              <w:rPr>
                <w:spacing w:val="5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материалов </w:t>
            </w:r>
            <w:proofErr w:type="spellStart"/>
            <w:r w:rsidRPr="000112E7">
              <w:rPr>
                <w:sz w:val="26"/>
                <w:szCs w:val="26"/>
              </w:rPr>
              <w:t>портфолио</w:t>
            </w:r>
            <w:proofErr w:type="spellEnd"/>
            <w:r w:rsidRPr="000112E7">
              <w:rPr>
                <w:sz w:val="26"/>
                <w:szCs w:val="26"/>
              </w:rPr>
              <w:t>);</w:t>
            </w:r>
          </w:p>
          <w:p w:rsidR="005F24B9" w:rsidRPr="000112E7" w:rsidRDefault="00987591" w:rsidP="00315154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Б</w:t>
            </w:r>
            <w:proofErr w:type="gramStart"/>
            <w:r w:rsidRPr="000112E7">
              <w:rPr>
                <w:sz w:val="26"/>
                <w:szCs w:val="26"/>
              </w:rPr>
              <w:t>)о</w:t>
            </w:r>
            <w:proofErr w:type="gramEnd"/>
            <w:r w:rsidRPr="000112E7">
              <w:rPr>
                <w:sz w:val="26"/>
                <w:szCs w:val="26"/>
              </w:rPr>
              <w:t>беспечение мотивации на обучение, ориентировать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 успех, отмечать даже незначительное продвижение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поощрение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обучающихся, отмечать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сильные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стороны,</w:t>
            </w:r>
            <w:r w:rsidRPr="000112E7">
              <w:rPr>
                <w:spacing w:val="-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позволять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продвигаться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собственном темпе.</w:t>
            </w:r>
          </w:p>
        </w:tc>
      </w:tr>
    </w:tbl>
    <w:p w:rsidR="005F24B9" w:rsidRDefault="005F24B9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315154" w:rsidRDefault="00315154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i/>
          <w:color w:val="000009"/>
          <w:sz w:val="26"/>
          <w:szCs w:val="26"/>
          <w:u w:val="single" w:color="000009"/>
        </w:rPr>
      </w:pPr>
    </w:p>
    <w:p w:rsidR="005F24B9" w:rsidRPr="005F24B9" w:rsidRDefault="005F24B9" w:rsidP="005F24B9">
      <w:pPr>
        <w:pStyle w:val="a4"/>
        <w:tabs>
          <w:tab w:val="left" w:pos="1027"/>
        </w:tabs>
        <w:spacing w:line="276" w:lineRule="auto"/>
        <w:ind w:left="824" w:right="432" w:firstLine="0"/>
        <w:rPr>
          <w:sz w:val="26"/>
          <w:szCs w:val="26"/>
        </w:rPr>
      </w:pPr>
      <w:r w:rsidRPr="005F24B9">
        <w:rPr>
          <w:i/>
          <w:color w:val="000009"/>
          <w:sz w:val="26"/>
          <w:szCs w:val="26"/>
          <w:u w:val="single" w:color="000009"/>
        </w:rPr>
        <w:t>Личностные</w:t>
      </w:r>
      <w:r w:rsidRPr="005F24B9">
        <w:rPr>
          <w:i/>
          <w:color w:val="000009"/>
          <w:spacing w:val="70"/>
          <w:sz w:val="26"/>
          <w:szCs w:val="26"/>
          <w:u w:val="single" w:color="000009"/>
        </w:rPr>
        <w:t xml:space="preserve"> </w:t>
      </w:r>
      <w:r w:rsidRPr="005F24B9">
        <w:rPr>
          <w:i/>
          <w:color w:val="000009"/>
          <w:sz w:val="26"/>
          <w:szCs w:val="26"/>
          <w:u w:val="single" w:color="000009"/>
        </w:rPr>
        <w:t>результаты</w:t>
      </w:r>
      <w:r w:rsidRPr="005F24B9">
        <w:rPr>
          <w:i/>
          <w:color w:val="000009"/>
          <w:spacing w:val="71"/>
          <w:sz w:val="26"/>
          <w:szCs w:val="26"/>
          <w:u w:val="single" w:color="000009"/>
        </w:rPr>
        <w:t xml:space="preserve"> </w:t>
      </w:r>
      <w:proofErr w:type="gramStart"/>
      <w:r w:rsidRPr="005F24B9">
        <w:rPr>
          <w:i/>
          <w:color w:val="000009"/>
          <w:sz w:val="26"/>
          <w:szCs w:val="26"/>
          <w:u w:val="single" w:color="000009"/>
        </w:rPr>
        <w:t>обучающихся</w:t>
      </w:r>
      <w:proofErr w:type="gramEnd"/>
      <w:r w:rsidRPr="005F24B9">
        <w:rPr>
          <w:i/>
          <w:color w:val="000009"/>
          <w:sz w:val="26"/>
          <w:szCs w:val="26"/>
          <w:u w:val="single" w:color="000009"/>
        </w:rPr>
        <w:tab/>
        <w:t>с</w:t>
      </w:r>
      <w:r w:rsidRPr="005F24B9">
        <w:rPr>
          <w:i/>
          <w:color w:val="000009"/>
          <w:spacing w:val="22"/>
          <w:sz w:val="26"/>
          <w:szCs w:val="26"/>
          <w:u w:val="single" w:color="000009"/>
        </w:rPr>
        <w:t xml:space="preserve"> </w:t>
      </w:r>
      <w:r w:rsidRPr="005F24B9">
        <w:rPr>
          <w:i/>
          <w:color w:val="000009"/>
          <w:sz w:val="26"/>
          <w:szCs w:val="26"/>
          <w:u w:val="single" w:color="000009"/>
        </w:rPr>
        <w:t>ТНР</w:t>
      </w:r>
      <w:r w:rsidRPr="005F24B9">
        <w:rPr>
          <w:i/>
          <w:color w:val="000009"/>
          <w:spacing w:val="15"/>
          <w:sz w:val="26"/>
          <w:szCs w:val="26"/>
          <w:u w:val="single" w:color="000009"/>
        </w:rPr>
        <w:t xml:space="preserve"> </w:t>
      </w:r>
      <w:r w:rsidRPr="005F24B9">
        <w:rPr>
          <w:i/>
          <w:color w:val="000009"/>
          <w:sz w:val="26"/>
          <w:szCs w:val="26"/>
          <w:u w:val="single" w:color="000009"/>
        </w:rPr>
        <w:t>начальной</w:t>
      </w:r>
      <w:r w:rsidRPr="005F24B9">
        <w:rPr>
          <w:i/>
          <w:color w:val="000009"/>
          <w:spacing w:val="15"/>
          <w:sz w:val="26"/>
          <w:szCs w:val="26"/>
          <w:u w:val="single" w:color="000009"/>
        </w:rPr>
        <w:t xml:space="preserve"> </w:t>
      </w:r>
      <w:r w:rsidRPr="005F24B9">
        <w:rPr>
          <w:i/>
          <w:color w:val="000009"/>
          <w:sz w:val="26"/>
          <w:szCs w:val="26"/>
          <w:u w:val="single" w:color="000009"/>
        </w:rPr>
        <w:t>школы</w:t>
      </w:r>
      <w:r w:rsidRPr="005F24B9">
        <w:rPr>
          <w:i/>
          <w:color w:val="000009"/>
          <w:spacing w:val="13"/>
          <w:sz w:val="26"/>
          <w:szCs w:val="26"/>
          <w:u w:val="single" w:color="000009"/>
        </w:rPr>
        <w:t xml:space="preserve"> </w:t>
      </w:r>
      <w:r w:rsidRPr="005F24B9">
        <w:rPr>
          <w:i/>
          <w:color w:val="000009"/>
          <w:sz w:val="26"/>
          <w:szCs w:val="26"/>
          <w:u w:val="single" w:color="000009"/>
        </w:rPr>
        <w:t>не</w:t>
      </w:r>
      <w:r w:rsidRPr="005F24B9">
        <w:rPr>
          <w:i/>
          <w:color w:val="000009"/>
          <w:spacing w:val="14"/>
          <w:sz w:val="26"/>
          <w:szCs w:val="26"/>
          <w:u w:val="single" w:color="000009"/>
        </w:rPr>
        <w:t xml:space="preserve"> </w:t>
      </w:r>
      <w:r w:rsidRPr="005F24B9">
        <w:rPr>
          <w:i/>
          <w:color w:val="000009"/>
          <w:sz w:val="26"/>
          <w:szCs w:val="26"/>
          <w:u w:val="single" w:color="000009"/>
        </w:rPr>
        <w:t>подлежат</w:t>
      </w:r>
      <w:r w:rsidRPr="005F24B9">
        <w:rPr>
          <w:i/>
          <w:color w:val="000009"/>
          <w:spacing w:val="-57"/>
          <w:sz w:val="26"/>
          <w:szCs w:val="26"/>
        </w:rPr>
        <w:t xml:space="preserve"> </w:t>
      </w:r>
      <w:r w:rsidRPr="005F24B9">
        <w:rPr>
          <w:i/>
          <w:color w:val="000009"/>
          <w:sz w:val="26"/>
          <w:szCs w:val="26"/>
          <w:u w:val="single" w:color="000009"/>
        </w:rPr>
        <w:t>итоговой</w:t>
      </w:r>
      <w:r w:rsidRPr="005F24B9">
        <w:rPr>
          <w:i/>
          <w:color w:val="000009"/>
          <w:spacing w:val="-1"/>
          <w:sz w:val="26"/>
          <w:szCs w:val="26"/>
          <w:u w:val="single" w:color="000009"/>
        </w:rPr>
        <w:t xml:space="preserve"> </w:t>
      </w:r>
      <w:r w:rsidRPr="005F24B9">
        <w:rPr>
          <w:i/>
          <w:color w:val="000009"/>
          <w:sz w:val="26"/>
          <w:szCs w:val="26"/>
          <w:u w:val="single" w:color="000009"/>
        </w:rPr>
        <w:t>оценке.</w:t>
      </w:r>
    </w:p>
    <w:p w:rsidR="005F24B9" w:rsidRPr="000112E7" w:rsidRDefault="005F24B9" w:rsidP="005F24B9">
      <w:pPr>
        <w:pStyle w:val="a3"/>
        <w:spacing w:line="276" w:lineRule="auto"/>
        <w:ind w:right="386" w:firstLine="707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Формирование</w:t>
      </w:r>
      <w:r w:rsidRPr="000112E7">
        <w:rPr>
          <w:color w:val="000009"/>
          <w:spacing w:val="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достижение</w:t>
      </w:r>
      <w:r w:rsidRPr="000112E7">
        <w:rPr>
          <w:color w:val="000009"/>
          <w:spacing w:val="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указанных</w:t>
      </w:r>
      <w:r w:rsidRPr="000112E7">
        <w:rPr>
          <w:color w:val="000009"/>
          <w:spacing w:val="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выше</w:t>
      </w:r>
      <w:r w:rsidRPr="000112E7">
        <w:rPr>
          <w:color w:val="000009"/>
          <w:spacing w:val="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личностных</w:t>
      </w:r>
      <w:r w:rsidRPr="000112E7">
        <w:rPr>
          <w:color w:val="000009"/>
          <w:spacing w:val="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</w:t>
      </w:r>
      <w:r w:rsidRPr="000112E7">
        <w:rPr>
          <w:color w:val="000009"/>
          <w:spacing w:val="1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–</w:t>
      </w:r>
      <w:r w:rsidRPr="000112E7">
        <w:rPr>
          <w:color w:val="000009"/>
          <w:spacing w:val="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задача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учреждения.</w:t>
      </w:r>
    </w:p>
    <w:p w:rsidR="00987591" w:rsidRPr="000112E7" w:rsidRDefault="005F24B9" w:rsidP="00987591">
      <w:pPr>
        <w:pStyle w:val="a3"/>
        <w:spacing w:before="71" w:line="276" w:lineRule="auto"/>
        <w:ind w:right="436" w:firstLine="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Оценка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личностных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предполагает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прежде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всего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оценку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продвижения</w:t>
      </w:r>
      <w:r w:rsidR="00987591" w:rsidRPr="00987591">
        <w:rPr>
          <w:color w:val="000009"/>
          <w:sz w:val="26"/>
          <w:szCs w:val="26"/>
        </w:rPr>
        <w:t xml:space="preserve"> </w:t>
      </w:r>
      <w:r w:rsidR="00987591" w:rsidRPr="000112E7">
        <w:rPr>
          <w:color w:val="000009"/>
          <w:sz w:val="26"/>
          <w:szCs w:val="26"/>
        </w:rPr>
        <w:t>ребенка в овладении жизненными компетенциями, которые составляют основу этой группы</w:t>
      </w:r>
      <w:r w:rsidR="00987591" w:rsidRPr="000112E7">
        <w:rPr>
          <w:color w:val="000009"/>
          <w:spacing w:val="-57"/>
          <w:sz w:val="26"/>
          <w:szCs w:val="26"/>
        </w:rPr>
        <w:t xml:space="preserve"> </w:t>
      </w:r>
      <w:r w:rsidR="00987591" w:rsidRPr="000112E7">
        <w:rPr>
          <w:color w:val="000009"/>
          <w:sz w:val="26"/>
          <w:szCs w:val="26"/>
        </w:rPr>
        <w:t>результатов</w:t>
      </w:r>
      <w:r w:rsidR="00987591" w:rsidRPr="000112E7">
        <w:rPr>
          <w:color w:val="000009"/>
          <w:spacing w:val="-1"/>
          <w:sz w:val="26"/>
          <w:szCs w:val="26"/>
        </w:rPr>
        <w:t xml:space="preserve"> </w:t>
      </w:r>
      <w:r w:rsidR="00987591" w:rsidRPr="000112E7">
        <w:rPr>
          <w:color w:val="000009"/>
          <w:sz w:val="26"/>
          <w:szCs w:val="26"/>
        </w:rPr>
        <w:t>по отношению</w:t>
      </w:r>
      <w:r w:rsidR="00987591" w:rsidRPr="000112E7">
        <w:rPr>
          <w:color w:val="000009"/>
          <w:spacing w:val="-2"/>
          <w:sz w:val="26"/>
          <w:szCs w:val="26"/>
        </w:rPr>
        <w:t xml:space="preserve"> </w:t>
      </w:r>
      <w:r w:rsidR="00987591" w:rsidRPr="000112E7">
        <w:rPr>
          <w:color w:val="000009"/>
          <w:sz w:val="26"/>
          <w:szCs w:val="26"/>
        </w:rPr>
        <w:t>к обучающимся с</w:t>
      </w:r>
      <w:r w:rsidR="00987591" w:rsidRPr="000112E7">
        <w:rPr>
          <w:color w:val="000009"/>
          <w:spacing w:val="5"/>
          <w:sz w:val="26"/>
          <w:szCs w:val="26"/>
        </w:rPr>
        <w:t xml:space="preserve"> </w:t>
      </w:r>
      <w:r w:rsidR="00987591" w:rsidRPr="000112E7">
        <w:rPr>
          <w:color w:val="000009"/>
          <w:sz w:val="26"/>
          <w:szCs w:val="26"/>
        </w:rPr>
        <w:t>ТНР.</w:t>
      </w:r>
    </w:p>
    <w:p w:rsidR="00987591" w:rsidRPr="000112E7" w:rsidRDefault="00987591" w:rsidP="00987591">
      <w:pPr>
        <w:pStyle w:val="a3"/>
        <w:spacing w:line="276" w:lineRule="auto"/>
        <w:ind w:right="434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Всесторонняя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комплексная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овладения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обучающимися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жизненными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компетенциями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осуществляется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основании</w:t>
      </w:r>
      <w:proofErr w:type="gramEnd"/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применения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метода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экспертной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группы.</w:t>
      </w:r>
    </w:p>
    <w:p w:rsidR="00987591" w:rsidRPr="000112E7" w:rsidRDefault="00987591" w:rsidP="00987591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Экспертная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группа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создается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образовательном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учреждении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ее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состав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входят: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5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во-первых,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педагогические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работники: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учителя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начальных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классов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учител</w:t>
      </w:r>
      <w:proofErr w:type="gramStart"/>
      <w:r w:rsidRPr="000112E7">
        <w:rPr>
          <w:color w:val="000009"/>
          <w:sz w:val="26"/>
          <w:szCs w:val="26"/>
        </w:rPr>
        <w:t>я-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предметники, учитель логопед, воспитатели группы продленного дня,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педагог-психолог,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тьютор</w:t>
      </w:r>
      <w:proofErr w:type="spellEnd"/>
      <w:r w:rsidRPr="000112E7">
        <w:rPr>
          <w:color w:val="000009"/>
          <w:sz w:val="26"/>
          <w:szCs w:val="26"/>
        </w:rPr>
        <w:t>,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социальный педагог;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во-вторых,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медицинские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работники.</w:t>
      </w:r>
    </w:p>
    <w:p w:rsidR="00987591" w:rsidRPr="000112E7" w:rsidRDefault="00987591" w:rsidP="00987591">
      <w:pPr>
        <w:pStyle w:val="a3"/>
        <w:spacing w:line="276" w:lineRule="auto"/>
        <w:ind w:right="452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 xml:space="preserve">Основной формой работы участников экспертной группы является </w:t>
      </w:r>
      <w:proofErr w:type="spellStart"/>
      <w:r w:rsidRPr="000112E7">
        <w:rPr>
          <w:color w:val="000009"/>
          <w:sz w:val="26"/>
          <w:szCs w:val="26"/>
        </w:rPr>
        <w:t>психолого-медик</w:t>
      </w:r>
      <w:proofErr w:type="gramStart"/>
      <w:r w:rsidRPr="000112E7">
        <w:rPr>
          <w:color w:val="000009"/>
          <w:sz w:val="26"/>
          <w:szCs w:val="26"/>
        </w:rPr>
        <w:t>о</w:t>
      </w:r>
      <w:proofErr w:type="spellEnd"/>
      <w:r w:rsidRPr="000112E7">
        <w:rPr>
          <w:color w:val="000009"/>
          <w:sz w:val="26"/>
          <w:szCs w:val="26"/>
        </w:rPr>
        <w:t>-</w:t>
      </w:r>
      <w:proofErr w:type="gramEnd"/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педагогический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консилиум.</w:t>
      </w:r>
    </w:p>
    <w:p w:rsidR="00987591" w:rsidRPr="000112E7" w:rsidRDefault="00987591" w:rsidP="00987591">
      <w:pPr>
        <w:spacing w:line="276" w:lineRule="auto"/>
        <w:ind w:left="258" w:right="429" w:firstLine="566"/>
        <w:jc w:val="both"/>
        <w:rPr>
          <w:sz w:val="26"/>
          <w:szCs w:val="26"/>
        </w:rPr>
      </w:pPr>
      <w:r w:rsidRPr="000112E7">
        <w:rPr>
          <w:b/>
          <w:i/>
          <w:color w:val="000009"/>
          <w:sz w:val="26"/>
          <w:szCs w:val="26"/>
        </w:rPr>
        <w:t>Достижение</w:t>
      </w:r>
      <w:r w:rsidRPr="000112E7">
        <w:rPr>
          <w:b/>
          <w:i/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b/>
          <w:i/>
          <w:color w:val="000009"/>
          <w:sz w:val="26"/>
          <w:szCs w:val="26"/>
        </w:rPr>
        <w:t>метапредметных</w:t>
      </w:r>
      <w:proofErr w:type="spellEnd"/>
      <w:r w:rsidRPr="000112E7">
        <w:rPr>
          <w:b/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результатов</w:t>
      </w:r>
      <w:r w:rsidRPr="000112E7">
        <w:rPr>
          <w:b/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обеспечивается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счет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компонентов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образовательного процесса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–</w:t>
      </w:r>
      <w:r w:rsidRPr="000112E7">
        <w:rPr>
          <w:color w:val="000009"/>
          <w:spacing w:val="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учебных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предметов.</w:t>
      </w:r>
    </w:p>
    <w:p w:rsidR="00987591" w:rsidRPr="000112E7" w:rsidRDefault="00987591" w:rsidP="00987591">
      <w:pPr>
        <w:pStyle w:val="a3"/>
        <w:spacing w:before="1" w:line="276" w:lineRule="auto"/>
        <w:ind w:right="433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 xml:space="preserve">Основным объектом оценки </w:t>
      </w:r>
      <w:proofErr w:type="spellStart"/>
      <w:r w:rsidRPr="000112E7">
        <w:rPr>
          <w:color w:val="000009"/>
          <w:sz w:val="26"/>
          <w:szCs w:val="26"/>
        </w:rPr>
        <w:t>метапредметных</w:t>
      </w:r>
      <w:proofErr w:type="spellEnd"/>
      <w:r w:rsidRPr="000112E7">
        <w:rPr>
          <w:color w:val="000009"/>
          <w:sz w:val="26"/>
          <w:szCs w:val="26"/>
        </w:rPr>
        <w:t xml:space="preserve"> результатов служит </w:t>
      </w:r>
      <w:proofErr w:type="spellStart"/>
      <w:r w:rsidRPr="000112E7">
        <w:rPr>
          <w:color w:val="000009"/>
          <w:sz w:val="26"/>
          <w:szCs w:val="26"/>
        </w:rPr>
        <w:t>сформированность</w:t>
      </w:r>
      <w:proofErr w:type="spell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ряда регулятивных, коммуникативных и познавательных универсальных действий (УУД),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т.е. таких умственных действий обучающихся с ТНР, которые направлены на анализ 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управление своей познавательной деятельностью и составляют основу для продолжения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обучения.</w:t>
      </w:r>
    </w:p>
    <w:p w:rsidR="00987591" w:rsidRPr="000112E7" w:rsidRDefault="00987591" w:rsidP="00987591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 xml:space="preserve">Основное содержание оценки </w:t>
      </w:r>
      <w:proofErr w:type="spellStart"/>
      <w:r w:rsidRPr="000112E7">
        <w:rPr>
          <w:color w:val="000009"/>
          <w:sz w:val="26"/>
          <w:szCs w:val="26"/>
        </w:rPr>
        <w:t>метапредметных</w:t>
      </w:r>
      <w:proofErr w:type="spell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 на ступени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начального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строится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вокруг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умения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учиться,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т.е.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совокупности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действий, которая 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обеспечивает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способность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</w:t>
      </w:r>
      <w:r w:rsidRPr="000112E7">
        <w:rPr>
          <w:color w:val="000009"/>
          <w:spacing w:val="6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усвоению новых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знаний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умений,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включая организацию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этого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процесса. К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ним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относятся: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способность</w:t>
      </w:r>
      <w:r w:rsidRPr="000112E7">
        <w:rPr>
          <w:spacing w:val="-2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обучающегося</w:t>
      </w:r>
      <w:proofErr w:type="gramEnd"/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принимать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сохранять учебную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цель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задачи;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собственную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поставленной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 искать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ее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осуществления;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6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контролировать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вносить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коррективы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ошибок,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проявлять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инициативу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самостоятельность 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обучении;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информационный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поиск,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сбор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выделение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существенной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 различных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информационных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источников;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знаково-символические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создания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моделей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изучаемых объектов и процессов, схем решения учебно-познавательных и практических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способность к осуществлению логических операций сравнения, анализа, обобщения,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классификации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родовидовым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признакам,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установлению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аналогий,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отнесению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известным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понятиям;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 сотрудничать с педагогом и сверстниками при решении учебных проблем,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принимать на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себя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ответственность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результаты своих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действий.</w:t>
      </w:r>
    </w:p>
    <w:p w:rsidR="00987591" w:rsidRPr="000112E7" w:rsidRDefault="00987591" w:rsidP="00987591">
      <w:pPr>
        <w:pStyle w:val="a3"/>
        <w:spacing w:before="1"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>Уровень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сформированности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УУД,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представляющих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объект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может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быть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качественно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оценен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измерен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основных формах: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достижение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может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выступать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сконструированных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диагностических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оценку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уровня сформированности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конкретного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УУД;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достижение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может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рассматриваться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инструментальная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решения)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успешности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выполнения учебных 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учебно-практических задач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средствами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предметов.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70"/>
        </w:tabs>
        <w:spacing w:before="71" w:line="276" w:lineRule="auto"/>
        <w:ind w:left="969" w:hanging="145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 xml:space="preserve">Система внутренней оценки </w:t>
      </w:r>
      <w:proofErr w:type="spellStart"/>
      <w:r w:rsidRPr="000112E7">
        <w:rPr>
          <w:color w:val="000009"/>
          <w:sz w:val="26"/>
          <w:szCs w:val="26"/>
        </w:rPr>
        <w:t>метапредметных</w:t>
      </w:r>
      <w:proofErr w:type="spellEnd"/>
      <w:r w:rsidRPr="000112E7">
        <w:rPr>
          <w:color w:val="000009"/>
          <w:sz w:val="26"/>
          <w:szCs w:val="26"/>
        </w:rPr>
        <w:t xml:space="preserve"> результатов включает в себя следующие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процедуры:</w:t>
      </w:r>
      <w:r w:rsidRPr="00987591">
        <w:rPr>
          <w:color w:val="00000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комплексные</w:t>
      </w:r>
      <w:r w:rsidRPr="000112E7">
        <w:rPr>
          <w:color w:val="000009"/>
          <w:spacing w:val="-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</w:t>
      </w:r>
      <w:r w:rsidRPr="000112E7">
        <w:rPr>
          <w:color w:val="000009"/>
          <w:spacing w:val="-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-8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межпредметной</w:t>
      </w:r>
      <w:proofErr w:type="spellEnd"/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основе;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70"/>
        </w:tabs>
        <w:spacing w:line="276" w:lineRule="auto"/>
        <w:ind w:left="969" w:hanging="145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мониторинг</w:t>
      </w:r>
      <w:r w:rsidRPr="000112E7">
        <w:rPr>
          <w:color w:val="000009"/>
          <w:spacing w:val="-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сформированности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основных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учебных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умений;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color w:val="000009"/>
          <w:sz w:val="26"/>
          <w:szCs w:val="26"/>
        </w:rPr>
      </w:pPr>
      <w:r w:rsidRPr="000112E7">
        <w:rPr>
          <w:color w:val="000009"/>
          <w:spacing w:val="-1"/>
          <w:sz w:val="26"/>
          <w:szCs w:val="26"/>
        </w:rPr>
        <w:t>мониторинг</w:t>
      </w:r>
      <w:r w:rsidRPr="000112E7">
        <w:rPr>
          <w:color w:val="000009"/>
          <w:spacing w:val="-14"/>
          <w:sz w:val="26"/>
          <w:szCs w:val="26"/>
        </w:rPr>
        <w:t xml:space="preserve"> </w:t>
      </w:r>
      <w:r w:rsidRPr="000112E7">
        <w:rPr>
          <w:color w:val="000009"/>
          <w:spacing w:val="-1"/>
          <w:sz w:val="26"/>
          <w:szCs w:val="26"/>
        </w:rPr>
        <w:t>сформированности</w:t>
      </w:r>
      <w:r w:rsidRPr="000112E7">
        <w:rPr>
          <w:color w:val="000009"/>
          <w:spacing w:val="-1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коммуникативных</w:t>
      </w:r>
      <w:r w:rsidRPr="000112E7">
        <w:rPr>
          <w:color w:val="000009"/>
          <w:spacing w:val="-1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навыков;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color w:val="000009"/>
          <w:sz w:val="26"/>
          <w:szCs w:val="26"/>
        </w:rPr>
      </w:pPr>
      <w:r w:rsidRPr="000112E7">
        <w:rPr>
          <w:sz w:val="26"/>
          <w:szCs w:val="26"/>
        </w:rPr>
        <w:t>выполнения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учебно-практических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color w:val="000009"/>
          <w:sz w:val="26"/>
          <w:szCs w:val="26"/>
        </w:rPr>
      </w:pPr>
      <w:r w:rsidRPr="000112E7">
        <w:rPr>
          <w:sz w:val="26"/>
          <w:szCs w:val="26"/>
        </w:rPr>
        <w:t>выполнения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комплексных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заданий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4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межпредметной</w:t>
      </w:r>
      <w:proofErr w:type="spellEnd"/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основе.</w:t>
      </w:r>
    </w:p>
    <w:p w:rsidR="00987591" w:rsidRPr="000112E7" w:rsidRDefault="00987591" w:rsidP="00987591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зависимости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успешности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проверочных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математике,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русскому языку, родному языку, литературному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чтению, литературному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окружающему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предметам и с учетом характера ошибок, допущенных ребенком, можно сделать вывод 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сформированности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ряда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познавательных регулятивных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обучающихся.</w:t>
      </w:r>
    </w:p>
    <w:p w:rsidR="00987591" w:rsidRPr="000112E7" w:rsidRDefault="00987591" w:rsidP="00987591">
      <w:pPr>
        <w:pStyle w:val="a3"/>
        <w:spacing w:line="276" w:lineRule="auto"/>
        <w:ind w:right="431"/>
        <w:rPr>
          <w:sz w:val="26"/>
          <w:szCs w:val="26"/>
        </w:rPr>
      </w:pPr>
      <w:r w:rsidRPr="000112E7">
        <w:rPr>
          <w:sz w:val="26"/>
          <w:szCs w:val="26"/>
        </w:rPr>
        <w:t xml:space="preserve">Проверочные задания, требующие совместной (командной) работы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общий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позволяют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оценить</w:t>
      </w:r>
      <w:r w:rsidRPr="000112E7">
        <w:rPr>
          <w:spacing w:val="-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сформированность</w:t>
      </w:r>
      <w:proofErr w:type="spellEnd"/>
      <w:r w:rsidRPr="000112E7">
        <w:rPr>
          <w:sz w:val="26"/>
          <w:szCs w:val="26"/>
        </w:rPr>
        <w:t xml:space="preserve"> коммуникативных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УУД.</w:t>
      </w:r>
    </w:p>
    <w:p w:rsidR="00987591" w:rsidRPr="000112E7" w:rsidRDefault="00987591" w:rsidP="00987591">
      <w:pPr>
        <w:pStyle w:val="a3"/>
        <w:spacing w:before="1" w:line="276" w:lineRule="auto"/>
        <w:ind w:right="437"/>
        <w:rPr>
          <w:sz w:val="26"/>
          <w:szCs w:val="26"/>
        </w:rPr>
      </w:pPr>
      <w:r w:rsidRPr="000112E7">
        <w:rPr>
          <w:sz w:val="26"/>
          <w:szCs w:val="26"/>
        </w:rPr>
        <w:t>Достижение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может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проявиться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успешности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комплексных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заданий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2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межпредметной</w:t>
      </w:r>
      <w:proofErr w:type="spellEnd"/>
      <w:r w:rsidRPr="000112E7">
        <w:rPr>
          <w:sz w:val="26"/>
          <w:szCs w:val="26"/>
        </w:rPr>
        <w:t xml:space="preserve"> основе.</w:t>
      </w:r>
    </w:p>
    <w:p w:rsidR="00987591" w:rsidRPr="000112E7" w:rsidRDefault="00987591" w:rsidP="00987591">
      <w:pPr>
        <w:pStyle w:val="a3"/>
        <w:spacing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>Преимуществом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двух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последних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измерения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становится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уровень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присвоения обучающимся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УУД.</w:t>
      </w:r>
    </w:p>
    <w:p w:rsidR="00987591" w:rsidRPr="000112E7" w:rsidRDefault="00987591" w:rsidP="00987591">
      <w:pPr>
        <w:pStyle w:val="a3"/>
        <w:tabs>
          <w:tab w:val="left" w:pos="6705"/>
        </w:tabs>
        <w:spacing w:line="276" w:lineRule="auto"/>
        <w:ind w:right="433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 xml:space="preserve">Особенностью контрольно-измерительных материалов </w:t>
      </w:r>
      <w:r w:rsidRPr="000112E7">
        <w:rPr>
          <w:sz w:val="26"/>
          <w:szCs w:val="26"/>
        </w:rPr>
        <w:t>по оценке универсальных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 действий в том, что их оценка осуществляется по заданиям, в которые включаются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как  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в  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контрольные  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работы  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по  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отдельным  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предметам,</w:t>
      </w:r>
      <w:r w:rsidRPr="000112E7">
        <w:rPr>
          <w:sz w:val="26"/>
          <w:szCs w:val="26"/>
        </w:rPr>
        <w:tab/>
        <w:t>в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комплексные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57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межпредметной</w:t>
      </w:r>
      <w:proofErr w:type="spellEnd"/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основе, и отдельную диагностику: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диагностические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конкретное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 это действие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выступает как результат;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задания в ходе выполнения контрольных работ по предметам, где универсальные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учебные действия являются инструментальной основой, от того, как владеет </w:t>
      </w:r>
      <w:proofErr w:type="gramStart"/>
      <w:r w:rsidRPr="000112E7">
        <w:rPr>
          <w:sz w:val="26"/>
          <w:szCs w:val="26"/>
        </w:rPr>
        <w:t>обучающийся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специальными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метапредметными</w:t>
      </w:r>
      <w:proofErr w:type="spellEnd"/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зависит успешность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задания в комплексной работе, которые позволяют оценить универсальные учебные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навыков работы с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информацией.</w:t>
      </w:r>
    </w:p>
    <w:p w:rsidR="00987591" w:rsidRPr="000112E7" w:rsidRDefault="00987591" w:rsidP="00987591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Контроль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метапедметных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рамах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внеурочной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возможен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рамках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комплексной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контрольной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межпредметной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диагностики,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проводимой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администрацией,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психологом,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педагогами в рамках изучения воспитательной работы, внеурочной деятельности, контроля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преподавания по классам.</w:t>
      </w:r>
    </w:p>
    <w:p w:rsidR="00987591" w:rsidRDefault="00987591" w:rsidP="00987591">
      <w:pPr>
        <w:pStyle w:val="a3"/>
        <w:spacing w:after="6" w:line="276" w:lineRule="auto"/>
        <w:ind w:right="431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По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итогам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выполнения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выносится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(прямая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или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опосредованная)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сформированности большинства познавательных учебных действий и навыков работы 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информацией, а также опосредованная оценка сформированности ряда коммуникативных 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регулятивных действий.</w:t>
      </w:r>
    </w:p>
    <w:p w:rsidR="00315154" w:rsidRPr="000112E7" w:rsidRDefault="00315154" w:rsidP="00987591">
      <w:pPr>
        <w:pStyle w:val="a3"/>
        <w:spacing w:after="6" w:line="276" w:lineRule="auto"/>
        <w:ind w:right="431"/>
        <w:rPr>
          <w:sz w:val="26"/>
          <w:szCs w:val="26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062"/>
      </w:tblGrid>
      <w:tr w:rsidR="00987591" w:rsidRPr="000112E7" w:rsidTr="00987591">
        <w:trPr>
          <w:trHeight w:val="540"/>
        </w:trPr>
        <w:tc>
          <w:tcPr>
            <w:tcW w:w="9574" w:type="dxa"/>
            <w:gridSpan w:val="2"/>
          </w:tcPr>
          <w:p w:rsidR="00987591" w:rsidRPr="000112E7" w:rsidRDefault="00987591" w:rsidP="00987591">
            <w:pPr>
              <w:pStyle w:val="TableParagraph"/>
              <w:spacing w:line="276" w:lineRule="auto"/>
              <w:ind w:left="962" w:right="952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Процедура</w:t>
            </w:r>
            <w:r w:rsidRPr="000112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оценки</w:t>
            </w:r>
          </w:p>
        </w:tc>
      </w:tr>
      <w:tr w:rsidR="00987591" w:rsidRPr="000112E7" w:rsidTr="00987591">
        <w:trPr>
          <w:trHeight w:val="3864"/>
        </w:trPr>
        <w:tc>
          <w:tcPr>
            <w:tcW w:w="3512" w:type="dxa"/>
          </w:tcPr>
          <w:p w:rsidR="00987591" w:rsidRPr="000112E7" w:rsidRDefault="00987591" w:rsidP="00987591">
            <w:pPr>
              <w:pStyle w:val="TableParagraph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Внешняя</w:t>
            </w:r>
            <w:r w:rsidRPr="000112E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оценка</w:t>
            </w:r>
          </w:p>
          <w:p w:rsidR="00987591" w:rsidRPr="000112E7" w:rsidRDefault="00987591" w:rsidP="00987591">
            <w:pPr>
              <w:pStyle w:val="TableParagraph"/>
              <w:tabs>
                <w:tab w:val="left" w:pos="2540"/>
              </w:tabs>
              <w:spacing w:before="2" w:line="276" w:lineRule="auto"/>
              <w:ind w:right="9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Предмет </w:t>
            </w:r>
            <w:r w:rsidRPr="000112E7">
              <w:rPr>
                <w:b/>
                <w:sz w:val="26"/>
                <w:szCs w:val="26"/>
              </w:rPr>
              <w:t>оценки:</w:t>
            </w:r>
            <w:r w:rsidRPr="000112E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эффективность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воспитательн</w:t>
            </w:r>
            <w:proofErr w:type="gramStart"/>
            <w:r w:rsidRPr="000112E7">
              <w:rPr>
                <w:sz w:val="26"/>
                <w:szCs w:val="26"/>
              </w:rPr>
              <w:t>о</w:t>
            </w:r>
            <w:proofErr w:type="spellEnd"/>
            <w:r w:rsidRPr="000112E7">
              <w:rPr>
                <w:sz w:val="26"/>
                <w:szCs w:val="26"/>
              </w:rPr>
              <w:t>-</w:t>
            </w:r>
            <w:proofErr w:type="gramEnd"/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образовательной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деятельности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="001B5C8C">
              <w:rPr>
                <w:spacing w:val="-57"/>
                <w:sz w:val="26"/>
                <w:szCs w:val="26"/>
              </w:rPr>
              <w:t xml:space="preserve">  </w:t>
            </w:r>
            <w:r w:rsidRPr="000112E7">
              <w:rPr>
                <w:sz w:val="26"/>
                <w:szCs w:val="26"/>
              </w:rPr>
              <w:t>учреждения.</w:t>
            </w:r>
          </w:p>
          <w:p w:rsidR="00987591" w:rsidRPr="000112E7" w:rsidRDefault="00987591" w:rsidP="00987591">
            <w:pPr>
              <w:pStyle w:val="TableParagraph"/>
              <w:tabs>
                <w:tab w:val="left" w:pos="2156"/>
              </w:tabs>
              <w:spacing w:before="13" w:line="276" w:lineRule="auto"/>
              <w:ind w:right="9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Форма </w:t>
            </w:r>
            <w:r w:rsidRPr="000112E7">
              <w:rPr>
                <w:b/>
                <w:spacing w:val="-1"/>
                <w:sz w:val="26"/>
                <w:szCs w:val="26"/>
              </w:rPr>
              <w:t>проведения</w:t>
            </w:r>
            <w:r w:rsidRPr="000112E7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процедуры</w:t>
            </w:r>
            <w:r w:rsidRPr="000112E7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неперсонифицированные</w:t>
            </w:r>
            <w:proofErr w:type="spell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мониторинговые</w:t>
            </w:r>
            <w:r w:rsidRPr="000112E7">
              <w:rPr>
                <w:spacing w:val="3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исследования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образовательных </w:t>
            </w:r>
            <w:r w:rsidRPr="000112E7">
              <w:rPr>
                <w:spacing w:val="-1"/>
                <w:sz w:val="26"/>
                <w:szCs w:val="26"/>
              </w:rPr>
              <w:t>достижений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обучающихся</w:t>
            </w:r>
            <w:r w:rsidRPr="000112E7">
              <w:rPr>
                <w:spacing w:val="1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выпускников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начальной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школы;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4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рамках</w:t>
            </w:r>
            <w:r w:rsidRPr="000112E7">
              <w:rPr>
                <w:spacing w:val="4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аттестации</w:t>
            </w:r>
            <w:r w:rsidRPr="000112E7">
              <w:rPr>
                <w:spacing w:val="4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педагогов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proofErr w:type="spellStart"/>
            <w:proofErr w:type="gramStart"/>
            <w:r w:rsidRPr="000112E7">
              <w:rPr>
                <w:spacing w:val="-1"/>
                <w:sz w:val="26"/>
                <w:szCs w:val="26"/>
              </w:rPr>
              <w:t>аккредитаци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pacing w:val="-1"/>
                <w:sz w:val="26"/>
                <w:szCs w:val="26"/>
              </w:rPr>
              <w:t>и</w:t>
            </w:r>
            <w:proofErr w:type="gramEnd"/>
            <w:r w:rsidRPr="000112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образовательного </w:t>
            </w:r>
            <w:r w:rsidRPr="000112E7">
              <w:rPr>
                <w:sz w:val="26"/>
                <w:szCs w:val="26"/>
              </w:rPr>
              <w:t>учреждения;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проведение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анализа</w:t>
            </w:r>
            <w:r w:rsidRPr="000112E7">
              <w:rPr>
                <w:spacing w:val="2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данных</w:t>
            </w:r>
            <w:r w:rsidRPr="000112E7">
              <w:rPr>
                <w:spacing w:val="2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результатах </w:t>
            </w:r>
            <w:r w:rsidRPr="000112E7">
              <w:rPr>
                <w:spacing w:val="-1"/>
                <w:sz w:val="26"/>
                <w:szCs w:val="26"/>
              </w:rPr>
              <w:t>выполнения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выпускниками итоговых работ.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Субъекты</w:t>
            </w:r>
            <w:r w:rsidRPr="000112E7">
              <w:rPr>
                <w:b/>
                <w:sz w:val="26"/>
                <w:szCs w:val="26"/>
              </w:rPr>
              <w:tab/>
            </w:r>
            <w:r w:rsidRPr="000112E7">
              <w:rPr>
                <w:b/>
                <w:sz w:val="26"/>
                <w:szCs w:val="26"/>
              </w:rPr>
              <w:tab/>
            </w:r>
            <w:r w:rsidRPr="000112E7">
              <w:rPr>
                <w:b/>
                <w:spacing w:val="-1"/>
                <w:sz w:val="26"/>
                <w:szCs w:val="26"/>
              </w:rPr>
              <w:t>оценочной</w:t>
            </w:r>
            <w:r w:rsidRPr="000112E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деятельности</w:t>
            </w:r>
            <w:r w:rsidRPr="000112E7">
              <w:rPr>
                <w:sz w:val="26"/>
                <w:szCs w:val="26"/>
              </w:rPr>
              <w:t>:</w:t>
            </w:r>
            <w:r w:rsidRPr="000112E7">
              <w:rPr>
                <w:spacing w:val="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специалисты,</w:t>
            </w:r>
            <w:r w:rsidRPr="000112E7">
              <w:rPr>
                <w:spacing w:val="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не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работающие</w:t>
            </w:r>
            <w:r w:rsidRPr="000112E7">
              <w:rPr>
                <w:spacing w:val="1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образовательном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учреждении.</w:t>
            </w:r>
          </w:p>
          <w:p w:rsidR="00987591" w:rsidRPr="000112E7" w:rsidRDefault="00987591" w:rsidP="00987591">
            <w:pPr>
              <w:pStyle w:val="TableParagraph"/>
              <w:spacing w:line="276" w:lineRule="auto"/>
              <w:ind w:right="98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Инструментарий,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формы</w:t>
            </w:r>
            <w:r w:rsidRPr="000112E7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оценки:</w:t>
            </w:r>
          </w:p>
          <w:p w:rsidR="00987591" w:rsidRPr="000112E7" w:rsidRDefault="00987591" w:rsidP="00987591">
            <w:pPr>
              <w:pStyle w:val="TableParagraph"/>
              <w:tabs>
                <w:tab w:val="left" w:pos="1989"/>
              </w:tabs>
              <w:spacing w:line="276" w:lineRule="auto"/>
              <w:ind w:right="9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комплексные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межпредметной</w:t>
            </w:r>
            <w:proofErr w:type="spellEnd"/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основе,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проверочные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предметной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основе,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где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метапредметный</w:t>
            </w:r>
            <w:proofErr w:type="spell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результат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является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инструментальной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основой,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разработанные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федеральном или региональном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уровне.</w:t>
            </w:r>
          </w:p>
        </w:tc>
        <w:tc>
          <w:tcPr>
            <w:tcW w:w="6062" w:type="dxa"/>
          </w:tcPr>
          <w:p w:rsidR="00987591" w:rsidRPr="000112E7" w:rsidRDefault="00987591" w:rsidP="00987591">
            <w:pPr>
              <w:pStyle w:val="TableParagraph"/>
              <w:spacing w:line="276" w:lineRule="auto"/>
              <w:ind w:left="105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Внутренняя</w:t>
            </w:r>
            <w:r w:rsidRPr="000112E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оценка</w:t>
            </w:r>
          </w:p>
          <w:p w:rsidR="00987591" w:rsidRPr="000112E7" w:rsidRDefault="00987591" w:rsidP="00987591">
            <w:pPr>
              <w:pStyle w:val="TableParagraph"/>
              <w:spacing w:line="276" w:lineRule="auto"/>
              <w:ind w:left="105" w:right="99"/>
              <w:jc w:val="both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Предмет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оценки</w:t>
            </w:r>
            <w:r w:rsidRPr="000112E7">
              <w:rPr>
                <w:sz w:val="26"/>
                <w:szCs w:val="26"/>
              </w:rPr>
              <w:t>: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сформированность</w:t>
            </w:r>
            <w:proofErr w:type="spell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регулятивных,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познавательных,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коммуникативных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универсальных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учебных действий.</w:t>
            </w:r>
          </w:p>
          <w:p w:rsidR="00987591" w:rsidRPr="000112E7" w:rsidRDefault="00987591" w:rsidP="00987591">
            <w:pPr>
              <w:pStyle w:val="TableParagraph"/>
              <w:spacing w:line="276" w:lineRule="auto"/>
              <w:ind w:left="105" w:right="99"/>
              <w:jc w:val="both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Задача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оценки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данных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результатов</w:t>
            </w:r>
            <w:r w:rsidRPr="000112E7">
              <w:rPr>
                <w:sz w:val="26"/>
                <w:szCs w:val="26"/>
              </w:rPr>
              <w:t>: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определение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уровня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присвоения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обучающимися</w:t>
            </w:r>
            <w:proofErr w:type="gram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определенных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универсальных учебных действий, как средства анализа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управления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своей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познавательной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деятельностью.</w:t>
            </w:r>
          </w:p>
          <w:p w:rsidR="00987591" w:rsidRPr="000112E7" w:rsidRDefault="00987591" w:rsidP="00987591">
            <w:pPr>
              <w:pStyle w:val="TableParagraph"/>
              <w:tabs>
                <w:tab w:val="left" w:pos="1647"/>
                <w:tab w:val="left" w:pos="4189"/>
              </w:tabs>
              <w:spacing w:line="276" w:lineRule="auto"/>
              <w:ind w:left="105" w:right="97"/>
              <w:jc w:val="both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Субъекты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оценочной</w:t>
            </w:r>
            <w:r w:rsidRPr="000112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деятельности</w:t>
            </w:r>
            <w:r w:rsidRPr="000112E7">
              <w:rPr>
                <w:sz w:val="26"/>
                <w:szCs w:val="26"/>
              </w:rPr>
              <w:t>: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администрация,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учитель,</w:t>
            </w:r>
            <w:r w:rsidRPr="000112E7">
              <w:rPr>
                <w:sz w:val="26"/>
                <w:szCs w:val="26"/>
              </w:rPr>
              <w:tab/>
              <w:t>педагог-психолог,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учитель-логопед,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обучающиеся</w:t>
            </w:r>
          </w:p>
          <w:p w:rsidR="00987591" w:rsidRPr="000112E7" w:rsidRDefault="00987591" w:rsidP="00987591">
            <w:pPr>
              <w:pStyle w:val="TableParagraph"/>
              <w:spacing w:before="3" w:line="276" w:lineRule="auto"/>
              <w:ind w:left="105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Форма</w:t>
            </w:r>
            <w:r w:rsidRPr="000112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проведения</w:t>
            </w:r>
            <w:r w:rsidRPr="000112E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процедуры:</w:t>
            </w:r>
          </w:p>
          <w:p w:rsidR="00987591" w:rsidRPr="000112E7" w:rsidRDefault="00987591" w:rsidP="00987591">
            <w:pPr>
              <w:pStyle w:val="TableParagraph"/>
              <w:numPr>
                <w:ilvl w:val="0"/>
                <w:numId w:val="26"/>
              </w:numPr>
              <w:tabs>
                <w:tab w:val="left" w:pos="420"/>
                <w:tab w:val="left" w:pos="1510"/>
                <w:tab w:val="left" w:pos="2945"/>
                <w:tab w:val="left" w:pos="5214"/>
              </w:tabs>
              <w:spacing w:line="276" w:lineRule="auto"/>
              <w:ind w:right="100" w:firstLine="0"/>
              <w:jc w:val="both"/>
              <w:rPr>
                <w:sz w:val="26"/>
                <w:szCs w:val="26"/>
              </w:rPr>
            </w:pPr>
            <w:proofErr w:type="spellStart"/>
            <w:r w:rsidRPr="000112E7">
              <w:rPr>
                <w:sz w:val="26"/>
                <w:szCs w:val="26"/>
              </w:rPr>
              <w:t>неперсонифицированные</w:t>
            </w:r>
            <w:proofErr w:type="spellEnd"/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мониторинговые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исследования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проводит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администрация школы: заместитель директора по воспитательной работе 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рамках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изучения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уровня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воспитанности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обучающихся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школы,</w:t>
            </w:r>
            <w:r>
              <w:rPr>
                <w:sz w:val="26"/>
                <w:szCs w:val="26"/>
              </w:rPr>
              <w:tab/>
              <w:t>анализа</w:t>
            </w:r>
            <w:r>
              <w:rPr>
                <w:sz w:val="26"/>
                <w:szCs w:val="26"/>
              </w:rPr>
              <w:tab/>
              <w:t xml:space="preserve">воспитательной </w:t>
            </w:r>
            <w:r w:rsidRPr="000112E7">
              <w:rPr>
                <w:spacing w:val="-1"/>
                <w:sz w:val="26"/>
                <w:szCs w:val="26"/>
              </w:rPr>
              <w:t>работы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(коммуникативные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универсальные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учебные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действия;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регулятивные</w:t>
            </w:r>
            <w:r w:rsidRPr="000112E7">
              <w:rPr>
                <w:spacing w:val="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универсальные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действия)</w:t>
            </w:r>
          </w:p>
          <w:p w:rsidR="00987591" w:rsidRPr="000112E7" w:rsidRDefault="00987591" w:rsidP="00987591">
            <w:pPr>
              <w:pStyle w:val="TableParagraph"/>
              <w:numPr>
                <w:ilvl w:val="0"/>
                <w:numId w:val="26"/>
              </w:numPr>
              <w:tabs>
                <w:tab w:val="left" w:pos="607"/>
              </w:tabs>
              <w:spacing w:line="276" w:lineRule="auto"/>
              <w:ind w:right="104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заместитель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директора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УВР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рамках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внутришкольного</w:t>
            </w:r>
            <w:proofErr w:type="spell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контроля: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изучению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состояния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преподавания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предметов;</w:t>
            </w:r>
          </w:p>
          <w:p w:rsidR="00987591" w:rsidRPr="000112E7" w:rsidRDefault="00987591" w:rsidP="00987591">
            <w:pPr>
              <w:pStyle w:val="TableParagraph"/>
              <w:spacing w:line="276" w:lineRule="auto"/>
              <w:ind w:left="105" w:right="10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изучению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состояния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организации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внеурочной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деятельности;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рамках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промежуточной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итоговой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аттестации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(проведение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контрольных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русский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язык,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математика,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комплексная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метапредметной</w:t>
            </w:r>
            <w:proofErr w:type="spell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основе);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этапах рубежного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контроля.</w:t>
            </w:r>
          </w:p>
          <w:p w:rsidR="00987591" w:rsidRPr="000112E7" w:rsidRDefault="00987591" w:rsidP="00987591">
            <w:pPr>
              <w:pStyle w:val="TableParagraph"/>
              <w:numPr>
                <w:ilvl w:val="0"/>
                <w:numId w:val="26"/>
              </w:numPr>
              <w:tabs>
                <w:tab w:val="left" w:pos="422"/>
              </w:tabs>
              <w:spacing w:line="276" w:lineRule="auto"/>
              <w:ind w:right="99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педагог-психолог 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учитель-логопед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при переходе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обучающихся</w:t>
            </w:r>
            <w:proofErr w:type="gram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школу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второй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ступени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(коммуникативные,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регулятивные,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познавательные).</w:t>
            </w:r>
          </w:p>
          <w:p w:rsidR="00987591" w:rsidRPr="000112E7" w:rsidRDefault="00987591" w:rsidP="00987591">
            <w:pPr>
              <w:pStyle w:val="TableParagraph"/>
              <w:tabs>
                <w:tab w:val="left" w:pos="4088"/>
              </w:tabs>
              <w:spacing w:before="1" w:line="276" w:lineRule="auto"/>
              <w:ind w:left="105" w:right="101"/>
              <w:jc w:val="both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Персонифицированные</w:t>
            </w:r>
            <w:r w:rsidRPr="000112E7">
              <w:rPr>
                <w:b/>
                <w:sz w:val="26"/>
                <w:szCs w:val="26"/>
              </w:rPr>
              <w:tab/>
            </w:r>
            <w:proofErr w:type="spellStart"/>
            <w:r>
              <w:rPr>
                <w:b/>
                <w:spacing w:val="-1"/>
                <w:sz w:val="26"/>
                <w:szCs w:val="26"/>
              </w:rPr>
              <w:t>мониторинго</w:t>
            </w:r>
            <w:r w:rsidRPr="000112E7">
              <w:rPr>
                <w:b/>
                <w:spacing w:val="-1"/>
                <w:sz w:val="26"/>
                <w:szCs w:val="26"/>
              </w:rPr>
              <w:t>ые</w:t>
            </w:r>
            <w:proofErr w:type="spellEnd"/>
            <w:r w:rsidRPr="000112E7">
              <w:rPr>
                <w:b/>
                <w:spacing w:val="-58"/>
                <w:sz w:val="26"/>
                <w:szCs w:val="26"/>
              </w:rPr>
              <w:t xml:space="preserve"> </w:t>
            </w:r>
            <w:r>
              <w:rPr>
                <w:b/>
                <w:spacing w:val="-58"/>
                <w:sz w:val="26"/>
                <w:szCs w:val="26"/>
              </w:rPr>
              <w:t xml:space="preserve">  </w:t>
            </w:r>
            <w:r w:rsidRPr="000112E7">
              <w:rPr>
                <w:b/>
                <w:sz w:val="26"/>
                <w:szCs w:val="26"/>
              </w:rPr>
              <w:t>исследования</w:t>
            </w:r>
            <w:r w:rsidRPr="000112E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проводят</w:t>
            </w:r>
            <w:r w:rsidRPr="000112E7">
              <w:rPr>
                <w:sz w:val="26"/>
                <w:szCs w:val="26"/>
              </w:rPr>
              <w:t>:</w:t>
            </w:r>
          </w:p>
          <w:p w:rsidR="00987591" w:rsidRPr="000112E7" w:rsidRDefault="00987591" w:rsidP="00987591">
            <w:pPr>
              <w:pStyle w:val="TableParagraph"/>
              <w:numPr>
                <w:ilvl w:val="0"/>
                <w:numId w:val="25"/>
              </w:numPr>
              <w:tabs>
                <w:tab w:val="left" w:pos="393"/>
              </w:tabs>
              <w:spacing w:before="2" w:line="276" w:lineRule="auto"/>
              <w:ind w:right="102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учитель в рамках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внутришкольного</w:t>
            </w:r>
            <w:proofErr w:type="spellEnd"/>
            <w:r w:rsidRPr="000112E7">
              <w:rPr>
                <w:sz w:val="26"/>
                <w:szCs w:val="26"/>
              </w:rPr>
              <w:t xml:space="preserve"> контроля, когда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предлагаются административные контрольные работы 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срезы;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тематического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контроля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6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предметам</w:t>
            </w:r>
            <w:r w:rsidRPr="000112E7">
              <w:rPr>
                <w:spacing w:val="6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текущей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оценочной деятельности; по итогам четверти, полугодия;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промежуточной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итоговой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аттестации.</w:t>
            </w:r>
          </w:p>
          <w:p w:rsidR="00987591" w:rsidRPr="000112E7" w:rsidRDefault="00987591" w:rsidP="00987591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spacing w:line="276" w:lineRule="auto"/>
              <w:ind w:right="104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ученик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результате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самооценки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уроке,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внеурочной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деятельности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фиксацией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результатов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в</w:t>
            </w:r>
            <w:proofErr w:type="gram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оценочных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листа.</w:t>
            </w:r>
          </w:p>
          <w:p w:rsidR="00987591" w:rsidRPr="000112E7" w:rsidRDefault="00987591" w:rsidP="00987591">
            <w:pPr>
              <w:pStyle w:val="TableParagraph"/>
              <w:spacing w:before="5" w:line="276" w:lineRule="auto"/>
              <w:ind w:left="105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Инструментарий:</w:t>
            </w:r>
          </w:p>
          <w:p w:rsidR="00987591" w:rsidRPr="000112E7" w:rsidRDefault="00987591" w:rsidP="00987591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76" w:lineRule="auto"/>
              <w:ind w:right="98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диагностические</w:t>
            </w:r>
            <w:r w:rsidRPr="000112E7">
              <w:rPr>
                <w:spacing w:val="1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задачи</w:t>
            </w:r>
            <w:r w:rsidRPr="000112E7">
              <w:rPr>
                <w:spacing w:val="1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проверке</w:t>
            </w:r>
            <w:r w:rsidRPr="000112E7">
              <w:rPr>
                <w:spacing w:val="1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отдельных</w:t>
            </w:r>
            <w:r w:rsidRPr="000112E7">
              <w:rPr>
                <w:spacing w:val="1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видов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универсальных</w:t>
            </w:r>
            <w:r w:rsidRPr="000112E7">
              <w:rPr>
                <w:spacing w:val="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учебных</w:t>
            </w:r>
            <w:r w:rsidRPr="000112E7">
              <w:rPr>
                <w:spacing w:val="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действий;</w:t>
            </w:r>
          </w:p>
          <w:p w:rsidR="00987591" w:rsidRPr="000112E7" w:rsidRDefault="00987591" w:rsidP="00987591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76" w:lineRule="auto"/>
              <w:ind w:right="102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итоговые проверочные работы по предметам;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3)комплексные</w:t>
            </w:r>
            <w:r w:rsidRPr="000112E7">
              <w:rPr>
                <w:spacing w:val="4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</w:t>
            </w:r>
            <w:r w:rsidRPr="000112E7">
              <w:rPr>
                <w:spacing w:val="4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pacing w:val="48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межпредметной</w:t>
            </w:r>
            <w:proofErr w:type="spellEnd"/>
            <w:r w:rsidRPr="000112E7">
              <w:rPr>
                <w:spacing w:val="4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основе</w:t>
            </w:r>
            <w:r w:rsidRPr="000112E7">
              <w:rPr>
                <w:spacing w:val="4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работе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информацией;</w:t>
            </w:r>
          </w:p>
          <w:p w:rsidR="00987591" w:rsidRPr="000112E7" w:rsidRDefault="00987591" w:rsidP="00987591">
            <w:pPr>
              <w:pStyle w:val="TableParagraph"/>
              <w:tabs>
                <w:tab w:val="left" w:pos="2021"/>
                <w:tab w:val="left" w:pos="2462"/>
                <w:tab w:val="left" w:pos="3918"/>
                <w:tab w:val="left" w:pos="5091"/>
              </w:tabs>
              <w:spacing w:line="276" w:lineRule="auto"/>
              <w:ind w:left="105" w:right="101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4)ол</w:t>
            </w:r>
            <w:r>
              <w:rPr>
                <w:sz w:val="26"/>
                <w:szCs w:val="26"/>
              </w:rPr>
              <w:t>импиадные</w:t>
            </w:r>
            <w:r>
              <w:rPr>
                <w:sz w:val="26"/>
                <w:szCs w:val="26"/>
              </w:rPr>
              <w:tab/>
              <w:t>и</w:t>
            </w:r>
            <w:r>
              <w:rPr>
                <w:sz w:val="26"/>
                <w:szCs w:val="26"/>
              </w:rPr>
              <w:tab/>
              <w:t>творческие</w:t>
            </w:r>
            <w:r>
              <w:rPr>
                <w:sz w:val="26"/>
                <w:szCs w:val="26"/>
              </w:rPr>
              <w:tab/>
              <w:t xml:space="preserve">задания, </w:t>
            </w:r>
            <w:r w:rsidRPr="000112E7">
              <w:rPr>
                <w:spacing w:val="-1"/>
                <w:sz w:val="26"/>
                <w:szCs w:val="26"/>
              </w:rPr>
              <w:t>проекты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(внеурочная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деятельность).</w:t>
            </w:r>
          </w:p>
          <w:p w:rsidR="00987591" w:rsidRPr="000112E7" w:rsidRDefault="00987591" w:rsidP="00987591">
            <w:pPr>
              <w:pStyle w:val="TableParagraph"/>
              <w:tabs>
                <w:tab w:val="left" w:pos="1450"/>
                <w:tab w:val="left" w:pos="2761"/>
                <w:tab w:val="left" w:pos="4611"/>
              </w:tabs>
              <w:spacing w:line="276" w:lineRule="auto"/>
              <w:ind w:left="105" w:right="100"/>
              <w:jc w:val="both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Методы</w:t>
            </w:r>
            <w:r w:rsidRPr="000112E7">
              <w:rPr>
                <w:b/>
                <w:sz w:val="26"/>
                <w:szCs w:val="26"/>
              </w:rPr>
              <w:tab/>
              <w:t>оценки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  <w:t xml:space="preserve">фронтальный </w:t>
            </w:r>
            <w:r w:rsidRPr="000112E7">
              <w:rPr>
                <w:spacing w:val="-1"/>
                <w:sz w:val="26"/>
                <w:szCs w:val="26"/>
              </w:rPr>
              <w:t>письменный,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индивидуальная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беседа,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анкетирование,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наблюдение.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Результаты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продвижения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формировании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таких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действий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как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коммуникативные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регулятивные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действия,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которые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нельзя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оценить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ходе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стандартизированной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итоговой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проверочной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фиксируются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виде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оценочных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листов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прямой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или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опосредованной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оценкой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учителя,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психолога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i/>
                <w:sz w:val="26"/>
                <w:szCs w:val="26"/>
              </w:rPr>
              <w:t>портфолио</w:t>
            </w:r>
            <w:proofErr w:type="spellEnd"/>
            <w:r w:rsidRPr="000112E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ученика, листах</w:t>
            </w:r>
            <w:r w:rsidRPr="000112E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самооценки.</w:t>
            </w:r>
          </w:p>
        </w:tc>
      </w:tr>
    </w:tbl>
    <w:p w:rsidR="00987591" w:rsidRPr="000112E7" w:rsidRDefault="00987591" w:rsidP="00987591">
      <w:pPr>
        <w:pStyle w:val="a3"/>
        <w:spacing w:before="90" w:line="276" w:lineRule="auto"/>
        <w:ind w:right="426"/>
        <w:rPr>
          <w:sz w:val="26"/>
          <w:szCs w:val="26"/>
        </w:rPr>
      </w:pPr>
      <w:r w:rsidRPr="000112E7">
        <w:rPr>
          <w:b/>
          <w:i/>
          <w:color w:val="000009"/>
          <w:sz w:val="26"/>
          <w:szCs w:val="26"/>
        </w:rPr>
        <w:t>Оценка</w:t>
      </w:r>
      <w:r w:rsidRPr="000112E7">
        <w:rPr>
          <w:b/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предметных</w:t>
      </w:r>
      <w:r w:rsidRPr="000112E7">
        <w:rPr>
          <w:b/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результатов</w:t>
      </w:r>
      <w:r w:rsidRPr="000112E7">
        <w:rPr>
          <w:b/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представляет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собой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оценку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достижения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обучающимся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планируемых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отдельным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предметам.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Достижение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этих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 обеспечивается за счет основных компонентов образовательного процесса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-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учебных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предметов,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представленных в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обязательной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части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базисного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учебного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плана.</w:t>
      </w:r>
    </w:p>
    <w:p w:rsidR="00987591" w:rsidRPr="000112E7" w:rsidRDefault="00987591" w:rsidP="00987591">
      <w:pPr>
        <w:pStyle w:val="a3"/>
        <w:spacing w:line="276" w:lineRule="auto"/>
        <w:ind w:right="434"/>
        <w:rPr>
          <w:sz w:val="26"/>
          <w:szCs w:val="26"/>
        </w:rPr>
      </w:pP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70"/>
        </w:tabs>
        <w:spacing w:line="276" w:lineRule="auto"/>
        <w:ind w:left="969" w:hanging="145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решение</w:t>
      </w:r>
      <w:r w:rsidRPr="000112E7">
        <w:rPr>
          <w:color w:val="000009"/>
          <w:spacing w:val="-1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задач</w:t>
      </w:r>
      <w:r w:rsidRPr="000112E7">
        <w:rPr>
          <w:color w:val="000009"/>
          <w:spacing w:val="-1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творческого</w:t>
      </w:r>
      <w:r w:rsidRPr="000112E7">
        <w:rPr>
          <w:color w:val="000009"/>
          <w:spacing w:val="-1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поискового</w:t>
      </w:r>
      <w:r w:rsidRPr="000112E7">
        <w:rPr>
          <w:color w:val="000009"/>
          <w:spacing w:val="-1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характера;</w:t>
      </w:r>
    </w:p>
    <w:p w:rsidR="00987591" w:rsidRPr="000112E7" w:rsidRDefault="00987591" w:rsidP="00987591">
      <w:pPr>
        <w:pStyle w:val="a4"/>
        <w:numPr>
          <w:ilvl w:val="0"/>
          <w:numId w:val="36"/>
        </w:numPr>
        <w:tabs>
          <w:tab w:val="left" w:pos="970"/>
        </w:tabs>
        <w:spacing w:line="276" w:lineRule="auto"/>
        <w:ind w:left="969" w:hanging="145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проектная деятельность;</w:t>
      </w:r>
    </w:p>
    <w:p w:rsidR="00987591" w:rsidRPr="00987591" w:rsidRDefault="00987591" w:rsidP="00987591">
      <w:pPr>
        <w:pStyle w:val="a4"/>
        <w:numPr>
          <w:ilvl w:val="0"/>
          <w:numId w:val="36"/>
        </w:numPr>
        <w:tabs>
          <w:tab w:val="left" w:pos="1073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текущие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итоговые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проверочные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включающие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задания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проверку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метапредметных</w:t>
      </w:r>
      <w:proofErr w:type="spellEnd"/>
      <w:r w:rsidRPr="000112E7">
        <w:rPr>
          <w:color w:val="000009"/>
          <w:sz w:val="26"/>
          <w:szCs w:val="26"/>
        </w:rPr>
        <w:t xml:space="preserve"> результатов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обучения;</w:t>
      </w:r>
    </w:p>
    <w:p w:rsidR="00C3719E" w:rsidRPr="000112E7" w:rsidRDefault="00A95147" w:rsidP="000112E7">
      <w:pPr>
        <w:pStyle w:val="a3"/>
        <w:spacing w:before="71" w:line="276" w:lineRule="auto"/>
        <w:ind w:right="428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Подход к оценке знаний и умений, составляющих предметные результаты обучения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адаптированной основной образовательной программы, сохраняются в его традиционном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виде.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Объектом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служит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полном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соответствии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требованиями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ФГОС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ОВЗ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способность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решать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учебн</w:t>
      </w:r>
      <w:proofErr w:type="gramStart"/>
      <w:r w:rsidRPr="000112E7">
        <w:rPr>
          <w:color w:val="000009"/>
          <w:sz w:val="26"/>
          <w:szCs w:val="26"/>
        </w:rPr>
        <w:t>о</w:t>
      </w:r>
      <w:proofErr w:type="spellEnd"/>
      <w:r w:rsidRPr="000112E7">
        <w:rPr>
          <w:color w:val="000009"/>
          <w:sz w:val="26"/>
          <w:szCs w:val="26"/>
        </w:rPr>
        <w:t>-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познавательные и учебно-практические задачи с использованием средств, к содержанию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учебных предметов, 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том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числе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основе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метапредметных</w:t>
      </w:r>
      <w:proofErr w:type="spell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действий.</w:t>
      </w:r>
    </w:p>
    <w:p w:rsidR="00C3719E" w:rsidRPr="000112E7" w:rsidRDefault="00A95147" w:rsidP="000112E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Особенностями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являются: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комплексный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метапредметных</w:t>
      </w:r>
      <w:proofErr w:type="spellEnd"/>
      <w:r w:rsidRPr="000112E7">
        <w:rPr>
          <w:sz w:val="26"/>
          <w:szCs w:val="26"/>
        </w:rPr>
        <w:t xml:space="preserve"> и личностных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 общего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образования);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оценка успешности освоения содержания отдельных учебных предметов на основе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системно-деятельностного</w:t>
      </w:r>
      <w:proofErr w:type="spellEnd"/>
      <w:r w:rsidRPr="000112E7">
        <w:rPr>
          <w:sz w:val="26"/>
          <w:szCs w:val="26"/>
        </w:rPr>
        <w:t xml:space="preserve"> подхода, проявляющегося в способности к выполнению </w:t>
      </w:r>
      <w:proofErr w:type="spellStart"/>
      <w:r w:rsidRPr="000112E7">
        <w:rPr>
          <w:sz w:val="26"/>
          <w:szCs w:val="26"/>
        </w:rPr>
        <w:t>учебн</w:t>
      </w:r>
      <w:proofErr w:type="gramStart"/>
      <w:r w:rsidRPr="000112E7">
        <w:rPr>
          <w:sz w:val="26"/>
          <w:szCs w:val="26"/>
        </w:rPr>
        <w:t>о</w:t>
      </w:r>
      <w:proofErr w:type="spellEnd"/>
      <w:r w:rsidRPr="000112E7">
        <w:rPr>
          <w:sz w:val="26"/>
          <w:szCs w:val="26"/>
        </w:rPr>
        <w:t>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практических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учебно-познавательных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оценка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динамики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сочетание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внешней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внутренней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механизма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9" w:firstLine="566"/>
        <w:rPr>
          <w:sz w:val="26"/>
          <w:szCs w:val="26"/>
        </w:rPr>
      </w:pPr>
      <w:r w:rsidRPr="000112E7">
        <w:rPr>
          <w:sz w:val="26"/>
          <w:szCs w:val="26"/>
        </w:rPr>
        <w:t>уровневый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разработке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инструментария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накопительной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характеризующей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индивидуальных образовательных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</w:t>
      </w:r>
      <w:proofErr w:type="spellStart"/>
      <w:r w:rsidRPr="000112E7">
        <w:rPr>
          <w:sz w:val="26"/>
          <w:szCs w:val="26"/>
        </w:rPr>
        <w:t>Портфолио</w:t>
      </w:r>
      <w:proofErr w:type="spellEnd"/>
      <w:r w:rsidRPr="000112E7">
        <w:rPr>
          <w:sz w:val="26"/>
          <w:szCs w:val="26"/>
        </w:rPr>
        <w:t>);</w:t>
      </w:r>
    </w:p>
    <w:p w:rsidR="00C3719E" w:rsidRPr="000112E7" w:rsidRDefault="00A95147" w:rsidP="000112E7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наряду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стандартизированными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письменными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таких форм и методов оценки, как проекты, практические работы, творческие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самоанализ, самооценка, наблюдения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 др.</w:t>
      </w:r>
    </w:p>
    <w:p w:rsidR="00C3719E" w:rsidRPr="000112E7" w:rsidRDefault="00A95147" w:rsidP="000112E7">
      <w:pPr>
        <w:pStyle w:val="a3"/>
        <w:spacing w:line="276" w:lineRule="auto"/>
        <w:ind w:right="436"/>
        <w:rPr>
          <w:sz w:val="26"/>
          <w:szCs w:val="26"/>
        </w:rPr>
      </w:pP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отслеживания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проводятся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диагностические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темам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русский</w:t>
      </w:r>
      <w:r w:rsidRPr="000112E7">
        <w:rPr>
          <w:spacing w:val="59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язык,</w:t>
      </w:r>
      <w:r w:rsidRPr="000112E7">
        <w:rPr>
          <w:spacing w:val="59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литературное</w:t>
      </w:r>
      <w:r w:rsidRPr="000112E7">
        <w:rPr>
          <w:spacing w:val="58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чтение,</w:t>
      </w:r>
      <w:r w:rsidRPr="000112E7">
        <w:rPr>
          <w:spacing w:val="59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математика,</w:t>
      </w:r>
      <w:r w:rsidRPr="000112E7">
        <w:rPr>
          <w:spacing w:val="59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окружающий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мир.</w:t>
      </w:r>
    </w:p>
    <w:p w:rsidR="00C3719E" w:rsidRPr="000112E7" w:rsidRDefault="00A95147" w:rsidP="000112E7">
      <w:pPr>
        <w:pStyle w:val="a3"/>
        <w:spacing w:line="276" w:lineRule="auto"/>
        <w:ind w:right="437"/>
        <w:rPr>
          <w:sz w:val="26"/>
          <w:szCs w:val="26"/>
        </w:rPr>
      </w:pPr>
      <w:r w:rsidRPr="000112E7">
        <w:rPr>
          <w:sz w:val="26"/>
          <w:szCs w:val="26"/>
        </w:rPr>
        <w:t>Количество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диагностических работ в течение года определяет учитель, включая в них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предметные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программного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материала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в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соответствии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требованиями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Федерального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государственного 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образовательного 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стандарта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59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 (далее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НОО).</w:t>
      </w:r>
    </w:p>
    <w:p w:rsidR="00C3719E" w:rsidRPr="000112E7" w:rsidRDefault="00A95147" w:rsidP="000112E7">
      <w:pPr>
        <w:pStyle w:val="a3"/>
        <w:spacing w:before="1" w:line="276" w:lineRule="auto"/>
        <w:ind w:right="434"/>
        <w:rPr>
          <w:sz w:val="26"/>
          <w:szCs w:val="26"/>
        </w:rPr>
      </w:pPr>
      <w:r w:rsidRPr="000112E7">
        <w:rPr>
          <w:sz w:val="26"/>
          <w:szCs w:val="26"/>
        </w:rPr>
        <w:t>Объектом оценки предметных результатов служит способность обучающихся решать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учебно-познавательные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учебно-практические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соответствующих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числе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2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метапредметной</w:t>
      </w:r>
      <w:proofErr w:type="spellEnd"/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основе.</w:t>
      </w:r>
    </w:p>
    <w:p w:rsidR="00C3719E" w:rsidRPr="000112E7" w:rsidRDefault="00C3719E" w:rsidP="000112E7">
      <w:pPr>
        <w:pStyle w:val="a3"/>
        <w:spacing w:before="5" w:after="1" w:line="276" w:lineRule="auto"/>
        <w:ind w:left="0" w:firstLine="0"/>
        <w:rPr>
          <w:sz w:val="26"/>
          <w:szCs w:val="2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C3719E" w:rsidRPr="000112E7">
        <w:trPr>
          <w:trHeight w:val="551"/>
        </w:trPr>
        <w:tc>
          <w:tcPr>
            <w:tcW w:w="9574" w:type="dxa"/>
            <w:gridSpan w:val="2"/>
          </w:tcPr>
          <w:p w:rsidR="00C3719E" w:rsidRPr="000112E7" w:rsidRDefault="00A95147" w:rsidP="000112E7">
            <w:pPr>
              <w:pStyle w:val="TableParagraph"/>
              <w:spacing w:line="276" w:lineRule="auto"/>
              <w:ind w:left="962" w:right="957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Процедура</w:t>
            </w:r>
            <w:r w:rsidRPr="000112E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оценки</w:t>
            </w:r>
          </w:p>
        </w:tc>
      </w:tr>
      <w:tr w:rsidR="00C3719E" w:rsidRPr="000112E7" w:rsidTr="008F18A8">
        <w:trPr>
          <w:trHeight w:val="3792"/>
        </w:trPr>
        <w:tc>
          <w:tcPr>
            <w:tcW w:w="4787" w:type="dxa"/>
            <w:tcBorders>
              <w:bottom w:val="single" w:sz="4" w:space="0" w:color="000000"/>
            </w:tcBorders>
          </w:tcPr>
          <w:p w:rsidR="008F18A8" w:rsidRPr="000112E7" w:rsidRDefault="00A95147" w:rsidP="00F92032">
            <w:pPr>
              <w:pStyle w:val="TableParagraph"/>
              <w:spacing w:line="276" w:lineRule="auto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Внешняя</w:t>
            </w:r>
            <w:r w:rsidRPr="000112E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оценка</w:t>
            </w:r>
          </w:p>
          <w:p w:rsidR="008F18A8" w:rsidRPr="000112E7" w:rsidRDefault="008F18A8" w:rsidP="00F92032">
            <w:pPr>
              <w:pStyle w:val="TableParagraph"/>
              <w:tabs>
                <w:tab w:val="left" w:pos="1695"/>
                <w:tab w:val="left" w:pos="312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Предмет оценки </w:t>
            </w:r>
            <w:r w:rsidRPr="000112E7">
              <w:rPr>
                <w:sz w:val="26"/>
                <w:szCs w:val="26"/>
              </w:rPr>
              <w:t>эффективность</w:t>
            </w:r>
          </w:p>
          <w:p w:rsidR="008F18A8" w:rsidRPr="000112E7" w:rsidRDefault="008F18A8" w:rsidP="00F92032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воспитательно-образовательной</w:t>
            </w:r>
          </w:p>
          <w:p w:rsidR="008F18A8" w:rsidRPr="000112E7" w:rsidRDefault="008F18A8" w:rsidP="00F92032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деятельности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учреждения</w:t>
            </w:r>
          </w:p>
          <w:p w:rsidR="008F18A8" w:rsidRPr="000112E7" w:rsidRDefault="008F18A8" w:rsidP="00F92032">
            <w:pPr>
              <w:pStyle w:val="TableParagraph"/>
              <w:tabs>
                <w:tab w:val="left" w:pos="1576"/>
                <w:tab w:val="left" w:pos="348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Форма </w:t>
            </w:r>
            <w:r>
              <w:rPr>
                <w:sz w:val="26"/>
                <w:szCs w:val="26"/>
              </w:rPr>
              <w:t xml:space="preserve">проведения </w:t>
            </w:r>
            <w:r w:rsidRPr="000112E7">
              <w:rPr>
                <w:sz w:val="26"/>
                <w:szCs w:val="26"/>
              </w:rPr>
              <w:t>процедуры:</w:t>
            </w:r>
          </w:p>
          <w:p w:rsidR="008F18A8" w:rsidRPr="000112E7" w:rsidRDefault="008F18A8" w:rsidP="00F92032">
            <w:pPr>
              <w:pStyle w:val="TableParagraph"/>
              <w:tabs>
                <w:tab w:val="left" w:pos="496"/>
                <w:tab w:val="left" w:pos="877"/>
                <w:tab w:val="left" w:pos="1868"/>
                <w:tab w:val="left" w:pos="3266"/>
                <w:tab w:val="left" w:pos="454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рамках </w:t>
            </w:r>
            <w:r w:rsidRPr="000112E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ттестации педагогов </w:t>
            </w:r>
            <w:r w:rsidRPr="000112E7">
              <w:rPr>
                <w:sz w:val="26"/>
                <w:szCs w:val="26"/>
              </w:rPr>
              <w:t>и</w:t>
            </w:r>
          </w:p>
          <w:p w:rsidR="008F18A8" w:rsidRPr="000112E7" w:rsidRDefault="008F18A8" w:rsidP="00F92032">
            <w:pPr>
              <w:pStyle w:val="TableParagraph"/>
              <w:tabs>
                <w:tab w:val="left" w:pos="2864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аккредитации </w:t>
            </w:r>
            <w:r w:rsidRPr="000112E7">
              <w:rPr>
                <w:sz w:val="26"/>
                <w:szCs w:val="26"/>
              </w:rPr>
              <w:t>образовательного учреждения;</w:t>
            </w:r>
          </w:p>
          <w:p w:rsidR="00C3719E" w:rsidRPr="000112E7" w:rsidRDefault="008F18A8" w:rsidP="008F18A8">
            <w:pPr>
              <w:pStyle w:val="TableParagraph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-проведение</w:t>
            </w:r>
            <w:r w:rsidRPr="000112E7">
              <w:rPr>
                <w:spacing w:val="4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анализа</w:t>
            </w:r>
            <w:r w:rsidRPr="000112E7">
              <w:rPr>
                <w:spacing w:val="4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данных</w:t>
            </w:r>
            <w:r w:rsidRPr="000112E7">
              <w:rPr>
                <w:spacing w:val="4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</w:t>
            </w:r>
            <w:r w:rsidRPr="000112E7">
              <w:rPr>
                <w:spacing w:val="4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результатах выполнения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выпускниками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итоговых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работ.</w:t>
            </w:r>
            <w:r w:rsidR="00381452">
              <w:rPr>
                <w:b/>
                <w:sz w:val="26"/>
                <w:szCs w:val="26"/>
              </w:rPr>
              <w:t xml:space="preserve"> Субъекты оценочной </w:t>
            </w:r>
            <w:r w:rsidR="00381452" w:rsidRPr="000112E7">
              <w:rPr>
                <w:b/>
                <w:sz w:val="26"/>
                <w:szCs w:val="26"/>
              </w:rPr>
              <w:t>деятельности:</w:t>
            </w:r>
            <w:r w:rsidR="00381452">
              <w:rPr>
                <w:sz w:val="26"/>
                <w:szCs w:val="26"/>
              </w:rPr>
              <w:t xml:space="preserve"> специалисты, не работающие </w:t>
            </w:r>
            <w:r w:rsidR="00381452" w:rsidRPr="000112E7">
              <w:rPr>
                <w:sz w:val="26"/>
                <w:szCs w:val="26"/>
              </w:rPr>
              <w:t>в образовательном</w:t>
            </w:r>
            <w:r w:rsidR="00381452" w:rsidRPr="000112E7">
              <w:rPr>
                <w:spacing w:val="-3"/>
                <w:sz w:val="26"/>
                <w:szCs w:val="26"/>
              </w:rPr>
              <w:t xml:space="preserve"> </w:t>
            </w:r>
            <w:r w:rsidR="00381452" w:rsidRPr="000112E7">
              <w:rPr>
                <w:sz w:val="26"/>
                <w:szCs w:val="26"/>
              </w:rPr>
              <w:t>учреждении</w:t>
            </w:r>
            <w:r w:rsidR="00381452">
              <w:rPr>
                <w:sz w:val="26"/>
                <w:szCs w:val="26"/>
              </w:rPr>
              <w:t>.</w:t>
            </w:r>
          </w:p>
        </w:tc>
        <w:tc>
          <w:tcPr>
            <w:tcW w:w="4787" w:type="dxa"/>
            <w:tcBorders>
              <w:bottom w:val="single" w:sz="4" w:space="0" w:color="000000"/>
            </w:tcBorders>
          </w:tcPr>
          <w:p w:rsidR="008F18A8" w:rsidRPr="000112E7" w:rsidRDefault="00A95147" w:rsidP="00F92032">
            <w:pPr>
              <w:pStyle w:val="TableParagraph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Внутренняя</w:t>
            </w:r>
            <w:r w:rsidRPr="000112E7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оценка</w:t>
            </w:r>
          </w:p>
          <w:p w:rsidR="008F18A8" w:rsidRPr="000112E7" w:rsidRDefault="008F18A8" w:rsidP="00F92032">
            <w:pPr>
              <w:pStyle w:val="TableParagraph"/>
              <w:tabs>
                <w:tab w:val="left" w:pos="1462"/>
                <w:tab w:val="left" w:pos="273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Предмет </w:t>
            </w:r>
            <w:proofErr w:type="spellStart"/>
            <w:r>
              <w:rPr>
                <w:b/>
                <w:sz w:val="26"/>
                <w:szCs w:val="26"/>
              </w:rPr>
              <w:t>оценки</w:t>
            </w:r>
            <w:proofErr w:type="gramStart"/>
            <w:r>
              <w:rPr>
                <w:b/>
                <w:sz w:val="26"/>
                <w:szCs w:val="26"/>
              </w:rPr>
              <w:t>:</w:t>
            </w:r>
            <w:r w:rsidRPr="000112E7">
              <w:rPr>
                <w:sz w:val="26"/>
                <w:szCs w:val="26"/>
              </w:rPr>
              <w:t>с</w:t>
            </w:r>
            <w:proofErr w:type="gramEnd"/>
            <w:r w:rsidRPr="000112E7">
              <w:rPr>
                <w:sz w:val="26"/>
                <w:szCs w:val="26"/>
              </w:rPr>
              <w:t>формированность</w:t>
            </w:r>
            <w:proofErr w:type="spellEnd"/>
          </w:p>
          <w:p w:rsidR="008F18A8" w:rsidRPr="000112E7" w:rsidRDefault="008F18A8" w:rsidP="00F92032">
            <w:pPr>
              <w:pStyle w:val="TableParagraph"/>
              <w:tabs>
                <w:tab w:val="left" w:pos="1320"/>
                <w:tab w:val="left" w:pos="3009"/>
                <w:tab w:val="left" w:pos="339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Действий обучающихся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z w:val="26"/>
                <w:szCs w:val="26"/>
              </w:rPr>
              <w:tab/>
            </w:r>
            <w:proofErr w:type="gramStart"/>
            <w:r w:rsidRPr="000112E7">
              <w:rPr>
                <w:sz w:val="26"/>
                <w:szCs w:val="26"/>
              </w:rPr>
              <w:t>предметным</w:t>
            </w:r>
            <w:proofErr w:type="gramEnd"/>
          </w:p>
          <w:p w:rsidR="008F18A8" w:rsidRPr="000112E7" w:rsidRDefault="008F18A8" w:rsidP="00F92032">
            <w:pPr>
              <w:pStyle w:val="TableParagraph"/>
              <w:tabs>
                <w:tab w:val="left" w:pos="1863"/>
                <w:tab w:val="left" w:pos="3592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Содержанием (предметных </w:t>
            </w:r>
            <w:r w:rsidRPr="000112E7">
              <w:rPr>
                <w:sz w:val="26"/>
                <w:szCs w:val="26"/>
              </w:rPr>
              <w:t>действий);</w:t>
            </w:r>
          </w:p>
          <w:p w:rsidR="008F18A8" w:rsidRPr="000112E7" w:rsidRDefault="008F18A8" w:rsidP="00F92032">
            <w:pPr>
              <w:pStyle w:val="TableParagraph"/>
              <w:tabs>
                <w:tab w:val="left" w:pos="1203"/>
                <w:tab w:val="left" w:pos="2268"/>
                <w:tab w:val="left" w:pos="34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система </w:t>
            </w:r>
            <w:proofErr w:type="gramStart"/>
            <w:r>
              <w:rPr>
                <w:sz w:val="26"/>
                <w:szCs w:val="26"/>
              </w:rPr>
              <w:t>опорных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предметных</w:t>
            </w:r>
          </w:p>
          <w:p w:rsidR="008F18A8" w:rsidRPr="000112E7" w:rsidRDefault="008F18A8" w:rsidP="00F92032">
            <w:pPr>
              <w:pStyle w:val="TableParagraph"/>
              <w:tabs>
                <w:tab w:val="left" w:pos="1325"/>
                <w:tab w:val="left" w:pos="2598"/>
                <w:tab w:val="left" w:pos="389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знаний; наличие системы </w:t>
            </w:r>
            <w:r w:rsidRPr="000112E7">
              <w:rPr>
                <w:sz w:val="26"/>
                <w:szCs w:val="26"/>
              </w:rPr>
              <w:t>знаний,</w:t>
            </w:r>
          </w:p>
          <w:p w:rsidR="008F18A8" w:rsidRPr="000112E7" w:rsidRDefault="008F18A8" w:rsidP="00F92032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0112E7">
              <w:rPr>
                <w:sz w:val="26"/>
                <w:szCs w:val="26"/>
              </w:rPr>
              <w:t>дополняющих</w:t>
            </w:r>
            <w:proofErr w:type="gramEnd"/>
            <w:r w:rsidRPr="000112E7">
              <w:rPr>
                <w:spacing w:val="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 w:rsidRPr="000112E7">
              <w:rPr>
                <w:sz w:val="26"/>
                <w:szCs w:val="26"/>
              </w:rPr>
              <w:t xml:space="preserve">расширяющих  </w:t>
            </w:r>
            <w:r w:rsidRPr="000112E7">
              <w:rPr>
                <w:spacing w:val="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опорную систему</w:t>
            </w:r>
            <w:r w:rsidRPr="000112E7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знаний.</w:t>
            </w:r>
          </w:p>
          <w:p w:rsidR="00381452" w:rsidRPr="000112E7" w:rsidRDefault="008F18A8" w:rsidP="00381452">
            <w:pPr>
              <w:pStyle w:val="TableParagraph"/>
              <w:tabs>
                <w:tab w:val="left" w:pos="1848"/>
                <w:tab w:val="left" w:pos="35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Задача</w:t>
            </w:r>
            <w:r w:rsidRPr="000112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оценки</w:t>
            </w:r>
            <w:r w:rsidRPr="000112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данных</w:t>
            </w:r>
            <w:r w:rsidRPr="000112E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результатов:</w:t>
            </w:r>
            <w:r w:rsidR="00381452">
              <w:rPr>
                <w:sz w:val="26"/>
                <w:szCs w:val="26"/>
              </w:rPr>
              <w:t xml:space="preserve"> Определение достижения </w:t>
            </w:r>
            <w:r w:rsidR="00381452" w:rsidRPr="000112E7">
              <w:rPr>
                <w:sz w:val="26"/>
                <w:szCs w:val="26"/>
              </w:rPr>
              <w:t>учащимися</w:t>
            </w:r>
          </w:p>
          <w:p w:rsidR="00381452" w:rsidRPr="000112E7" w:rsidRDefault="00381452" w:rsidP="00381452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опорной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системы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знаний</w:t>
            </w:r>
            <w:r w:rsidRPr="000112E7">
              <w:rPr>
                <w:spacing w:val="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русскому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языку и</w:t>
            </w:r>
            <w:r w:rsidRPr="000112E7">
              <w:rPr>
                <w:spacing w:val="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математике,</w:t>
            </w:r>
            <w:r w:rsidRPr="000112E7">
              <w:rPr>
                <w:spacing w:val="115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метапредметных</w:t>
            </w:r>
            <w:proofErr w:type="spellEnd"/>
            <w:r w:rsidRPr="000112E7">
              <w:rPr>
                <w:spacing w:val="11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действий речевых</w:t>
            </w:r>
            <w:r w:rsidRPr="000112E7">
              <w:rPr>
                <w:spacing w:val="2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(навык</w:t>
            </w:r>
            <w:r w:rsidRPr="000112E7">
              <w:rPr>
                <w:spacing w:val="2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осознанного</w:t>
            </w:r>
            <w:r w:rsidRPr="000112E7">
              <w:rPr>
                <w:spacing w:val="2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чтения,</w:t>
            </w:r>
            <w:r w:rsidRPr="000112E7">
              <w:rPr>
                <w:spacing w:val="2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навык</w:t>
            </w:r>
            <w:r>
              <w:rPr>
                <w:sz w:val="26"/>
                <w:szCs w:val="26"/>
              </w:rPr>
              <w:t xml:space="preserve"> работы с информацией) </w:t>
            </w:r>
            <w:r w:rsidRPr="000112E7">
              <w:rPr>
                <w:sz w:val="26"/>
                <w:szCs w:val="26"/>
              </w:rPr>
              <w:t>и</w:t>
            </w:r>
          </w:p>
          <w:p w:rsidR="00381452" w:rsidRDefault="00381452" w:rsidP="00381452">
            <w:pPr>
              <w:pStyle w:val="TableParagraph"/>
              <w:tabs>
                <w:tab w:val="left" w:pos="2473"/>
                <w:tab w:val="left" w:pos="4565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коммуникативных</w:t>
            </w:r>
            <w:proofErr w:type="gramEnd"/>
            <w:r>
              <w:rPr>
                <w:sz w:val="26"/>
                <w:szCs w:val="26"/>
              </w:rPr>
              <w:t xml:space="preserve"> сотрудничество </w:t>
            </w:r>
            <w:r w:rsidRPr="000112E7">
              <w:rPr>
                <w:sz w:val="26"/>
                <w:szCs w:val="26"/>
              </w:rPr>
              <w:t>с учителем</w:t>
            </w:r>
            <w:r w:rsidRPr="000112E7">
              <w:rPr>
                <w:spacing w:val="5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1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сверстниками)</w:t>
            </w:r>
            <w:r>
              <w:rPr>
                <w:spacing w:val="11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как</w:t>
            </w:r>
            <w:r w:rsidRPr="000112E7">
              <w:rPr>
                <w:spacing w:val="11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наиболее важных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для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продолжения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обучения; </w:t>
            </w:r>
          </w:p>
          <w:p w:rsidR="00381452" w:rsidRPr="000112E7" w:rsidRDefault="00381452" w:rsidP="00381452">
            <w:pPr>
              <w:pStyle w:val="TableParagraph"/>
              <w:tabs>
                <w:tab w:val="left" w:pos="2473"/>
                <w:tab w:val="left" w:pos="456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определение</w:t>
            </w:r>
            <w:r w:rsidRPr="000112E7">
              <w:rPr>
                <w:spacing w:val="5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готовности</w:t>
            </w:r>
            <w:r w:rsidRPr="000112E7">
              <w:rPr>
                <w:spacing w:val="58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обучающихся</w:t>
            </w:r>
            <w:proofErr w:type="gramEnd"/>
            <w:r w:rsidRPr="000112E7">
              <w:rPr>
                <w:spacing w:val="5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обучения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школе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2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ступени;</w:t>
            </w:r>
          </w:p>
          <w:p w:rsidR="00381452" w:rsidRPr="000112E7" w:rsidRDefault="00381452" w:rsidP="00381452">
            <w:pPr>
              <w:pStyle w:val="TableParagraph"/>
              <w:tabs>
                <w:tab w:val="left" w:pos="3217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возможносте</w:t>
            </w:r>
            <w:r w:rsidRPr="000112E7">
              <w:rPr>
                <w:sz w:val="26"/>
                <w:szCs w:val="26"/>
              </w:rPr>
              <w:t>й</w:t>
            </w:r>
          </w:p>
          <w:p w:rsidR="00381452" w:rsidRPr="000112E7" w:rsidRDefault="00381452" w:rsidP="00381452">
            <w:pPr>
              <w:pStyle w:val="TableParagraph"/>
              <w:tabs>
                <w:tab w:val="left" w:pos="1601"/>
                <w:tab w:val="left" w:pos="314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индивидуального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развития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b/>
                <w:sz w:val="26"/>
                <w:szCs w:val="26"/>
              </w:rPr>
              <w:t xml:space="preserve">. Субъекты оценочной </w:t>
            </w:r>
            <w:r w:rsidRPr="000112E7">
              <w:rPr>
                <w:b/>
                <w:sz w:val="26"/>
                <w:szCs w:val="26"/>
              </w:rPr>
              <w:t>деятельности</w:t>
            </w:r>
            <w:r>
              <w:rPr>
                <w:sz w:val="26"/>
                <w:szCs w:val="26"/>
              </w:rPr>
              <w:t xml:space="preserve">: </w:t>
            </w:r>
            <w:r w:rsidRPr="000112E7">
              <w:rPr>
                <w:sz w:val="26"/>
                <w:szCs w:val="26"/>
              </w:rPr>
              <w:t>администрация,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учитель,</w:t>
            </w:r>
            <w:r w:rsidRPr="000112E7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обучающиеся.</w:t>
            </w:r>
          </w:p>
          <w:p w:rsidR="00381452" w:rsidRPr="000112E7" w:rsidRDefault="00381452" w:rsidP="00381452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Форма</w:t>
            </w:r>
            <w:r w:rsidRPr="000112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проведения</w:t>
            </w:r>
            <w:r w:rsidRPr="000112E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процедуры:</w:t>
            </w:r>
          </w:p>
          <w:p w:rsidR="00381452" w:rsidRDefault="00381452" w:rsidP="00381452">
            <w:pPr>
              <w:pStyle w:val="TableParagraph"/>
              <w:tabs>
                <w:tab w:val="left" w:pos="1848"/>
                <w:tab w:val="left" w:pos="35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1)</w:t>
            </w:r>
            <w:proofErr w:type="spellStart"/>
            <w:r w:rsidRPr="000112E7">
              <w:rPr>
                <w:b/>
                <w:sz w:val="26"/>
                <w:szCs w:val="26"/>
              </w:rPr>
              <w:t>неперсонифицированные</w:t>
            </w:r>
            <w:proofErr w:type="spellEnd"/>
            <w:r w:rsidRPr="000112E7">
              <w:rPr>
                <w:b/>
                <w:sz w:val="26"/>
                <w:szCs w:val="26"/>
              </w:rPr>
              <w:t>:</w:t>
            </w:r>
          </w:p>
          <w:p w:rsidR="00381452" w:rsidRPr="000112E7" w:rsidRDefault="00381452" w:rsidP="00381452">
            <w:pPr>
              <w:pStyle w:val="TableParagraph"/>
              <w:tabs>
                <w:tab w:val="left" w:pos="2079"/>
                <w:tab w:val="left" w:pos="3717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Мониторинговые исследования </w:t>
            </w:r>
            <w:r w:rsidRPr="000112E7">
              <w:rPr>
                <w:sz w:val="26"/>
                <w:szCs w:val="26"/>
              </w:rPr>
              <w:t xml:space="preserve">проводит </w:t>
            </w: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школы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spellEnd"/>
            <w:r w:rsidRPr="000112E7">
              <w:rPr>
                <w:sz w:val="26"/>
                <w:szCs w:val="26"/>
              </w:rPr>
              <w:t>(</w:t>
            </w:r>
            <w:proofErr w:type="gramEnd"/>
            <w:r w:rsidRPr="000112E7">
              <w:rPr>
                <w:sz w:val="26"/>
                <w:szCs w:val="26"/>
              </w:rPr>
              <w:t>заместитель</w:t>
            </w:r>
            <w:r>
              <w:rPr>
                <w:sz w:val="26"/>
                <w:szCs w:val="26"/>
              </w:rPr>
              <w:t xml:space="preserve"> директора по УВР в </w:t>
            </w:r>
            <w:r w:rsidRPr="000112E7">
              <w:rPr>
                <w:sz w:val="26"/>
                <w:szCs w:val="26"/>
              </w:rPr>
              <w:t xml:space="preserve">рамках </w:t>
            </w:r>
            <w:proofErr w:type="spellStart"/>
            <w:r w:rsidRPr="000112E7">
              <w:rPr>
                <w:sz w:val="26"/>
                <w:szCs w:val="26"/>
              </w:rPr>
              <w:t>внутришкольного</w:t>
            </w:r>
            <w:proofErr w:type="spellEnd"/>
            <w:r w:rsidRPr="000112E7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контроля); </w:t>
            </w:r>
            <w:r>
              <w:rPr>
                <w:sz w:val="26"/>
                <w:szCs w:val="26"/>
              </w:rPr>
              <w:t xml:space="preserve">в рамках промежуточной и </w:t>
            </w:r>
            <w:r w:rsidRPr="000112E7">
              <w:rPr>
                <w:sz w:val="26"/>
                <w:szCs w:val="26"/>
              </w:rPr>
              <w:t xml:space="preserve">итоговой </w:t>
            </w:r>
            <w:r>
              <w:rPr>
                <w:sz w:val="26"/>
                <w:szCs w:val="26"/>
              </w:rPr>
              <w:t xml:space="preserve">аттестации (три работы: русский </w:t>
            </w:r>
            <w:r w:rsidRPr="000112E7">
              <w:rPr>
                <w:sz w:val="26"/>
                <w:szCs w:val="26"/>
              </w:rPr>
              <w:t>язык,</w:t>
            </w:r>
            <w:r>
              <w:rPr>
                <w:sz w:val="26"/>
                <w:szCs w:val="26"/>
              </w:rPr>
              <w:t xml:space="preserve"> математика, комплексная работа </w:t>
            </w:r>
            <w:r w:rsidRPr="000112E7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межпредметной</w:t>
            </w:r>
            <w:proofErr w:type="spellEnd"/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основе);на</w:t>
            </w:r>
            <w:r w:rsidRPr="000112E7">
              <w:rPr>
                <w:spacing w:val="1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этапах</w:t>
            </w:r>
            <w:r w:rsidRPr="000112E7">
              <w:rPr>
                <w:spacing w:val="1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рубежного</w:t>
            </w:r>
            <w:r w:rsidRPr="000112E7">
              <w:rPr>
                <w:spacing w:val="1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контроля</w:t>
            </w:r>
            <w:r w:rsidRPr="000112E7">
              <w:rPr>
                <w:spacing w:val="1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(входной,</w:t>
            </w:r>
            <w:r w:rsidRPr="000112E7">
              <w:rPr>
                <w:spacing w:val="1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полугодиям).</w:t>
            </w:r>
          </w:p>
          <w:p w:rsidR="00381452" w:rsidRDefault="00381452" w:rsidP="00381452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2)персонифицированные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мониторинговые</w:t>
            </w:r>
            <w:r w:rsidRPr="000112E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исследования</w:t>
            </w:r>
            <w:r w:rsidRPr="000112E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проводят:</w:t>
            </w:r>
            <w:r>
              <w:rPr>
                <w:sz w:val="26"/>
                <w:szCs w:val="26"/>
              </w:rPr>
              <w:t xml:space="preserve"> </w:t>
            </w:r>
          </w:p>
          <w:p w:rsidR="00381452" w:rsidRPr="000112E7" w:rsidRDefault="00381452" w:rsidP="00381452">
            <w:pPr>
              <w:pStyle w:val="TableParagraph"/>
              <w:tabs>
                <w:tab w:val="left" w:pos="1262"/>
                <w:tab w:val="left" w:pos="2030"/>
                <w:tab w:val="left" w:pos="3449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)у</w:t>
            </w:r>
            <w:proofErr w:type="gramEnd"/>
            <w:r>
              <w:rPr>
                <w:sz w:val="26"/>
                <w:szCs w:val="26"/>
              </w:rPr>
              <w:t xml:space="preserve">читель в рамках: </w:t>
            </w:r>
            <w:proofErr w:type="spellStart"/>
            <w:r w:rsidRPr="000112E7">
              <w:rPr>
                <w:sz w:val="26"/>
                <w:szCs w:val="26"/>
              </w:rPr>
              <w:t>внутришкольного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контроля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административные</w:t>
            </w:r>
            <w:r>
              <w:rPr>
                <w:spacing w:val="10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контрольные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</w:t>
            </w:r>
            <w:r w:rsidRPr="000112E7">
              <w:rPr>
                <w:spacing w:val="1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срезы;</w:t>
            </w:r>
            <w:r w:rsidRPr="000112E7">
              <w:rPr>
                <w:spacing w:val="1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тематического</w:t>
            </w:r>
            <w:r w:rsidRPr="000112E7">
              <w:rPr>
                <w:spacing w:val="1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контроля</w:t>
            </w:r>
            <w:r w:rsidRPr="000112E7">
              <w:rPr>
                <w:spacing w:val="1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предметам и текущей </w:t>
            </w:r>
            <w:r w:rsidRPr="000112E7">
              <w:rPr>
                <w:sz w:val="26"/>
                <w:szCs w:val="26"/>
              </w:rPr>
              <w:t>оценочной</w:t>
            </w:r>
            <w:r>
              <w:rPr>
                <w:sz w:val="26"/>
                <w:szCs w:val="26"/>
              </w:rPr>
              <w:t xml:space="preserve"> деятельности; по итогам </w:t>
            </w:r>
            <w:r w:rsidRPr="000112E7">
              <w:rPr>
                <w:sz w:val="26"/>
                <w:szCs w:val="26"/>
              </w:rPr>
              <w:t>четверти,</w:t>
            </w:r>
            <w:r>
              <w:rPr>
                <w:sz w:val="26"/>
                <w:szCs w:val="26"/>
              </w:rPr>
              <w:t xml:space="preserve"> полугодия; промежуточной и </w:t>
            </w:r>
            <w:r w:rsidRPr="000112E7">
              <w:rPr>
                <w:sz w:val="26"/>
                <w:szCs w:val="26"/>
              </w:rPr>
              <w:t>итоговой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аттестации. Б</w:t>
            </w:r>
            <w:proofErr w:type="gramStart"/>
            <w:r w:rsidRPr="000112E7">
              <w:rPr>
                <w:sz w:val="26"/>
                <w:szCs w:val="26"/>
              </w:rPr>
              <w:t>)у</w:t>
            </w:r>
            <w:proofErr w:type="gramEnd"/>
            <w:r w:rsidRPr="000112E7">
              <w:rPr>
                <w:sz w:val="26"/>
                <w:szCs w:val="26"/>
              </w:rPr>
              <w:t>ченик</w:t>
            </w:r>
            <w:r w:rsidRPr="000112E7">
              <w:rPr>
                <w:sz w:val="26"/>
                <w:szCs w:val="26"/>
              </w:rPr>
              <w:tab/>
              <w:t>через</w:t>
            </w:r>
            <w:r w:rsidRPr="000112E7">
              <w:rPr>
                <w:sz w:val="26"/>
                <w:szCs w:val="26"/>
              </w:rPr>
              <w:tab/>
              <w:t>самооценку</w:t>
            </w:r>
            <w:r w:rsidRPr="000112E7">
              <w:rPr>
                <w:sz w:val="26"/>
                <w:szCs w:val="26"/>
              </w:rPr>
              <w:tab/>
              <w:t>результатов</w:t>
            </w:r>
          </w:p>
          <w:p w:rsidR="00381452" w:rsidRPr="000112E7" w:rsidRDefault="00381452" w:rsidP="00381452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текущей</w:t>
            </w:r>
            <w:r w:rsidRPr="000112E7">
              <w:rPr>
                <w:spacing w:val="2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успеваемости,</w:t>
            </w:r>
            <w:r w:rsidRPr="000112E7">
              <w:rPr>
                <w:spacing w:val="1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1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итогам</w:t>
            </w:r>
            <w:r w:rsidRPr="000112E7">
              <w:rPr>
                <w:spacing w:val="1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четверти,</w:t>
            </w:r>
            <w:r>
              <w:rPr>
                <w:sz w:val="26"/>
                <w:szCs w:val="26"/>
              </w:rPr>
              <w:t xml:space="preserve"> года, промежуточной и </w:t>
            </w:r>
            <w:r w:rsidRPr="000112E7">
              <w:rPr>
                <w:sz w:val="26"/>
                <w:szCs w:val="26"/>
              </w:rPr>
              <w:t>итоговой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аттестации</w:t>
            </w:r>
            <w:r w:rsidRPr="000112E7">
              <w:rPr>
                <w:spacing w:val="4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(оценочные</w:t>
            </w:r>
            <w:r w:rsidRPr="000112E7">
              <w:rPr>
                <w:spacing w:val="3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листы;</w:t>
            </w:r>
            <w:r w:rsidRPr="000112E7">
              <w:rPr>
                <w:spacing w:val="4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выполнение</w:t>
            </w:r>
            <w:r>
              <w:rPr>
                <w:sz w:val="26"/>
                <w:szCs w:val="26"/>
              </w:rPr>
              <w:t xml:space="preserve"> заданий базового или </w:t>
            </w:r>
            <w:r w:rsidRPr="000112E7">
              <w:rPr>
                <w:sz w:val="26"/>
                <w:szCs w:val="26"/>
              </w:rPr>
              <w:t>повышенного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уровня).</w:t>
            </w:r>
          </w:p>
          <w:p w:rsidR="00381452" w:rsidRPr="000112E7" w:rsidRDefault="00381452" w:rsidP="00381452">
            <w:pPr>
              <w:pStyle w:val="TableParagraph"/>
              <w:tabs>
                <w:tab w:val="left" w:pos="2944"/>
                <w:tab w:val="left" w:pos="3954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Инструментарий: </w:t>
            </w:r>
            <w:r>
              <w:rPr>
                <w:sz w:val="26"/>
                <w:szCs w:val="26"/>
              </w:rPr>
              <w:t xml:space="preserve">в </w:t>
            </w:r>
            <w:r w:rsidRPr="000112E7">
              <w:rPr>
                <w:sz w:val="26"/>
                <w:szCs w:val="26"/>
              </w:rPr>
              <w:t>рамках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промежуточной</w:t>
            </w:r>
            <w:r w:rsidRPr="000112E7">
              <w:rPr>
                <w:spacing w:val="3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9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итоговой</w:t>
            </w:r>
            <w:r w:rsidRPr="000112E7">
              <w:rPr>
                <w:spacing w:val="9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аттестации</w:t>
            </w:r>
            <w:r w:rsidRPr="000112E7">
              <w:rPr>
                <w:spacing w:val="9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текущего</w:t>
            </w:r>
            <w:r w:rsidRPr="000112E7">
              <w:rPr>
                <w:spacing w:val="6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контроля:  </w:t>
            </w:r>
            <w:r w:rsidRPr="000112E7">
              <w:rPr>
                <w:spacing w:val="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уровневые  </w:t>
            </w:r>
            <w:r w:rsidRPr="000112E7">
              <w:rPr>
                <w:spacing w:val="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итоговые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контрольные</w:t>
            </w:r>
            <w:r w:rsidRPr="000112E7">
              <w:rPr>
                <w:spacing w:val="3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</w:t>
            </w:r>
            <w:r w:rsidRPr="000112E7">
              <w:rPr>
                <w:spacing w:val="9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9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русскому</w:t>
            </w:r>
            <w:r w:rsidRPr="000112E7">
              <w:rPr>
                <w:spacing w:val="9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языку,</w:t>
            </w:r>
            <w:r>
              <w:rPr>
                <w:sz w:val="26"/>
                <w:szCs w:val="26"/>
              </w:rPr>
              <w:t xml:space="preserve"> математике, комплексные работы </w:t>
            </w:r>
            <w:r w:rsidRPr="000112E7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межпредметной</w:t>
            </w:r>
            <w:proofErr w:type="spellEnd"/>
            <w:r>
              <w:rPr>
                <w:sz w:val="26"/>
                <w:szCs w:val="26"/>
              </w:rPr>
              <w:t xml:space="preserve"> основе и работе </w:t>
            </w:r>
            <w:r w:rsidRPr="000112E7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информацией.</w:t>
            </w:r>
          </w:p>
          <w:p w:rsidR="00381452" w:rsidRPr="000112E7" w:rsidRDefault="00381452" w:rsidP="00381452">
            <w:pPr>
              <w:pStyle w:val="TableParagraph"/>
              <w:tabs>
                <w:tab w:val="left" w:pos="1284"/>
                <w:tab w:val="left" w:pos="244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Методы оценки: </w:t>
            </w:r>
            <w:r w:rsidRPr="000112E7">
              <w:rPr>
                <w:sz w:val="26"/>
                <w:szCs w:val="26"/>
              </w:rPr>
              <w:t>стандартизированные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письменные</w:t>
            </w:r>
            <w:r w:rsidRPr="000112E7">
              <w:rPr>
                <w:spacing w:val="6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и  </w:t>
            </w:r>
            <w:r w:rsidRPr="000112E7">
              <w:rPr>
                <w:spacing w:val="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устные  </w:t>
            </w:r>
            <w:r w:rsidRPr="000112E7">
              <w:rPr>
                <w:spacing w:val="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работы,  </w:t>
            </w:r>
            <w:r w:rsidRPr="000112E7">
              <w:rPr>
                <w:spacing w:val="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проекты,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практические</w:t>
            </w:r>
            <w:r w:rsidRPr="000112E7">
              <w:rPr>
                <w:spacing w:val="2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работы,</w:t>
            </w:r>
            <w:r w:rsidRPr="000112E7">
              <w:rPr>
                <w:spacing w:val="8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творческие</w:t>
            </w:r>
            <w:r w:rsidRPr="000112E7">
              <w:rPr>
                <w:spacing w:val="8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работы,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(самоанализ</w:t>
            </w:r>
            <w:r w:rsidRPr="000112E7">
              <w:rPr>
                <w:spacing w:val="1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7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самооценка,</w:t>
            </w:r>
            <w:r w:rsidRPr="000112E7">
              <w:rPr>
                <w:spacing w:val="7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наблюдения</w:t>
            </w:r>
            <w:r w:rsidRPr="000112E7">
              <w:rPr>
                <w:spacing w:val="7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др.).</w:t>
            </w:r>
          </w:p>
          <w:p w:rsidR="00381452" w:rsidRPr="000112E7" w:rsidRDefault="00381452" w:rsidP="00381452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Осуществление</w:t>
            </w:r>
            <w:r w:rsidRPr="000112E7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обратной</w:t>
            </w:r>
            <w:r w:rsidRPr="000112E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b/>
                <w:sz w:val="26"/>
                <w:szCs w:val="26"/>
              </w:rPr>
              <w:t>связи</w:t>
            </w:r>
            <w:r w:rsidRPr="000112E7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b/>
                <w:sz w:val="26"/>
                <w:szCs w:val="26"/>
              </w:rPr>
              <w:t>через</w:t>
            </w:r>
            <w:proofErr w:type="gramEnd"/>
            <w:r w:rsidRPr="000112E7">
              <w:rPr>
                <w:b/>
                <w:sz w:val="26"/>
                <w:szCs w:val="26"/>
              </w:rPr>
              <w:t>:</w:t>
            </w:r>
          </w:p>
          <w:p w:rsidR="00381452" w:rsidRPr="000112E7" w:rsidRDefault="00381452" w:rsidP="00381452">
            <w:pPr>
              <w:pStyle w:val="TableParagraph"/>
              <w:tabs>
                <w:tab w:val="left" w:pos="2937"/>
                <w:tab w:val="left" w:pos="4432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информированность: педагогов, </w:t>
            </w:r>
            <w:proofErr w:type="gramStart"/>
            <w:r w:rsidRPr="000112E7">
              <w:rPr>
                <w:sz w:val="26"/>
                <w:szCs w:val="26"/>
              </w:rPr>
              <w:t>об</w:t>
            </w:r>
            <w:proofErr w:type="gramEnd"/>
          </w:p>
          <w:p w:rsidR="00381452" w:rsidRPr="000112E7" w:rsidRDefault="00381452" w:rsidP="00381452">
            <w:pPr>
              <w:pStyle w:val="TableParagraph"/>
              <w:tabs>
                <w:tab w:val="left" w:pos="306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эффективности </w:t>
            </w:r>
            <w:r w:rsidRPr="000112E7">
              <w:rPr>
                <w:sz w:val="26"/>
                <w:szCs w:val="26"/>
              </w:rPr>
              <w:t>педагогической</w:t>
            </w:r>
          </w:p>
          <w:p w:rsidR="00381452" w:rsidRPr="000112E7" w:rsidRDefault="00381452" w:rsidP="00381452">
            <w:pPr>
              <w:pStyle w:val="TableParagraph"/>
              <w:tabs>
                <w:tab w:val="left" w:pos="1827"/>
                <w:tab w:val="left" w:pos="3451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деятельности (педсоветах, </w:t>
            </w:r>
            <w:r w:rsidRPr="000112E7">
              <w:rPr>
                <w:sz w:val="26"/>
                <w:szCs w:val="26"/>
              </w:rPr>
              <w:t>совещаниях</w:t>
            </w:r>
            <w:proofErr w:type="gramEnd"/>
          </w:p>
          <w:p w:rsidR="00C3719E" w:rsidRPr="0046051C" w:rsidRDefault="00381452" w:rsidP="00381452">
            <w:pPr>
              <w:pStyle w:val="TableParagraph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посвященных анализу </w:t>
            </w:r>
            <w:proofErr w:type="spellStart"/>
            <w:r w:rsidRPr="000112E7">
              <w:rPr>
                <w:sz w:val="26"/>
                <w:szCs w:val="26"/>
              </w:rPr>
              <w:t>учебн</w:t>
            </w:r>
            <w:proofErr w:type="gramStart"/>
            <w:r w:rsidRPr="000112E7">
              <w:rPr>
                <w:sz w:val="26"/>
                <w:szCs w:val="26"/>
              </w:rPr>
              <w:t>о</w:t>
            </w:r>
            <w:proofErr w:type="spellEnd"/>
            <w:r w:rsidRPr="000112E7"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воспитательного</w:t>
            </w:r>
            <w:r w:rsidRPr="000112E7">
              <w:rPr>
                <w:spacing w:val="-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процесса);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обучающихся</w:t>
            </w:r>
            <w:r w:rsidRPr="000112E7">
              <w:rPr>
                <w:spacing w:val="1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</w:t>
            </w:r>
            <w:r w:rsidRPr="000112E7">
              <w:rPr>
                <w:spacing w:val="7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их</w:t>
            </w:r>
            <w:r w:rsidRPr="000112E7">
              <w:rPr>
                <w:spacing w:val="7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личных</w:t>
            </w:r>
            <w:r>
              <w:rPr>
                <w:spacing w:val="7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достижениях</w:t>
            </w:r>
            <w:r>
              <w:rPr>
                <w:sz w:val="26"/>
                <w:szCs w:val="26"/>
              </w:rPr>
              <w:t xml:space="preserve"> (индивидуальные беседы, </w:t>
            </w:r>
            <w:r w:rsidRPr="000112E7">
              <w:rPr>
                <w:sz w:val="26"/>
                <w:szCs w:val="26"/>
              </w:rPr>
              <w:t>демонстрацию</w:t>
            </w:r>
            <w:r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материалов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портфолио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</w:tr>
    </w:tbl>
    <w:p w:rsidR="00C3719E" w:rsidRPr="000112E7" w:rsidRDefault="00381452" w:rsidP="000112E7">
      <w:pPr>
        <w:pStyle w:val="a3"/>
        <w:spacing w:before="90" w:line="276" w:lineRule="auto"/>
        <w:ind w:right="435"/>
        <w:rPr>
          <w:sz w:val="26"/>
          <w:szCs w:val="26"/>
        </w:rPr>
      </w:pPr>
      <w:r>
        <w:rPr>
          <w:sz w:val="26"/>
          <w:szCs w:val="26"/>
        </w:rPr>
        <w:t>В конце учебного</w:t>
      </w:r>
      <w:r w:rsidR="00A95147" w:rsidRPr="000112E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проводится итоговая комплексная работа </w:t>
      </w:r>
      <w:r w:rsidR="00A95147" w:rsidRPr="000112E7">
        <w:rPr>
          <w:sz w:val="26"/>
          <w:szCs w:val="26"/>
        </w:rPr>
        <w:t>по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основным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учебным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предметам: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русский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язык,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литературное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чтение,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математика,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окружающий</w:t>
      </w:r>
      <w:r w:rsidR="00A95147" w:rsidRPr="000112E7">
        <w:rPr>
          <w:spacing w:val="-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мир.</w:t>
      </w:r>
    </w:p>
    <w:p w:rsidR="00C3719E" w:rsidRPr="000112E7" w:rsidRDefault="00A95147" w:rsidP="000112E7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Текущие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безотметочный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период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словесных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оценок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критериальной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Успешность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первоклассниками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характеризуется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Листа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индивидуальных достижений, включающего совокупность критериев освоения 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класса.</w:t>
      </w:r>
    </w:p>
    <w:p w:rsidR="00C3719E" w:rsidRPr="000112E7" w:rsidRDefault="00A95147" w:rsidP="000112E7">
      <w:pPr>
        <w:pStyle w:val="a3"/>
        <w:spacing w:before="1" w:line="276" w:lineRule="auto"/>
        <w:ind w:left="378" w:right="541" w:firstLine="446"/>
        <w:rPr>
          <w:sz w:val="26"/>
          <w:szCs w:val="26"/>
        </w:rPr>
      </w:pPr>
      <w:r w:rsidRPr="000112E7">
        <w:rPr>
          <w:sz w:val="26"/>
          <w:szCs w:val="26"/>
        </w:rPr>
        <w:t>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ведется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текущего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промежуточного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оценивания,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выполнения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итоговых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проверочных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работ.</w:t>
      </w:r>
    </w:p>
    <w:p w:rsidR="00C3719E" w:rsidRPr="000112E7" w:rsidRDefault="00A95147" w:rsidP="000112E7">
      <w:pPr>
        <w:pStyle w:val="a3"/>
        <w:spacing w:line="276" w:lineRule="auto"/>
        <w:ind w:left="378" w:right="537" w:firstLine="446"/>
        <w:rPr>
          <w:sz w:val="26"/>
          <w:szCs w:val="26"/>
        </w:rPr>
      </w:pPr>
      <w:r w:rsidRPr="000112E7">
        <w:rPr>
          <w:sz w:val="26"/>
          <w:szCs w:val="26"/>
        </w:rPr>
        <w:t>Итоговое оценивание происходит в конце обучения и может проводиться в форме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накопленной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(синтеза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имеющейся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информации),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а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также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формах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сбора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данных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(в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числе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помощью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итоговых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тестов)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демонстрации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примеров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применения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также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любая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комбинация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форм.</w:t>
      </w:r>
    </w:p>
    <w:p w:rsidR="00C3719E" w:rsidRPr="000112E7" w:rsidRDefault="00A95147" w:rsidP="000112E7">
      <w:pPr>
        <w:pStyle w:val="a3"/>
        <w:spacing w:line="276" w:lineRule="auto"/>
        <w:ind w:left="378" w:right="543" w:firstLine="446"/>
        <w:rPr>
          <w:sz w:val="26"/>
          <w:szCs w:val="26"/>
        </w:rPr>
      </w:pP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персонифицированную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итоговую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ступени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 результаты которой используются при принятии решения о возможности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 невозможности продолжения обучения на следующей ступени общего образования,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выносятся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только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4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метапредметные</w:t>
      </w:r>
      <w:proofErr w:type="spellEnd"/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результаты.</w:t>
      </w:r>
    </w:p>
    <w:p w:rsidR="00C3719E" w:rsidRPr="000112E7" w:rsidRDefault="00A95147" w:rsidP="000112E7">
      <w:pPr>
        <w:pStyle w:val="a3"/>
        <w:spacing w:before="1" w:line="276" w:lineRule="auto"/>
        <w:ind w:left="378" w:right="536" w:firstLine="446"/>
        <w:rPr>
          <w:sz w:val="26"/>
          <w:szCs w:val="26"/>
        </w:rPr>
      </w:pP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 достижения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 используются: разнообразные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методы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и формы,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взаимно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дополняющие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друга:</w:t>
      </w:r>
    </w:p>
    <w:p w:rsidR="00C3719E" w:rsidRPr="000112E7" w:rsidRDefault="00A95147" w:rsidP="000112E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-стартовые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диагностические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начало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учебного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года;</w:t>
      </w:r>
    </w:p>
    <w:p w:rsidR="00C3719E" w:rsidRPr="000112E7" w:rsidRDefault="00A95147" w:rsidP="000112E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pacing w:val="-1"/>
          <w:sz w:val="26"/>
          <w:szCs w:val="26"/>
        </w:rPr>
        <w:t>-тематические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проверочные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(контрольные)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работы;</w:t>
      </w:r>
    </w:p>
    <w:p w:rsidR="00C3719E" w:rsidRPr="000112E7" w:rsidRDefault="00A95147" w:rsidP="000112E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-проекты;</w:t>
      </w:r>
    </w:p>
    <w:p w:rsidR="00C3719E" w:rsidRPr="000112E7" w:rsidRDefault="00A95147" w:rsidP="000112E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-практические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работы;</w:t>
      </w:r>
    </w:p>
    <w:p w:rsidR="00C3719E" w:rsidRPr="000112E7" w:rsidRDefault="00A95147" w:rsidP="000112E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-творческие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работы;</w:t>
      </w:r>
    </w:p>
    <w:p w:rsidR="00C3719E" w:rsidRPr="000112E7" w:rsidRDefault="00A95147" w:rsidP="000112E7">
      <w:pPr>
        <w:pStyle w:val="a3"/>
        <w:spacing w:before="48" w:line="276" w:lineRule="auto"/>
        <w:ind w:left="825" w:firstLine="0"/>
        <w:rPr>
          <w:sz w:val="26"/>
          <w:szCs w:val="26"/>
        </w:rPr>
      </w:pPr>
      <w:r w:rsidRPr="000112E7">
        <w:rPr>
          <w:spacing w:val="-1"/>
          <w:sz w:val="26"/>
          <w:szCs w:val="26"/>
        </w:rPr>
        <w:t>-диагностические</w:t>
      </w:r>
      <w:r w:rsidRPr="000112E7">
        <w:rPr>
          <w:sz w:val="26"/>
          <w:szCs w:val="26"/>
        </w:rPr>
        <w:t xml:space="preserve"> задания;</w:t>
      </w:r>
    </w:p>
    <w:p w:rsidR="00C3719E" w:rsidRPr="000112E7" w:rsidRDefault="00A95147" w:rsidP="000112E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-самоанализ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самооценка.</w:t>
      </w:r>
    </w:p>
    <w:p w:rsidR="00C3719E" w:rsidRPr="000112E7" w:rsidRDefault="00A95147" w:rsidP="000112E7">
      <w:pPr>
        <w:pStyle w:val="a3"/>
        <w:spacing w:line="276" w:lineRule="auto"/>
        <w:ind w:right="530"/>
        <w:rPr>
          <w:sz w:val="26"/>
          <w:szCs w:val="26"/>
        </w:rPr>
      </w:pPr>
      <w:r w:rsidRPr="000112E7">
        <w:rPr>
          <w:sz w:val="26"/>
          <w:szCs w:val="26"/>
        </w:rPr>
        <w:t>Стартовая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(проводится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конце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сентября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октября)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позволяет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актуальный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уровень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продолжения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обучения.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стартовой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фиксируются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тетради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учитываются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 выставлении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 за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четверть.</w:t>
      </w:r>
    </w:p>
    <w:p w:rsidR="00C3719E" w:rsidRPr="000112E7" w:rsidRDefault="00A95147" w:rsidP="000112E7">
      <w:pPr>
        <w:pStyle w:val="a3"/>
        <w:spacing w:before="1" w:line="276" w:lineRule="auto"/>
        <w:ind w:right="541"/>
        <w:rPr>
          <w:sz w:val="26"/>
          <w:szCs w:val="26"/>
        </w:rPr>
      </w:pPr>
      <w:r w:rsidRPr="000112E7">
        <w:rPr>
          <w:sz w:val="26"/>
          <w:szCs w:val="26"/>
        </w:rPr>
        <w:t>Тематическая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проверочная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(контрольная)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проводится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ранее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теме,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темы.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проверочной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заносятся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учителем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классный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журнал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учитываются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выставлении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отметки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четверть.</w:t>
      </w:r>
    </w:p>
    <w:p w:rsidR="00C3719E" w:rsidRPr="000112E7" w:rsidRDefault="00A95147" w:rsidP="000112E7">
      <w:pPr>
        <w:pStyle w:val="a3"/>
        <w:spacing w:line="276" w:lineRule="auto"/>
        <w:ind w:right="548"/>
        <w:rPr>
          <w:sz w:val="26"/>
          <w:szCs w:val="26"/>
        </w:rPr>
      </w:pPr>
      <w:r w:rsidRPr="000112E7">
        <w:rPr>
          <w:sz w:val="26"/>
          <w:szCs w:val="26"/>
        </w:rPr>
        <w:t>Проекты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разрабатываются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защищаются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обучающимися</w:t>
      </w:r>
      <w:proofErr w:type="gramEnd"/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одному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нескольким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предметам.</w:t>
      </w:r>
    </w:p>
    <w:p w:rsidR="00C3719E" w:rsidRPr="000112E7" w:rsidRDefault="00A95147" w:rsidP="000112E7">
      <w:pPr>
        <w:pStyle w:val="a3"/>
        <w:spacing w:line="276" w:lineRule="auto"/>
        <w:ind w:right="543"/>
        <w:rPr>
          <w:sz w:val="26"/>
          <w:szCs w:val="26"/>
        </w:rPr>
      </w:pPr>
      <w:r w:rsidRPr="000112E7">
        <w:rPr>
          <w:sz w:val="26"/>
          <w:szCs w:val="26"/>
        </w:rPr>
        <w:t>Практические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выполняются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календарно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тематическим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планом.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Творческие работы выполняются в соответствии с календарно - тематическим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планом.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Количество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каждому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определено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рабочей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программе</w:t>
      </w:r>
      <w:r w:rsidRPr="000112E7">
        <w:rPr>
          <w:spacing w:val="4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учителя. Отметки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выставляются 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журнал.</w:t>
      </w:r>
    </w:p>
    <w:p w:rsidR="00C3719E" w:rsidRPr="000112E7" w:rsidRDefault="00A95147" w:rsidP="000112E7">
      <w:pPr>
        <w:pStyle w:val="a3"/>
        <w:spacing w:line="276" w:lineRule="auto"/>
        <w:ind w:right="534"/>
        <w:rPr>
          <w:sz w:val="26"/>
          <w:szCs w:val="26"/>
        </w:rPr>
      </w:pPr>
      <w:r w:rsidRPr="000112E7">
        <w:rPr>
          <w:spacing w:val="-2"/>
          <w:sz w:val="26"/>
          <w:szCs w:val="26"/>
        </w:rPr>
        <w:t>Промежуточная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аттестация</w:t>
      </w:r>
      <w:r w:rsidRPr="000112E7">
        <w:rPr>
          <w:spacing w:val="-1"/>
          <w:sz w:val="26"/>
          <w:szCs w:val="26"/>
        </w:rPr>
        <w:t xml:space="preserve"> об учащихся</w:t>
      </w:r>
      <w:r w:rsidRPr="000112E7">
        <w:rPr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проводится ежегодно по</w:t>
      </w:r>
      <w:r w:rsidRPr="000112E7">
        <w:rPr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графику в</w:t>
      </w:r>
      <w:r w:rsidRPr="000112E7">
        <w:rPr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конце</w:t>
      </w:r>
      <w:r w:rsidRPr="000112E7">
        <w:rPr>
          <w:sz w:val="26"/>
          <w:szCs w:val="26"/>
        </w:rPr>
        <w:t xml:space="preserve"> учебного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года в 1-4 классах по всем предметам.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промежуточной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аттестации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устанавливается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соответствие</w:t>
      </w:r>
      <w:r w:rsidRPr="000112E7">
        <w:rPr>
          <w:spacing w:val="3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полученных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-15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образовательным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целям.</w:t>
      </w:r>
    </w:p>
    <w:p w:rsidR="00381452" w:rsidRPr="000112E7" w:rsidRDefault="00381452" w:rsidP="00381452">
      <w:pPr>
        <w:pStyle w:val="a3"/>
        <w:spacing w:before="71" w:line="276" w:lineRule="auto"/>
        <w:ind w:right="546"/>
        <w:rPr>
          <w:sz w:val="26"/>
          <w:szCs w:val="26"/>
        </w:rPr>
      </w:pPr>
      <w:r w:rsidRPr="000112E7">
        <w:rPr>
          <w:sz w:val="26"/>
          <w:szCs w:val="26"/>
        </w:rPr>
        <w:t>Решение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переводе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выносится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успешного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выполнения</w:t>
      </w:r>
      <w:r w:rsidRPr="000112E7">
        <w:rPr>
          <w:spacing w:val="-5"/>
          <w:sz w:val="26"/>
          <w:szCs w:val="26"/>
        </w:rPr>
        <w:t xml:space="preserve"> </w:t>
      </w:r>
      <w:proofErr w:type="gramStart"/>
      <w:r w:rsidRPr="000112E7">
        <w:rPr>
          <w:spacing w:val="-2"/>
          <w:sz w:val="26"/>
          <w:szCs w:val="26"/>
        </w:rPr>
        <w:t>обучающимися</w:t>
      </w:r>
      <w:proofErr w:type="gramEnd"/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контрольных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работ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промежуточной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аттестации.</w:t>
      </w:r>
    </w:p>
    <w:p w:rsidR="00381452" w:rsidRPr="000112E7" w:rsidRDefault="00381452" w:rsidP="00381452">
      <w:pPr>
        <w:pStyle w:val="a3"/>
        <w:spacing w:line="276" w:lineRule="auto"/>
        <w:ind w:right="537"/>
        <w:rPr>
          <w:sz w:val="26"/>
          <w:szCs w:val="26"/>
        </w:rPr>
      </w:pPr>
      <w:r w:rsidRPr="000112E7">
        <w:rPr>
          <w:sz w:val="26"/>
          <w:szCs w:val="26"/>
        </w:rPr>
        <w:t>Диагностика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сформированности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 проводится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 конце мая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заместителем директора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школьным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педагогом-психологом.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Диагностика проводится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согласия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имеет</w:t>
      </w:r>
      <w:r w:rsidRPr="000112E7">
        <w:rPr>
          <w:spacing w:val="-3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неперсонифицированный</w:t>
      </w:r>
      <w:proofErr w:type="spellEnd"/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характер.</w:t>
      </w:r>
    </w:p>
    <w:p w:rsidR="00381452" w:rsidRPr="000112E7" w:rsidRDefault="00381452" w:rsidP="00381452">
      <w:pPr>
        <w:pStyle w:val="a3"/>
        <w:tabs>
          <w:tab w:val="left" w:pos="4482"/>
        </w:tabs>
        <w:spacing w:line="276" w:lineRule="auto"/>
        <w:ind w:right="542"/>
        <w:rPr>
          <w:sz w:val="26"/>
          <w:szCs w:val="26"/>
        </w:rPr>
      </w:pPr>
      <w:r w:rsidRPr="000112E7">
        <w:rPr>
          <w:sz w:val="26"/>
          <w:szCs w:val="26"/>
        </w:rPr>
        <w:t>Содержание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итоговых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контрольных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разрабатывается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методическим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объединением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утверждается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руководителем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учреждения.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инструмента    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для    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проведения</w:t>
      </w:r>
      <w:r w:rsidRPr="000112E7">
        <w:rPr>
          <w:sz w:val="26"/>
          <w:szCs w:val="26"/>
        </w:rPr>
        <w:tab/>
        <w:t>контрольных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используются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пособия,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рекомендованные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УМК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«Школа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России»,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самостоятельной,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парной,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групповой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 коллективной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работы:</w:t>
      </w:r>
    </w:p>
    <w:p w:rsidR="00381452" w:rsidRPr="000112E7" w:rsidRDefault="00381452" w:rsidP="00381452">
      <w:pPr>
        <w:pStyle w:val="a3"/>
        <w:spacing w:line="276" w:lineRule="auto"/>
        <w:ind w:right="433" w:firstLine="707"/>
        <w:rPr>
          <w:sz w:val="26"/>
          <w:szCs w:val="26"/>
        </w:rPr>
      </w:pPr>
      <w:r w:rsidRPr="000112E7">
        <w:rPr>
          <w:i/>
          <w:color w:val="000009"/>
          <w:sz w:val="26"/>
          <w:szCs w:val="26"/>
        </w:rPr>
        <w:t>Предметом</w:t>
      </w:r>
      <w:r w:rsidRPr="000112E7">
        <w:rPr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i/>
          <w:color w:val="000009"/>
          <w:sz w:val="26"/>
          <w:szCs w:val="26"/>
        </w:rPr>
        <w:t>итоговой</w:t>
      </w:r>
      <w:r w:rsidRPr="000112E7">
        <w:rPr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i/>
          <w:color w:val="000009"/>
          <w:sz w:val="26"/>
          <w:szCs w:val="26"/>
        </w:rPr>
        <w:t>оценки</w:t>
      </w:r>
      <w:r w:rsidRPr="000112E7">
        <w:rPr>
          <w:i/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обучающимися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АООП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является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 xml:space="preserve">достижение ими предметных и </w:t>
      </w:r>
      <w:proofErr w:type="spellStart"/>
      <w:r w:rsidRPr="000112E7">
        <w:rPr>
          <w:color w:val="000009"/>
          <w:sz w:val="26"/>
          <w:szCs w:val="26"/>
        </w:rPr>
        <w:t>метапредметных</w:t>
      </w:r>
      <w:proofErr w:type="spellEnd"/>
      <w:r w:rsidRPr="000112E7">
        <w:rPr>
          <w:color w:val="000009"/>
          <w:sz w:val="26"/>
          <w:szCs w:val="26"/>
        </w:rPr>
        <w:t xml:space="preserve"> результатов обучения, необходимых для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продолжения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образования.</w:t>
      </w:r>
    </w:p>
    <w:p w:rsidR="00381452" w:rsidRPr="000112E7" w:rsidRDefault="00381452" w:rsidP="00381452">
      <w:pPr>
        <w:pStyle w:val="a3"/>
        <w:spacing w:before="1" w:line="276" w:lineRule="auto"/>
        <w:ind w:left="966" w:firstLine="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итоговой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выделяются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две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составляющие: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1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результаты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промежуточной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аттестации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отражающие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динамику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индивидуальных образовательных достижений, продвижение в достижении планируемых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общеобразовательной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начального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образования;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5" w:firstLine="566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результаты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итоговых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характеризующие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уровень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обучающимися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формируемых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действий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отношении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опорной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системе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знаний,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необходимых для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обучения  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школе.</w:t>
      </w:r>
    </w:p>
    <w:p w:rsidR="00381452" w:rsidRPr="000112E7" w:rsidRDefault="00381452" w:rsidP="00381452">
      <w:pPr>
        <w:pStyle w:val="a3"/>
        <w:spacing w:line="276" w:lineRule="auto"/>
        <w:ind w:right="537"/>
        <w:rPr>
          <w:sz w:val="26"/>
          <w:szCs w:val="26"/>
        </w:rPr>
      </w:pPr>
      <w:r w:rsidRPr="000112E7">
        <w:rPr>
          <w:sz w:val="26"/>
          <w:szCs w:val="26"/>
        </w:rPr>
        <w:t>Объектом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служит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способность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решать учебно-познавательные и учебно-практические задачи с использованием средств,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соответствующих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содержанию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предметов,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том</w:t>
      </w:r>
      <w:r w:rsidRPr="000112E7">
        <w:rPr>
          <w:spacing w:val="-14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числе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9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метапредметной</w:t>
      </w:r>
      <w:proofErr w:type="spellEnd"/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основе.</w:t>
      </w:r>
    </w:p>
    <w:p w:rsidR="00381452" w:rsidRPr="000112E7" w:rsidRDefault="00381452" w:rsidP="00381452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Особенностями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являются: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комплексный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метапредметных</w:t>
      </w:r>
      <w:proofErr w:type="spellEnd"/>
      <w:r w:rsidRPr="000112E7">
        <w:rPr>
          <w:sz w:val="26"/>
          <w:szCs w:val="26"/>
        </w:rPr>
        <w:t xml:space="preserve"> и личностных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 общего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образования);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оценка успешности освоения содержания отдельных учебных предметов на основе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системно-деятельностного</w:t>
      </w:r>
      <w:proofErr w:type="spellEnd"/>
      <w:r w:rsidRPr="000112E7">
        <w:rPr>
          <w:sz w:val="26"/>
          <w:szCs w:val="26"/>
        </w:rPr>
        <w:t xml:space="preserve"> подхода, проявляющегося в способности к выполнению </w:t>
      </w:r>
      <w:proofErr w:type="spellStart"/>
      <w:r w:rsidRPr="000112E7">
        <w:rPr>
          <w:sz w:val="26"/>
          <w:szCs w:val="26"/>
        </w:rPr>
        <w:t>учебн</w:t>
      </w:r>
      <w:proofErr w:type="gramStart"/>
      <w:r w:rsidRPr="000112E7">
        <w:rPr>
          <w:sz w:val="26"/>
          <w:szCs w:val="26"/>
        </w:rPr>
        <w:t>о</w:t>
      </w:r>
      <w:proofErr w:type="spellEnd"/>
      <w:r w:rsidRPr="000112E7">
        <w:rPr>
          <w:sz w:val="26"/>
          <w:szCs w:val="26"/>
        </w:rPr>
        <w:t>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практических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учебно-познавательных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задач;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оценка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динамики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обучающихся;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сочетание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внешней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внутренней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механизма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образования;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9" w:firstLine="566"/>
        <w:rPr>
          <w:sz w:val="26"/>
          <w:szCs w:val="26"/>
        </w:rPr>
      </w:pPr>
      <w:r w:rsidRPr="000112E7">
        <w:rPr>
          <w:sz w:val="26"/>
          <w:szCs w:val="26"/>
        </w:rPr>
        <w:t>уровневый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разработке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инструментария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их;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накопительной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характеризующей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индивидуальных образовательных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</w:t>
      </w:r>
      <w:proofErr w:type="spellStart"/>
      <w:r w:rsidRPr="000112E7">
        <w:rPr>
          <w:sz w:val="26"/>
          <w:szCs w:val="26"/>
        </w:rPr>
        <w:t>Портфолио</w:t>
      </w:r>
      <w:proofErr w:type="spellEnd"/>
      <w:r w:rsidRPr="000112E7">
        <w:rPr>
          <w:sz w:val="26"/>
          <w:szCs w:val="26"/>
        </w:rPr>
        <w:t>);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наряду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стандартизированными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письменными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таких форм и методов оценки, как проекты, практические работы, творческие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самоанализ, самооценка, наблюдения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 др.</w:t>
      </w:r>
    </w:p>
    <w:p w:rsidR="00381452" w:rsidRPr="000112E7" w:rsidRDefault="00381452" w:rsidP="00381452">
      <w:pPr>
        <w:spacing w:before="1" w:line="276" w:lineRule="auto"/>
        <w:ind w:left="825" w:right="1239"/>
        <w:jc w:val="both"/>
        <w:rPr>
          <w:sz w:val="26"/>
          <w:szCs w:val="26"/>
        </w:rPr>
      </w:pPr>
      <w:r w:rsidRPr="000112E7">
        <w:rPr>
          <w:sz w:val="26"/>
          <w:szCs w:val="26"/>
        </w:rPr>
        <w:t xml:space="preserve">МБОУ «СОШ №7» г. Дальнегорска </w:t>
      </w:r>
      <w:proofErr w:type="gramStart"/>
      <w:r w:rsidRPr="000112E7">
        <w:rPr>
          <w:sz w:val="26"/>
          <w:szCs w:val="26"/>
        </w:rPr>
        <w:t>с</w:t>
      </w:r>
      <w:proofErr w:type="gramEnd"/>
      <w:r w:rsidRPr="000112E7">
        <w:rPr>
          <w:sz w:val="26"/>
          <w:szCs w:val="26"/>
        </w:rPr>
        <w:t xml:space="preserve">. </w:t>
      </w:r>
      <w:proofErr w:type="gramStart"/>
      <w:r w:rsidRPr="000112E7">
        <w:rPr>
          <w:sz w:val="26"/>
          <w:szCs w:val="26"/>
        </w:rPr>
        <w:t>Каменка</w:t>
      </w:r>
      <w:proofErr w:type="gramEnd"/>
      <w:r w:rsidRPr="000112E7">
        <w:rPr>
          <w:sz w:val="26"/>
          <w:szCs w:val="26"/>
        </w:rPr>
        <w:t xml:space="preserve"> используются следующие формы оценки:</w:t>
      </w:r>
    </w:p>
    <w:p w:rsidR="00381452" w:rsidRPr="000112E7" w:rsidRDefault="00381452" w:rsidP="00381452">
      <w:pPr>
        <w:spacing w:before="1" w:line="276" w:lineRule="auto"/>
        <w:ind w:left="825" w:right="1239"/>
        <w:jc w:val="both"/>
        <w:rPr>
          <w:i/>
          <w:sz w:val="26"/>
          <w:szCs w:val="26"/>
        </w:rPr>
      </w:pP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1) </w:t>
      </w:r>
      <w:proofErr w:type="spellStart"/>
      <w:r w:rsidRPr="000112E7">
        <w:rPr>
          <w:i/>
          <w:sz w:val="26"/>
          <w:szCs w:val="26"/>
        </w:rPr>
        <w:t>безотметочное</w:t>
      </w:r>
      <w:proofErr w:type="spellEnd"/>
      <w:r w:rsidRPr="000112E7">
        <w:rPr>
          <w:i/>
          <w:spacing w:val="58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обучение</w:t>
      </w:r>
      <w:r w:rsidRPr="000112E7">
        <w:rPr>
          <w:i/>
          <w:spacing w:val="-1"/>
          <w:sz w:val="26"/>
          <w:szCs w:val="26"/>
        </w:rPr>
        <w:t xml:space="preserve"> </w:t>
      </w:r>
      <w:r w:rsidR="001B5C8C">
        <w:rPr>
          <w:i/>
          <w:sz w:val="26"/>
          <w:szCs w:val="26"/>
        </w:rPr>
        <w:t>– 1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класс: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в первом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втором классе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исключается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балльного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(отметочного)</w:t>
      </w:r>
      <w:r w:rsidRPr="000112E7">
        <w:rPr>
          <w:spacing w:val="59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оценивания;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0" w:firstLine="566"/>
        <w:rPr>
          <w:sz w:val="26"/>
          <w:szCs w:val="26"/>
        </w:rPr>
      </w:pPr>
      <w:r w:rsidRPr="000112E7">
        <w:rPr>
          <w:sz w:val="26"/>
          <w:szCs w:val="26"/>
        </w:rPr>
        <w:t>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подлежат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оцениванию: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темп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качества,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своеобразие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психических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(особенности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памяти,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внимания,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восприятия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др.;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41" w:firstLine="566"/>
        <w:rPr>
          <w:sz w:val="26"/>
          <w:szCs w:val="26"/>
        </w:rPr>
      </w:pPr>
      <w:r w:rsidRPr="000112E7">
        <w:rPr>
          <w:sz w:val="26"/>
          <w:szCs w:val="26"/>
        </w:rPr>
        <w:t>подлежат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только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универсальные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действия;</w:t>
      </w:r>
    </w:p>
    <w:p w:rsidR="00381452" w:rsidRPr="000112E7" w:rsidRDefault="00381452" w:rsidP="00381452">
      <w:pPr>
        <w:pStyle w:val="a4"/>
        <w:numPr>
          <w:ilvl w:val="0"/>
          <w:numId w:val="23"/>
        </w:numPr>
        <w:tabs>
          <w:tab w:val="left" w:pos="1080"/>
        </w:tabs>
        <w:spacing w:line="276" w:lineRule="auto"/>
        <w:rPr>
          <w:sz w:val="26"/>
          <w:szCs w:val="26"/>
        </w:rPr>
      </w:pPr>
      <w:proofErr w:type="spellStart"/>
      <w:r w:rsidRPr="000112E7">
        <w:rPr>
          <w:i/>
          <w:sz w:val="26"/>
          <w:szCs w:val="26"/>
        </w:rPr>
        <w:t>пятибальная</w:t>
      </w:r>
      <w:proofErr w:type="spellEnd"/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система –</w:t>
      </w:r>
      <w:r w:rsidRPr="000112E7">
        <w:rPr>
          <w:i/>
          <w:spacing w:val="-1"/>
          <w:sz w:val="26"/>
          <w:szCs w:val="26"/>
        </w:rPr>
        <w:t xml:space="preserve"> </w:t>
      </w:r>
      <w:r w:rsidR="001B5C8C">
        <w:rPr>
          <w:i/>
          <w:sz w:val="26"/>
          <w:szCs w:val="26"/>
        </w:rPr>
        <w:t>2</w:t>
      </w:r>
      <w:r w:rsidRPr="000112E7">
        <w:rPr>
          <w:i/>
          <w:sz w:val="26"/>
          <w:szCs w:val="26"/>
        </w:rPr>
        <w:t>-4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класс</w:t>
      </w:r>
      <w:r w:rsidRPr="000112E7">
        <w:rPr>
          <w:sz w:val="26"/>
          <w:szCs w:val="26"/>
        </w:rPr>
        <w:t>.</w:t>
      </w:r>
    </w:p>
    <w:p w:rsidR="00381452" w:rsidRPr="000112E7" w:rsidRDefault="00381452" w:rsidP="00381452">
      <w:pPr>
        <w:pStyle w:val="a4"/>
        <w:numPr>
          <w:ilvl w:val="0"/>
          <w:numId w:val="23"/>
        </w:numPr>
        <w:tabs>
          <w:tab w:val="left" w:pos="1090"/>
        </w:tabs>
        <w:spacing w:line="276" w:lineRule="auto"/>
        <w:ind w:left="258" w:right="431" w:firstLine="566"/>
        <w:rPr>
          <w:sz w:val="26"/>
          <w:szCs w:val="26"/>
        </w:rPr>
      </w:pPr>
      <w:proofErr w:type="spellStart"/>
      <w:r w:rsidRPr="000112E7">
        <w:rPr>
          <w:sz w:val="26"/>
          <w:szCs w:val="26"/>
        </w:rPr>
        <w:t>безотметочное</w:t>
      </w:r>
      <w:proofErr w:type="spellEnd"/>
      <w:r w:rsidRPr="000112E7">
        <w:rPr>
          <w:sz w:val="26"/>
          <w:szCs w:val="26"/>
        </w:rPr>
        <w:t xml:space="preserve"> обучение </w:t>
      </w:r>
      <w:proofErr w:type="gramStart"/>
      <w:r w:rsidRPr="000112E7">
        <w:rPr>
          <w:sz w:val="26"/>
          <w:szCs w:val="26"/>
        </w:rPr>
        <w:t>–п</w:t>
      </w:r>
      <w:proofErr w:type="gramEnd"/>
      <w:r w:rsidRPr="000112E7">
        <w:rPr>
          <w:sz w:val="26"/>
          <w:szCs w:val="26"/>
        </w:rPr>
        <w:t>о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предмету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«Основы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религиозных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светской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этики»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4 классах.</w:t>
      </w:r>
    </w:p>
    <w:p w:rsidR="00381452" w:rsidRPr="000112E7" w:rsidRDefault="00381452" w:rsidP="00381452">
      <w:pPr>
        <w:pStyle w:val="a3"/>
        <w:spacing w:before="71"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Оцениванию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подлежат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(сравнение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сегодняшних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собственными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вчерашними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достижениями).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поощрять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любое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проявление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инициативы,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желание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высказаться, ответить на вопрос, поработать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 доски. Поощрять, не боясь перехвалить.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Учить детей осуществлять самоконтроль: сравнивать свою работу с образцом, находить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ошибки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устанавливать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причины,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вносить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исправления.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информативной и регулируемой обратной связи с учащимися должно быть ориентировано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 успех, содействовать становлению и развитию самооценки. Оценивание должно быть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направлено на эффективное обучение и </w:t>
      </w:r>
      <w:proofErr w:type="spellStart"/>
      <w:r w:rsidRPr="000112E7">
        <w:rPr>
          <w:sz w:val="26"/>
          <w:szCs w:val="26"/>
        </w:rPr>
        <w:t>научение</w:t>
      </w:r>
      <w:proofErr w:type="spellEnd"/>
      <w:r w:rsidRPr="000112E7">
        <w:rPr>
          <w:sz w:val="26"/>
          <w:szCs w:val="26"/>
        </w:rPr>
        <w:t xml:space="preserve"> ребенка. Рекомендуется 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технологии </w:t>
      </w:r>
      <w:proofErr w:type="spellStart"/>
      <w:r w:rsidRPr="000112E7">
        <w:rPr>
          <w:sz w:val="26"/>
          <w:szCs w:val="26"/>
        </w:rPr>
        <w:t>портфолио</w:t>
      </w:r>
      <w:proofErr w:type="spellEnd"/>
      <w:r w:rsidRPr="000112E7">
        <w:rPr>
          <w:sz w:val="26"/>
          <w:szCs w:val="26"/>
        </w:rPr>
        <w:t>: составление портфеля творческих работ и достижений ученика, что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позволит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учащимся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производить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самооценку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предмету,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зафиксировать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положительную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динамику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конце учебной четверти,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года.</w:t>
      </w:r>
    </w:p>
    <w:p w:rsidR="00381452" w:rsidRPr="000112E7" w:rsidRDefault="00381452" w:rsidP="00381452">
      <w:pPr>
        <w:pStyle w:val="a3"/>
        <w:spacing w:before="1" w:line="276" w:lineRule="auto"/>
        <w:ind w:right="432" w:firstLine="62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Предметные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АООП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оцениваются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учетом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специфики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содержания предметных областей, включающих в себя конкретные предметы, полностью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соответствуют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требованиям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ФГОС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НОО.</w:t>
      </w:r>
    </w:p>
    <w:p w:rsidR="00381452" w:rsidRPr="000112E7" w:rsidRDefault="00381452" w:rsidP="00381452">
      <w:pPr>
        <w:pStyle w:val="a3"/>
        <w:spacing w:line="276" w:lineRule="auto"/>
        <w:ind w:right="42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Оценка предметных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 начинается с 3-го класса, т.е.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тот период, когда у обучающихся уже сформированы навыки чтения,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письма и счета.</w:t>
      </w:r>
      <w:proofErr w:type="gramEnd"/>
      <w:r w:rsidRPr="000112E7">
        <w:rPr>
          <w:sz w:val="26"/>
          <w:szCs w:val="26"/>
        </w:rPr>
        <w:t xml:space="preserve"> Кроме того, сама учебная деятельность будет привычной для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>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они смогут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ее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организовывать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руководством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учителя.</w:t>
      </w:r>
    </w:p>
    <w:p w:rsidR="00381452" w:rsidRPr="000112E7" w:rsidRDefault="00381452" w:rsidP="00381452">
      <w:pPr>
        <w:pStyle w:val="a3"/>
        <w:spacing w:line="276" w:lineRule="auto"/>
        <w:ind w:right="431"/>
        <w:rPr>
          <w:sz w:val="26"/>
          <w:szCs w:val="26"/>
        </w:rPr>
      </w:pPr>
      <w:r w:rsidRPr="000112E7">
        <w:rPr>
          <w:sz w:val="26"/>
          <w:szCs w:val="26"/>
        </w:rPr>
        <w:t>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время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1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поощряется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стимулируется,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этом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используется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только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качественная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оценка.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этапе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центральным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результатом является появление значимых предпосылок учебной деятельности, одной из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только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прямым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непосредственным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руководством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контролем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самостоятельности во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взаимодействии с учителем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одноклассниками.</w:t>
      </w:r>
    </w:p>
    <w:p w:rsidR="00381452" w:rsidRPr="000112E7" w:rsidRDefault="00381452" w:rsidP="00381452">
      <w:pPr>
        <w:pStyle w:val="a3"/>
        <w:spacing w:before="1"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>Самооценка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предшествует оценке учителя. С целью отслеживания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проводятся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диагностические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темам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русский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литературное</w:t>
      </w:r>
      <w:r w:rsidRPr="000112E7">
        <w:rPr>
          <w:spacing w:val="59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чтение,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математика,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окружающий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мир.</w:t>
      </w:r>
    </w:p>
    <w:p w:rsidR="00381452" w:rsidRPr="000112E7" w:rsidRDefault="00381452" w:rsidP="00381452">
      <w:pPr>
        <w:pStyle w:val="a3"/>
        <w:spacing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>Количество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диагностических работ в течение года определяет учитель, включая в них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предметные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программного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материала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в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соответствии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требованиями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Федерального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государственного 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образовательного 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стандарта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59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 (далее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НОО).</w:t>
      </w:r>
    </w:p>
    <w:p w:rsidR="00381452" w:rsidRPr="000112E7" w:rsidRDefault="00381452" w:rsidP="00381452">
      <w:pPr>
        <w:pStyle w:val="a3"/>
        <w:spacing w:line="276" w:lineRule="auto"/>
        <w:ind w:right="433" w:firstLine="707"/>
        <w:rPr>
          <w:sz w:val="26"/>
          <w:szCs w:val="26"/>
        </w:rPr>
      </w:pPr>
      <w:r w:rsidRPr="000112E7">
        <w:rPr>
          <w:sz w:val="26"/>
          <w:szCs w:val="26"/>
        </w:rPr>
        <w:t>Процедуры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итоговой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промежуточной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предлагаемые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введенным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НОО,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могут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внесения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изменений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потребностями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 ТНР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связанными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ними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объективными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трудностями.</w:t>
      </w:r>
    </w:p>
    <w:p w:rsidR="00381452" w:rsidRPr="000112E7" w:rsidRDefault="00381452" w:rsidP="00381452">
      <w:pPr>
        <w:pStyle w:val="a3"/>
        <w:spacing w:before="1" w:line="276" w:lineRule="auto"/>
        <w:ind w:left="966" w:firstLine="0"/>
        <w:rPr>
          <w:sz w:val="26"/>
          <w:szCs w:val="26"/>
        </w:rPr>
      </w:pPr>
      <w:r w:rsidRPr="000112E7">
        <w:rPr>
          <w:sz w:val="26"/>
          <w:szCs w:val="26"/>
        </w:rPr>
        <w:t>Данные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изменения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включают: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организацию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аттестационных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индивидуальной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форме;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увеличение времени, отводимого обучающемуся, в 1,5 - 2 раза в зависимости 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слабослышащего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позднооглохшего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обучающегося;</w:t>
      </w:r>
      <w:proofErr w:type="gramEnd"/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4" w:firstLine="566"/>
        <w:rPr>
          <w:sz w:val="26"/>
          <w:szCs w:val="26"/>
        </w:rPr>
      </w:pPr>
      <w:r w:rsidRPr="000112E7">
        <w:rPr>
          <w:sz w:val="26"/>
          <w:szCs w:val="26"/>
        </w:rPr>
        <w:t>адаптацию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предлагаемого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обучающемуся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тестового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(контрольно-оценочного)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предъявления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письменных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инструкций),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и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сути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(упрощение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длинных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сложных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формулировок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инструкций,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разбивка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части, подбор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доступных пониманию ребенка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аналогов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др.);</w:t>
      </w:r>
    </w:p>
    <w:p w:rsidR="00381452" w:rsidRPr="000112E7" w:rsidRDefault="00381452" w:rsidP="00381452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 xml:space="preserve">специальную психолого-педагогическую помощь </w:t>
      </w:r>
      <w:proofErr w:type="gramStart"/>
      <w:r w:rsidRPr="000112E7">
        <w:rPr>
          <w:sz w:val="26"/>
          <w:szCs w:val="26"/>
        </w:rPr>
        <w:t>обучающемуся</w:t>
      </w:r>
      <w:proofErr w:type="gramEnd"/>
      <w:r w:rsidRPr="000112E7">
        <w:rPr>
          <w:sz w:val="26"/>
          <w:szCs w:val="26"/>
        </w:rPr>
        <w:t xml:space="preserve"> с ТНР (на этапах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принятия, выполнения учебного задания и контроля результативности), дозируемую исходя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из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особенностей здоровья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ребенка.</w:t>
      </w:r>
    </w:p>
    <w:p w:rsidR="00381452" w:rsidRPr="000112E7" w:rsidRDefault="00381452" w:rsidP="00381452">
      <w:pPr>
        <w:pStyle w:val="a3"/>
        <w:spacing w:line="276" w:lineRule="auto"/>
        <w:ind w:right="437"/>
        <w:rPr>
          <w:sz w:val="26"/>
          <w:szCs w:val="26"/>
        </w:rPr>
      </w:pPr>
      <w:r w:rsidRPr="000112E7">
        <w:rPr>
          <w:sz w:val="26"/>
          <w:szCs w:val="26"/>
        </w:rPr>
        <w:t>Процедуры итоговой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промежуточной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усвоения АООП 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требуют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потребностей обучающихся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ТНР:</w:t>
      </w:r>
    </w:p>
    <w:p w:rsidR="00315154" w:rsidRPr="000112E7" w:rsidRDefault="00315154" w:rsidP="00315154">
      <w:pPr>
        <w:pStyle w:val="a4"/>
        <w:numPr>
          <w:ilvl w:val="0"/>
          <w:numId w:val="22"/>
        </w:numPr>
        <w:tabs>
          <w:tab w:val="left" w:pos="1130"/>
        </w:tabs>
        <w:spacing w:before="71"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адаптацию предлагаемого ребенку тестового (контрольно-оценочного) материала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как по форме предъявления (использование и устных и письменных инструкций), так </w:t>
      </w:r>
      <w:proofErr w:type="gramStart"/>
      <w:r w:rsidRPr="000112E7">
        <w:rPr>
          <w:sz w:val="26"/>
          <w:szCs w:val="26"/>
        </w:rPr>
        <w:t>и</w:t>
      </w:r>
      <w:proofErr w:type="gramEnd"/>
      <w:r w:rsidRPr="000112E7">
        <w:rPr>
          <w:sz w:val="26"/>
          <w:szCs w:val="26"/>
        </w:rPr>
        <w:t xml:space="preserve"> 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сути (упрощение длинных сложных формулировок инструкций, разбивка на части, подбор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доступных пониманию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ребенка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аналогов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др.);</w:t>
      </w:r>
    </w:p>
    <w:p w:rsidR="00315154" w:rsidRPr="000112E7" w:rsidRDefault="00315154" w:rsidP="00315154">
      <w:pPr>
        <w:pStyle w:val="a4"/>
        <w:numPr>
          <w:ilvl w:val="0"/>
          <w:numId w:val="22"/>
        </w:numPr>
        <w:tabs>
          <w:tab w:val="left" w:pos="1027"/>
        </w:tabs>
        <w:spacing w:line="276" w:lineRule="auto"/>
        <w:ind w:right="430" w:firstLine="566"/>
        <w:rPr>
          <w:sz w:val="26"/>
          <w:szCs w:val="26"/>
        </w:rPr>
      </w:pPr>
      <w:r w:rsidRPr="000112E7">
        <w:rPr>
          <w:sz w:val="26"/>
          <w:szCs w:val="26"/>
        </w:rPr>
        <w:t>специальную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психолого-педагогическую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помощь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обучающемуся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этапах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принятия, выполнения учебного задания и контроля результативности), дозируемую исходя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из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особенностей здоровья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ребенка.</w:t>
      </w:r>
    </w:p>
    <w:p w:rsidR="00315154" w:rsidRPr="000112E7" w:rsidRDefault="00315154" w:rsidP="00315154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проходить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итоговую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аттестацию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только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общих,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но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иных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формах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индивидуально,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в привычной обстановке, в присутствии знакомого взрослого и с использованием средств,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облегчающих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ответа,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без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заявленных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ограничениях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времени.</w:t>
      </w:r>
    </w:p>
    <w:p w:rsidR="00315154" w:rsidRPr="000112E7" w:rsidRDefault="00315154" w:rsidP="00315154">
      <w:pPr>
        <w:pStyle w:val="a3"/>
        <w:spacing w:before="1"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>При оценке итоговых предметных результатов обучения используется традиционная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отметок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 5-балльной шкале.</w:t>
      </w:r>
    </w:p>
    <w:p w:rsidR="00315154" w:rsidRPr="000112E7" w:rsidRDefault="00315154" w:rsidP="00315154">
      <w:pPr>
        <w:pStyle w:val="a3"/>
        <w:spacing w:line="276" w:lineRule="auto"/>
        <w:ind w:right="432"/>
        <w:rPr>
          <w:sz w:val="26"/>
          <w:szCs w:val="26"/>
        </w:rPr>
      </w:pPr>
      <w:r w:rsidRPr="000112E7">
        <w:rPr>
          <w:sz w:val="26"/>
          <w:szCs w:val="26"/>
        </w:rPr>
        <w:t>Такой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исключает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оцениванию результатов обучения обучающихся. В любом случае, при оценке итоговых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спектра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оценок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выбирать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такие,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стимулировали бы учебную и практическую деятельность обучающегося, оказывали бы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положительное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влияние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компетенций.</w:t>
      </w:r>
    </w:p>
    <w:p w:rsidR="00315154" w:rsidRPr="000112E7" w:rsidRDefault="00315154" w:rsidP="00315154">
      <w:pPr>
        <w:pStyle w:val="3"/>
        <w:spacing w:before="6" w:line="276" w:lineRule="auto"/>
        <w:ind w:right="429" w:firstLine="56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 xml:space="preserve">Оценка достижения </w:t>
      </w:r>
      <w:proofErr w:type="gramStart"/>
      <w:r w:rsidRPr="000112E7">
        <w:rPr>
          <w:color w:val="000009"/>
          <w:sz w:val="26"/>
          <w:szCs w:val="26"/>
        </w:rPr>
        <w:t>обучающимися</w:t>
      </w:r>
      <w:proofErr w:type="gramEnd"/>
      <w:r w:rsidRPr="000112E7">
        <w:rPr>
          <w:color w:val="000009"/>
          <w:sz w:val="26"/>
          <w:szCs w:val="26"/>
        </w:rPr>
        <w:t xml:space="preserve"> с ТНР планируемых результатов освоения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коррекционной работы.</w:t>
      </w:r>
    </w:p>
    <w:p w:rsidR="00315154" w:rsidRPr="000112E7" w:rsidRDefault="00315154" w:rsidP="00315154">
      <w:pPr>
        <w:pStyle w:val="a3"/>
        <w:spacing w:line="276" w:lineRule="auto"/>
        <w:ind w:right="43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Оценка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коррекционной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опирается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следующие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принципы:</w:t>
      </w:r>
    </w:p>
    <w:p w:rsidR="00315154" w:rsidRPr="000112E7" w:rsidRDefault="00315154" w:rsidP="00315154">
      <w:pPr>
        <w:pStyle w:val="a4"/>
        <w:numPr>
          <w:ilvl w:val="0"/>
          <w:numId w:val="21"/>
        </w:numPr>
        <w:tabs>
          <w:tab w:val="left" w:pos="1106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дифференциации оценки достижений с учетом типологических и индивидуальных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особенностей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развития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особых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образовательных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потребностей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ТНР;</w:t>
      </w:r>
    </w:p>
    <w:p w:rsidR="00315154" w:rsidRPr="000112E7" w:rsidRDefault="00315154" w:rsidP="00315154">
      <w:pPr>
        <w:pStyle w:val="a4"/>
        <w:numPr>
          <w:ilvl w:val="0"/>
          <w:numId w:val="21"/>
        </w:numPr>
        <w:tabs>
          <w:tab w:val="left" w:pos="1265"/>
        </w:tabs>
        <w:spacing w:line="276" w:lineRule="auto"/>
        <w:ind w:right="436" w:firstLine="56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динамичности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достижений,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предполагающей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изучение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изменений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психического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развития,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индивидуальных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способностей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возможностей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обучающихся;</w:t>
      </w:r>
    </w:p>
    <w:p w:rsidR="00315154" w:rsidRPr="000112E7" w:rsidRDefault="00315154" w:rsidP="00315154">
      <w:pPr>
        <w:pStyle w:val="a4"/>
        <w:numPr>
          <w:ilvl w:val="0"/>
          <w:numId w:val="21"/>
        </w:numPr>
        <w:tabs>
          <w:tab w:val="left" w:pos="1102"/>
        </w:tabs>
        <w:spacing w:line="276" w:lineRule="auto"/>
        <w:ind w:right="438" w:firstLine="56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единства параметров, критериев и инструментария оценки достижений в освоении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содержания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ООП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НОО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/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АООП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НОО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ОВЗ,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что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сможет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обеспечить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объективность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оценки.</w:t>
      </w:r>
    </w:p>
    <w:p w:rsidR="00315154" w:rsidRPr="000112E7" w:rsidRDefault="00315154" w:rsidP="00315154">
      <w:pPr>
        <w:pStyle w:val="a3"/>
        <w:tabs>
          <w:tab w:val="left" w:pos="2052"/>
          <w:tab w:val="left" w:pos="2105"/>
          <w:tab w:val="left" w:pos="2142"/>
          <w:tab w:val="left" w:pos="2491"/>
          <w:tab w:val="left" w:pos="3223"/>
          <w:tab w:val="left" w:pos="3266"/>
          <w:tab w:val="left" w:pos="3327"/>
          <w:tab w:val="left" w:pos="4291"/>
          <w:tab w:val="left" w:pos="4663"/>
          <w:tab w:val="left" w:pos="4868"/>
          <w:tab w:val="left" w:pos="5182"/>
          <w:tab w:val="left" w:pos="5766"/>
          <w:tab w:val="left" w:pos="6516"/>
          <w:tab w:val="left" w:pos="6928"/>
          <w:tab w:val="left" w:pos="7385"/>
          <w:tab w:val="left" w:pos="7584"/>
          <w:tab w:val="left" w:pos="8415"/>
          <w:tab w:val="left" w:pos="8809"/>
          <w:tab w:val="left" w:pos="8910"/>
        </w:tabs>
        <w:spacing w:line="276" w:lineRule="auto"/>
        <w:ind w:right="428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Основным</w:t>
      </w:r>
      <w:r w:rsidRPr="000112E7">
        <w:rPr>
          <w:color w:val="000009"/>
          <w:sz w:val="26"/>
          <w:szCs w:val="26"/>
        </w:rPr>
        <w:tab/>
      </w:r>
      <w:r w:rsidRPr="000112E7">
        <w:rPr>
          <w:color w:val="000009"/>
          <w:sz w:val="26"/>
          <w:szCs w:val="26"/>
        </w:rPr>
        <w:tab/>
      </w:r>
      <w:r w:rsidRPr="000112E7">
        <w:rPr>
          <w:color w:val="000009"/>
          <w:sz w:val="26"/>
          <w:szCs w:val="26"/>
        </w:rPr>
        <w:tab/>
        <w:t>объектом</w:t>
      </w:r>
      <w:r w:rsidRPr="000112E7">
        <w:rPr>
          <w:color w:val="000009"/>
          <w:sz w:val="26"/>
          <w:szCs w:val="26"/>
        </w:rPr>
        <w:tab/>
      </w:r>
      <w:r w:rsidRPr="000112E7">
        <w:rPr>
          <w:color w:val="000009"/>
          <w:sz w:val="26"/>
          <w:szCs w:val="26"/>
        </w:rPr>
        <w:tab/>
      </w:r>
      <w:r w:rsidRPr="000112E7">
        <w:rPr>
          <w:color w:val="000009"/>
          <w:sz w:val="26"/>
          <w:szCs w:val="26"/>
        </w:rPr>
        <w:tab/>
        <w:t>оценки</w:t>
      </w:r>
      <w:r w:rsidRPr="000112E7">
        <w:rPr>
          <w:color w:val="000009"/>
          <w:sz w:val="26"/>
          <w:szCs w:val="26"/>
        </w:rPr>
        <w:tab/>
        <w:t>достижений</w:t>
      </w:r>
      <w:r w:rsidRPr="000112E7">
        <w:rPr>
          <w:color w:val="000009"/>
          <w:sz w:val="26"/>
          <w:szCs w:val="26"/>
        </w:rPr>
        <w:tab/>
        <w:t>планируемых</w:t>
      </w:r>
      <w:r w:rsidRPr="000112E7">
        <w:rPr>
          <w:color w:val="000009"/>
          <w:sz w:val="26"/>
          <w:szCs w:val="26"/>
        </w:rPr>
        <w:tab/>
        <w:t>результатов</w:t>
      </w:r>
      <w:r w:rsidRPr="000112E7">
        <w:rPr>
          <w:color w:val="000009"/>
          <w:sz w:val="26"/>
          <w:szCs w:val="26"/>
        </w:rPr>
        <w:tab/>
        <w:t>освоения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обучающимися</w:t>
      </w:r>
      <w:proofErr w:type="gramEnd"/>
      <w:r w:rsidRPr="000112E7">
        <w:rPr>
          <w:color w:val="000009"/>
          <w:sz w:val="26"/>
          <w:szCs w:val="26"/>
        </w:rPr>
        <w:tab/>
      </w:r>
      <w:r w:rsidRPr="000112E7">
        <w:rPr>
          <w:color w:val="000009"/>
          <w:sz w:val="26"/>
          <w:szCs w:val="26"/>
        </w:rPr>
        <w:tab/>
        <w:t>с</w:t>
      </w:r>
      <w:r w:rsidRPr="000112E7">
        <w:rPr>
          <w:color w:val="000009"/>
          <w:sz w:val="26"/>
          <w:szCs w:val="26"/>
        </w:rPr>
        <w:tab/>
        <w:t>ОВЗ</w:t>
      </w:r>
      <w:r w:rsidRPr="000112E7">
        <w:rPr>
          <w:color w:val="000009"/>
          <w:sz w:val="26"/>
          <w:szCs w:val="26"/>
        </w:rPr>
        <w:tab/>
        <w:t>программы</w:t>
      </w:r>
      <w:r w:rsidRPr="000112E7">
        <w:rPr>
          <w:color w:val="000009"/>
          <w:sz w:val="26"/>
          <w:szCs w:val="26"/>
        </w:rPr>
        <w:tab/>
        <w:t>коррекционной</w:t>
      </w:r>
      <w:r w:rsidRPr="000112E7">
        <w:rPr>
          <w:color w:val="000009"/>
          <w:sz w:val="26"/>
          <w:szCs w:val="26"/>
        </w:rPr>
        <w:tab/>
        <w:t>работы,</w:t>
      </w:r>
      <w:r w:rsidRPr="000112E7">
        <w:rPr>
          <w:color w:val="000009"/>
          <w:sz w:val="26"/>
          <w:szCs w:val="26"/>
        </w:rPr>
        <w:tab/>
      </w:r>
      <w:r w:rsidRPr="000112E7">
        <w:rPr>
          <w:color w:val="000009"/>
          <w:sz w:val="26"/>
          <w:szCs w:val="26"/>
        </w:rPr>
        <w:tab/>
        <w:t>выступает</w:t>
      </w:r>
      <w:r w:rsidRPr="000112E7">
        <w:rPr>
          <w:color w:val="000009"/>
          <w:sz w:val="26"/>
          <w:szCs w:val="26"/>
        </w:rPr>
        <w:tab/>
      </w:r>
      <w:r w:rsidRPr="000112E7">
        <w:rPr>
          <w:color w:val="000009"/>
          <w:sz w:val="26"/>
          <w:szCs w:val="26"/>
        </w:rPr>
        <w:tab/>
        <w:t>наличие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положительной</w:t>
      </w:r>
      <w:r w:rsidRPr="000112E7">
        <w:rPr>
          <w:color w:val="000009"/>
          <w:sz w:val="26"/>
          <w:szCs w:val="26"/>
        </w:rPr>
        <w:tab/>
        <w:t>динамики</w:t>
      </w:r>
      <w:r w:rsidRPr="000112E7">
        <w:rPr>
          <w:color w:val="000009"/>
          <w:sz w:val="26"/>
          <w:szCs w:val="26"/>
        </w:rPr>
        <w:tab/>
      </w:r>
      <w:r w:rsidRPr="000112E7">
        <w:rPr>
          <w:color w:val="000009"/>
          <w:sz w:val="26"/>
          <w:szCs w:val="26"/>
        </w:rPr>
        <w:tab/>
        <w:t>обучающихся</w:t>
      </w:r>
      <w:r w:rsidRPr="000112E7">
        <w:rPr>
          <w:color w:val="000009"/>
          <w:sz w:val="26"/>
          <w:szCs w:val="26"/>
        </w:rPr>
        <w:tab/>
        <w:t>в</w:t>
      </w:r>
      <w:r w:rsidRPr="000112E7">
        <w:rPr>
          <w:color w:val="000009"/>
          <w:sz w:val="26"/>
          <w:szCs w:val="26"/>
        </w:rPr>
        <w:tab/>
        <w:t>интегративных</w:t>
      </w:r>
      <w:r w:rsidRPr="000112E7">
        <w:rPr>
          <w:color w:val="000009"/>
          <w:sz w:val="26"/>
          <w:szCs w:val="26"/>
        </w:rPr>
        <w:tab/>
        <w:t>показателях,</w:t>
      </w:r>
      <w:r w:rsidRPr="000112E7">
        <w:rPr>
          <w:color w:val="000009"/>
          <w:sz w:val="26"/>
          <w:szCs w:val="26"/>
        </w:rPr>
        <w:tab/>
        <w:t>отражающих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успешность достижения образовательных достижений и преодоления отклонений развития.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слабослышащих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6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позднооглохших</w:t>
      </w:r>
      <w:r w:rsidRPr="000112E7">
        <w:rPr>
          <w:color w:val="000009"/>
          <w:spacing w:val="6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</w:t>
      </w:r>
      <w:r w:rsidRPr="000112E7">
        <w:rPr>
          <w:color w:val="000009"/>
          <w:spacing w:val="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коррекционной</w:t>
      </w:r>
      <w:r w:rsidRPr="000112E7">
        <w:rPr>
          <w:color w:val="000009"/>
          <w:spacing w:val="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</w:t>
      </w:r>
      <w:r w:rsidRPr="000112E7">
        <w:rPr>
          <w:color w:val="000009"/>
          <w:spacing w:val="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может</w:t>
      </w:r>
      <w:r w:rsidRPr="000112E7">
        <w:rPr>
          <w:color w:val="000009"/>
          <w:spacing w:val="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осуществляться</w:t>
      </w:r>
      <w:r w:rsidRPr="000112E7">
        <w:rPr>
          <w:color w:val="000009"/>
          <w:spacing w:val="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помощью</w:t>
      </w:r>
      <w:r w:rsidRPr="000112E7">
        <w:rPr>
          <w:color w:val="000009"/>
          <w:spacing w:val="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мониторинговых</w:t>
      </w:r>
    </w:p>
    <w:p w:rsidR="00315154" w:rsidRPr="000112E7" w:rsidRDefault="00315154" w:rsidP="00315154">
      <w:pPr>
        <w:pStyle w:val="a3"/>
        <w:spacing w:line="276" w:lineRule="auto"/>
        <w:ind w:firstLine="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процедур.</w:t>
      </w:r>
    </w:p>
    <w:p w:rsidR="00315154" w:rsidRDefault="00315154" w:rsidP="00315154">
      <w:pPr>
        <w:pStyle w:val="a3"/>
        <w:spacing w:before="71" w:line="276" w:lineRule="auto"/>
        <w:ind w:right="428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целях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обучающимися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коррекционной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используются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три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формы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мониторинга: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стартовая,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текущая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финишная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диагностика.</w:t>
      </w:r>
      <w:r w:rsidRPr="00381452">
        <w:rPr>
          <w:color w:val="000009"/>
          <w:sz w:val="26"/>
          <w:szCs w:val="26"/>
        </w:rPr>
        <w:t xml:space="preserve"> </w:t>
      </w:r>
    </w:p>
    <w:p w:rsidR="00315154" w:rsidRPr="000112E7" w:rsidRDefault="00315154" w:rsidP="00315154">
      <w:pPr>
        <w:pStyle w:val="a3"/>
        <w:spacing w:before="71" w:line="276" w:lineRule="auto"/>
        <w:ind w:right="428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Стартовая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диагностика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выявляет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исходный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уровень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развития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интегративных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показателей,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свидетельствующий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степени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влияния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нарушений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развития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учебн</w:t>
      </w:r>
      <w:proofErr w:type="gramStart"/>
      <w:r w:rsidRPr="000112E7">
        <w:rPr>
          <w:color w:val="000009"/>
          <w:sz w:val="26"/>
          <w:szCs w:val="26"/>
        </w:rPr>
        <w:t>о</w:t>
      </w:r>
      <w:proofErr w:type="spellEnd"/>
      <w:r w:rsidRPr="000112E7">
        <w:rPr>
          <w:color w:val="000009"/>
          <w:sz w:val="26"/>
          <w:szCs w:val="26"/>
        </w:rPr>
        <w:t>-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познавательную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повседневную</w:t>
      </w:r>
      <w:r w:rsidRPr="000112E7">
        <w:rPr>
          <w:color w:val="000009"/>
          <w:spacing w:val="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жизнь.</w:t>
      </w:r>
    </w:p>
    <w:p w:rsidR="00315154" w:rsidRPr="000112E7" w:rsidRDefault="00315154" w:rsidP="00315154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Текущая диагностика используется для осуществления мониторинга в течение всего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времени обучения обучающегося на начальной ступени образования, позволяя судить об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успешности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(наличие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положительной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динамики)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или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успешности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(отсутствие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даже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незначительной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положительной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динамики)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планируемых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овладения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коррекционной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работы.</w:t>
      </w:r>
    </w:p>
    <w:p w:rsidR="00315154" w:rsidRPr="000112E7" w:rsidRDefault="00315154" w:rsidP="00315154">
      <w:pPr>
        <w:pStyle w:val="a3"/>
        <w:spacing w:line="276" w:lineRule="auto"/>
        <w:ind w:right="434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Целью финишной диагностики, приводящейся на заключительном этапе (окончание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года,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окончание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начальной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ступени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школьного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образования),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выступает оценка достижений обучающегося в соответствии с планируемыми результатами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освоения</w:t>
      </w:r>
      <w:proofErr w:type="gramEnd"/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обучающимися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 коррекционной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работы.</w:t>
      </w:r>
    </w:p>
    <w:p w:rsidR="00315154" w:rsidRPr="000112E7" w:rsidRDefault="00315154" w:rsidP="00315154">
      <w:pPr>
        <w:pStyle w:val="a3"/>
        <w:spacing w:before="1"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Результаты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коррекционно-развивающей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слухового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слух</w:t>
      </w:r>
      <w:proofErr w:type="gramStart"/>
      <w:r w:rsidRPr="000112E7">
        <w:rPr>
          <w:sz w:val="26"/>
          <w:szCs w:val="26"/>
        </w:rPr>
        <w:t>о</w:t>
      </w:r>
      <w:proofErr w:type="spellEnd"/>
      <w:r w:rsidRPr="000112E7">
        <w:rPr>
          <w:sz w:val="26"/>
          <w:szCs w:val="26"/>
        </w:rPr>
        <w:t>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зрительного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восприятия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произносительной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стороны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анализируются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отчетах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составляются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конце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каждой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четверти.</w:t>
      </w:r>
    </w:p>
    <w:p w:rsidR="00315154" w:rsidRPr="000112E7" w:rsidRDefault="00315154" w:rsidP="00315154">
      <w:pPr>
        <w:pStyle w:val="a3"/>
        <w:spacing w:line="276" w:lineRule="auto"/>
        <w:ind w:right="437"/>
        <w:rPr>
          <w:sz w:val="26"/>
          <w:szCs w:val="26"/>
        </w:rPr>
      </w:pPr>
      <w:r w:rsidRPr="000112E7">
        <w:rPr>
          <w:sz w:val="26"/>
          <w:szCs w:val="26"/>
        </w:rPr>
        <w:t>В конце учебного года составляется характеристика познавательного и слухоречевого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развития каждого ученика, в </w:t>
      </w:r>
      <w:proofErr w:type="gramStart"/>
      <w:r w:rsidRPr="000112E7">
        <w:rPr>
          <w:sz w:val="26"/>
          <w:szCs w:val="26"/>
        </w:rPr>
        <w:t>которой</w:t>
      </w:r>
      <w:proofErr w:type="gramEnd"/>
      <w:r w:rsidRPr="000112E7">
        <w:rPr>
          <w:sz w:val="26"/>
          <w:szCs w:val="26"/>
        </w:rPr>
        <w:t xml:space="preserve"> обобщаются данные о достижении им планируемых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метапредметных</w:t>
      </w:r>
      <w:proofErr w:type="spellEnd"/>
      <w:r w:rsidRPr="000112E7">
        <w:rPr>
          <w:sz w:val="26"/>
          <w:szCs w:val="26"/>
        </w:rPr>
        <w:t xml:space="preserve"> и предметных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результатов.</w:t>
      </w:r>
    </w:p>
    <w:p w:rsidR="00315154" w:rsidRPr="000112E7" w:rsidRDefault="00315154" w:rsidP="00315154">
      <w:pPr>
        <w:pStyle w:val="a3"/>
        <w:spacing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>Характеристика познавательного и слухоречевого развития ученика утверждается 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психолого-педагогическом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консилиуме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доводится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представителей).</w:t>
      </w:r>
    </w:p>
    <w:p w:rsidR="00315154" w:rsidRPr="000112E7" w:rsidRDefault="00315154" w:rsidP="00315154">
      <w:pPr>
        <w:pStyle w:val="a3"/>
        <w:spacing w:line="276" w:lineRule="auto"/>
        <w:ind w:right="431"/>
        <w:rPr>
          <w:sz w:val="26"/>
          <w:szCs w:val="26"/>
        </w:rPr>
      </w:pPr>
      <w:r w:rsidRPr="000112E7">
        <w:rPr>
          <w:sz w:val="26"/>
          <w:szCs w:val="26"/>
        </w:rPr>
        <w:t>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кадров,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 обучающихся с ТНР, осуществляется на основе интегративных показателей,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свидетельствующих о положительной динамике развития обучающегося («было» - «стало»)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или в сложных случаях сохранении его </w:t>
      </w:r>
      <w:proofErr w:type="spellStart"/>
      <w:r w:rsidRPr="000112E7">
        <w:rPr>
          <w:sz w:val="26"/>
          <w:szCs w:val="26"/>
        </w:rPr>
        <w:t>психоэмоционального</w:t>
      </w:r>
      <w:proofErr w:type="spellEnd"/>
      <w:r w:rsidRPr="000112E7">
        <w:rPr>
          <w:sz w:val="26"/>
          <w:szCs w:val="26"/>
        </w:rPr>
        <w:t xml:space="preserve"> статуса. В целом эта 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должна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требованиям,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изложенным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профессиональном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стандарте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педагога.</w:t>
      </w:r>
    </w:p>
    <w:p w:rsidR="00315154" w:rsidRPr="000112E7" w:rsidRDefault="00315154" w:rsidP="00315154">
      <w:pPr>
        <w:pStyle w:val="a3"/>
        <w:spacing w:before="1" w:line="276" w:lineRule="auto"/>
        <w:ind w:right="431" w:firstLine="62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Для оценки результатов освоения обучающимися программы коррекционной работы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используется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метод экспертной оценки, который представляет собой процедуру оценки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результатов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основе мнений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группы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специалистов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(экспертов).</w:t>
      </w:r>
    </w:p>
    <w:p w:rsidR="00315154" w:rsidRPr="000112E7" w:rsidRDefault="00315154" w:rsidP="00315154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Данная группа экспертов объединяет всех участников образовательного процесса</w:t>
      </w:r>
      <w:r w:rsidRPr="000112E7">
        <w:rPr>
          <w:color w:val="000009"/>
          <w:spacing w:val="6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-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тех,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кто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обучает,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воспитывает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тесно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контактирует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обучающимся</w:t>
      </w:r>
      <w:proofErr w:type="gramEnd"/>
      <w:r w:rsidRPr="000112E7">
        <w:rPr>
          <w:color w:val="000009"/>
          <w:sz w:val="26"/>
          <w:szCs w:val="26"/>
        </w:rPr>
        <w:t>.</w:t>
      </w:r>
    </w:p>
    <w:p w:rsidR="00315154" w:rsidRPr="000112E7" w:rsidRDefault="00315154" w:rsidP="00315154">
      <w:pPr>
        <w:pStyle w:val="a3"/>
        <w:spacing w:line="276" w:lineRule="auto"/>
        <w:ind w:right="430"/>
        <w:rPr>
          <w:sz w:val="26"/>
          <w:szCs w:val="26"/>
        </w:rPr>
      </w:pPr>
      <w:proofErr w:type="gramStart"/>
      <w:r w:rsidRPr="000112E7">
        <w:rPr>
          <w:color w:val="000009"/>
          <w:sz w:val="26"/>
          <w:szCs w:val="26"/>
        </w:rPr>
        <w:t>Задачей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такой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экспертной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группы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является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выработка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достижений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обучающегося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сфере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социальной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(жизненной)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компетенции,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которая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обязательно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включает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мнение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семьи,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близких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ребенка.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продвижения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ребенка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социальной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(жизненной)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компетенции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служит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анализ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изменений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поведения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повседневной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жизни</w:t>
      </w:r>
      <w:r w:rsidRPr="000112E7">
        <w:rPr>
          <w:color w:val="000009"/>
          <w:spacing w:val="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-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школе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дома.</w:t>
      </w:r>
    </w:p>
    <w:p w:rsidR="00315154" w:rsidRPr="000112E7" w:rsidRDefault="00315154" w:rsidP="00315154">
      <w:pPr>
        <w:pStyle w:val="a3"/>
        <w:spacing w:before="1" w:line="276" w:lineRule="auto"/>
        <w:ind w:right="43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 xml:space="preserve">Для полноты оценки достижений планируемых результатов освоения </w:t>
      </w:r>
      <w:proofErr w:type="gramStart"/>
      <w:r w:rsidRPr="000112E7">
        <w:rPr>
          <w:color w:val="000009"/>
          <w:sz w:val="26"/>
          <w:szCs w:val="26"/>
        </w:rPr>
        <w:t>обучающимися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коррекционной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также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учитывается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мнение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родителей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(законных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представителей).</w:t>
      </w:r>
    </w:p>
    <w:p w:rsidR="00315154" w:rsidRPr="000112E7" w:rsidRDefault="00315154" w:rsidP="00315154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случаях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стойкого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отсутствия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положительной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динамики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результатах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освоения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 xml:space="preserve">программы коррекционной работы </w:t>
      </w:r>
      <w:proofErr w:type="gramStart"/>
      <w:r w:rsidRPr="000112E7">
        <w:rPr>
          <w:color w:val="000009"/>
          <w:sz w:val="26"/>
          <w:szCs w:val="26"/>
        </w:rPr>
        <w:t>обучающийся</w:t>
      </w:r>
      <w:proofErr w:type="gramEnd"/>
      <w:r w:rsidRPr="000112E7">
        <w:rPr>
          <w:color w:val="000009"/>
          <w:sz w:val="26"/>
          <w:szCs w:val="26"/>
        </w:rPr>
        <w:t xml:space="preserve"> в случае согласия родителей (законных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представителей)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направляется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расширенное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психолого-медико-педагогическое</w:t>
      </w:r>
      <w:proofErr w:type="spell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обследование для получения необходимой информации, позволяющей внести коррективы в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организацию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содержание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 коррекционной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работы.</w:t>
      </w:r>
    </w:p>
    <w:p w:rsidR="00315154" w:rsidRPr="000112E7" w:rsidRDefault="00315154" w:rsidP="00315154">
      <w:pPr>
        <w:pStyle w:val="a3"/>
        <w:spacing w:line="276" w:lineRule="auto"/>
        <w:ind w:right="437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Результаты освоения слабослышащего и позднооглохшего обучающегося программы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коррекционной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выносятся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итоговую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оценку.</w:t>
      </w:r>
    </w:p>
    <w:p w:rsidR="00315154" w:rsidRPr="000112E7" w:rsidRDefault="00315154" w:rsidP="00315154">
      <w:pPr>
        <w:pStyle w:val="3"/>
        <w:spacing w:before="2" w:line="276" w:lineRule="auto"/>
        <w:ind w:left="1727"/>
        <w:rPr>
          <w:sz w:val="26"/>
          <w:szCs w:val="26"/>
        </w:rPr>
      </w:pPr>
      <w:r w:rsidRPr="000112E7">
        <w:rPr>
          <w:sz w:val="26"/>
          <w:szCs w:val="26"/>
        </w:rPr>
        <w:t>Оценка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</w:p>
    <w:p w:rsidR="00315154" w:rsidRPr="000112E7" w:rsidRDefault="00315154" w:rsidP="00315154">
      <w:pPr>
        <w:pStyle w:val="a3"/>
        <w:spacing w:line="276" w:lineRule="auto"/>
        <w:ind w:right="432"/>
        <w:rPr>
          <w:sz w:val="26"/>
          <w:szCs w:val="26"/>
        </w:rPr>
      </w:pPr>
      <w:r w:rsidRPr="000112E7">
        <w:rPr>
          <w:sz w:val="26"/>
          <w:szCs w:val="26"/>
        </w:rPr>
        <w:t>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осуществляется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 ее аккредитации, а также в рамках аттестации педагогических кадров. Она проводится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на основе </w:t>
      </w:r>
      <w:proofErr w:type="gramStart"/>
      <w:r w:rsidRPr="000112E7">
        <w:rPr>
          <w:sz w:val="26"/>
          <w:szCs w:val="26"/>
        </w:rPr>
        <w:t>результатов итоговой оценки достижения планируемых результатов освоения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учетом:</w:t>
      </w:r>
    </w:p>
    <w:p w:rsidR="00315154" w:rsidRPr="000112E7" w:rsidRDefault="00315154" w:rsidP="00315154">
      <w:pPr>
        <w:pStyle w:val="a3"/>
        <w:spacing w:line="276" w:lineRule="auto"/>
        <w:ind w:right="431"/>
        <w:rPr>
          <w:sz w:val="26"/>
          <w:szCs w:val="26"/>
        </w:rPr>
      </w:pPr>
      <w:r w:rsidRPr="000112E7">
        <w:rPr>
          <w:sz w:val="26"/>
          <w:szCs w:val="26"/>
        </w:rPr>
        <w:t xml:space="preserve"> результатов</w:t>
      </w:r>
      <w:r w:rsidRPr="000112E7">
        <w:rPr>
          <w:sz w:val="26"/>
          <w:szCs w:val="26"/>
        </w:rPr>
        <w:tab/>
        <w:t>мониторинговых</w:t>
      </w:r>
      <w:r w:rsidRPr="000112E7">
        <w:rPr>
          <w:sz w:val="26"/>
          <w:szCs w:val="26"/>
        </w:rPr>
        <w:tab/>
        <w:t>исследований</w:t>
      </w:r>
      <w:r w:rsidRPr="000112E7">
        <w:rPr>
          <w:sz w:val="26"/>
          <w:szCs w:val="26"/>
        </w:rPr>
        <w:tab/>
        <w:t>разного</w:t>
      </w:r>
      <w:r w:rsidRPr="000112E7">
        <w:rPr>
          <w:sz w:val="26"/>
          <w:szCs w:val="26"/>
        </w:rPr>
        <w:tab/>
        <w:t>уровня</w:t>
      </w:r>
      <w:r w:rsidRPr="000112E7">
        <w:rPr>
          <w:sz w:val="26"/>
          <w:szCs w:val="26"/>
        </w:rPr>
        <w:tab/>
      </w:r>
      <w:r w:rsidRPr="000112E7">
        <w:rPr>
          <w:spacing w:val="-1"/>
          <w:sz w:val="26"/>
          <w:szCs w:val="26"/>
        </w:rPr>
        <w:t>(федерального,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регионального,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муниципального);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условий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ОО;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особенностей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контингента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обучающихся.</w:t>
      </w:r>
    </w:p>
    <w:p w:rsidR="00315154" w:rsidRPr="000112E7" w:rsidRDefault="00315154" w:rsidP="00315154">
      <w:pPr>
        <w:pStyle w:val="a3"/>
        <w:spacing w:line="276" w:lineRule="auto"/>
        <w:ind w:right="430"/>
        <w:rPr>
          <w:sz w:val="26"/>
          <w:szCs w:val="26"/>
        </w:rPr>
      </w:pPr>
      <w:r w:rsidRPr="000112E7">
        <w:rPr>
          <w:sz w:val="26"/>
          <w:szCs w:val="26"/>
        </w:rPr>
        <w:t>Предметом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процедур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также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текущая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оценочная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частности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отслеживание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организации.</w:t>
      </w:r>
    </w:p>
    <w:p w:rsidR="00315154" w:rsidRPr="000112E7" w:rsidRDefault="00315154" w:rsidP="00315154">
      <w:pPr>
        <w:tabs>
          <w:tab w:val="left" w:pos="3463"/>
        </w:tabs>
        <w:spacing w:before="5" w:line="276" w:lineRule="auto"/>
        <w:ind w:left="3029"/>
        <w:jc w:val="both"/>
        <w:rPr>
          <w:b/>
          <w:sz w:val="26"/>
          <w:szCs w:val="26"/>
        </w:rPr>
      </w:pPr>
      <w:r w:rsidRPr="000112E7">
        <w:rPr>
          <w:b/>
          <w:sz w:val="26"/>
          <w:szCs w:val="26"/>
        </w:rPr>
        <w:t>2.</w:t>
      </w:r>
      <w:r w:rsidRPr="000112E7">
        <w:rPr>
          <w:b/>
          <w:sz w:val="26"/>
          <w:szCs w:val="26"/>
        </w:rPr>
        <w:tab/>
        <w:t>СОДЕРЖАТЕЛЬНЫЙ</w:t>
      </w:r>
      <w:r w:rsidRPr="000112E7">
        <w:rPr>
          <w:b/>
          <w:spacing w:val="-6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РАЗДЕЛ</w:t>
      </w:r>
    </w:p>
    <w:p w:rsidR="00315154" w:rsidRPr="000112E7" w:rsidRDefault="00315154" w:rsidP="00315154">
      <w:pPr>
        <w:pStyle w:val="1"/>
        <w:numPr>
          <w:ilvl w:val="1"/>
          <w:numId w:val="20"/>
        </w:numPr>
        <w:tabs>
          <w:tab w:val="left" w:pos="1253"/>
        </w:tabs>
        <w:spacing w:before="1" w:line="276" w:lineRule="auto"/>
        <w:ind w:firstLine="566"/>
      </w:pPr>
      <w:proofErr w:type="gramStart"/>
      <w:r w:rsidRPr="000112E7">
        <w:t>Программа</w:t>
      </w:r>
      <w:r w:rsidRPr="000112E7">
        <w:rPr>
          <w:spacing w:val="1"/>
        </w:rPr>
        <w:t xml:space="preserve"> </w:t>
      </w:r>
      <w:r w:rsidRPr="000112E7">
        <w:t>формирования</w:t>
      </w:r>
      <w:r w:rsidRPr="000112E7">
        <w:rPr>
          <w:spacing w:val="1"/>
        </w:rPr>
        <w:t xml:space="preserve"> </w:t>
      </w:r>
      <w:r w:rsidRPr="000112E7">
        <w:t>универсальных</w:t>
      </w:r>
      <w:r w:rsidRPr="000112E7">
        <w:rPr>
          <w:spacing w:val="1"/>
        </w:rPr>
        <w:t xml:space="preserve"> </w:t>
      </w:r>
      <w:r w:rsidRPr="000112E7">
        <w:t>учебных</w:t>
      </w:r>
      <w:r w:rsidRPr="000112E7">
        <w:rPr>
          <w:spacing w:val="1"/>
        </w:rPr>
        <w:t xml:space="preserve"> </w:t>
      </w:r>
      <w:r w:rsidRPr="000112E7">
        <w:t>действий</w:t>
      </w:r>
      <w:r w:rsidRPr="000112E7">
        <w:rPr>
          <w:spacing w:val="1"/>
        </w:rPr>
        <w:t xml:space="preserve"> </w:t>
      </w:r>
      <w:r w:rsidRPr="000112E7">
        <w:t>у</w:t>
      </w:r>
      <w:r w:rsidRPr="000112E7">
        <w:rPr>
          <w:spacing w:val="-62"/>
        </w:rPr>
        <w:t xml:space="preserve"> </w:t>
      </w:r>
      <w:r w:rsidRPr="000112E7">
        <w:t>обучающихся</w:t>
      </w:r>
      <w:r w:rsidRPr="000112E7">
        <w:rPr>
          <w:spacing w:val="-3"/>
        </w:rPr>
        <w:t xml:space="preserve"> </w:t>
      </w:r>
      <w:r w:rsidRPr="000112E7">
        <w:t>с</w:t>
      </w:r>
      <w:r w:rsidRPr="000112E7">
        <w:rPr>
          <w:spacing w:val="-1"/>
        </w:rPr>
        <w:t xml:space="preserve"> </w:t>
      </w:r>
      <w:r w:rsidRPr="000112E7">
        <w:t>ТНР</w:t>
      </w:r>
      <w:r w:rsidRPr="000112E7">
        <w:rPr>
          <w:spacing w:val="1"/>
        </w:rPr>
        <w:t xml:space="preserve"> </w:t>
      </w:r>
      <w:r w:rsidRPr="000112E7">
        <w:t>при</w:t>
      </w:r>
      <w:r w:rsidRPr="000112E7">
        <w:rPr>
          <w:spacing w:val="-1"/>
        </w:rPr>
        <w:t xml:space="preserve"> </w:t>
      </w:r>
      <w:r w:rsidRPr="000112E7">
        <w:t>получении начального</w:t>
      </w:r>
      <w:r w:rsidRPr="000112E7">
        <w:rPr>
          <w:spacing w:val="-2"/>
        </w:rPr>
        <w:t xml:space="preserve"> </w:t>
      </w:r>
      <w:r w:rsidRPr="000112E7">
        <w:t>общего</w:t>
      </w:r>
      <w:r w:rsidRPr="000112E7">
        <w:rPr>
          <w:spacing w:val="-2"/>
        </w:rPr>
        <w:t xml:space="preserve"> </w:t>
      </w:r>
      <w:r w:rsidRPr="000112E7">
        <w:t>образования</w:t>
      </w:r>
      <w:proofErr w:type="gramEnd"/>
    </w:p>
    <w:p w:rsidR="00315154" w:rsidRPr="000112E7" w:rsidRDefault="00315154" w:rsidP="00315154">
      <w:pPr>
        <w:pStyle w:val="a3"/>
        <w:spacing w:before="6" w:line="276" w:lineRule="auto"/>
        <w:ind w:left="0" w:firstLine="0"/>
        <w:rPr>
          <w:b/>
          <w:sz w:val="26"/>
          <w:szCs w:val="26"/>
        </w:rPr>
      </w:pPr>
    </w:p>
    <w:p w:rsidR="00315154" w:rsidRPr="000112E7" w:rsidRDefault="00315154" w:rsidP="00315154">
      <w:pPr>
        <w:pStyle w:val="a3"/>
        <w:spacing w:before="1"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Программа формирования универсальных учебных действий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(далее – Программа)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требованиями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личностным,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метапредметным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адаптированной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общеобразовательной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программы.</w:t>
      </w:r>
    </w:p>
    <w:p w:rsidR="00315154" w:rsidRPr="000112E7" w:rsidRDefault="00315154" w:rsidP="00315154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Программа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предусматривает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-5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ТНР: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способов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деятельности,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применяемых</w:t>
      </w:r>
      <w:r w:rsidRPr="000112E7">
        <w:rPr>
          <w:spacing w:val="2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рамках,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20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процесса,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 решении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проблем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ситуациях;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0" w:firstLine="566"/>
        <w:rPr>
          <w:sz w:val="26"/>
          <w:szCs w:val="26"/>
        </w:rPr>
      </w:pPr>
      <w:r w:rsidRPr="000112E7">
        <w:rPr>
          <w:sz w:val="26"/>
          <w:szCs w:val="26"/>
        </w:rPr>
        <w:t xml:space="preserve">формирование основ гражданской идентичности личности, ее </w:t>
      </w:r>
      <w:proofErr w:type="spellStart"/>
      <w:r w:rsidRPr="000112E7">
        <w:rPr>
          <w:sz w:val="26"/>
          <w:szCs w:val="26"/>
        </w:rPr>
        <w:t>ценностн</w:t>
      </w:r>
      <w:proofErr w:type="gramStart"/>
      <w:r w:rsidRPr="000112E7">
        <w:rPr>
          <w:sz w:val="26"/>
          <w:szCs w:val="26"/>
        </w:rPr>
        <w:t>о</w:t>
      </w:r>
      <w:proofErr w:type="spellEnd"/>
      <w:r w:rsidRPr="000112E7">
        <w:rPr>
          <w:sz w:val="26"/>
          <w:szCs w:val="26"/>
        </w:rPr>
        <w:t>-</w:t>
      </w:r>
      <w:proofErr w:type="gramEnd"/>
      <w:r w:rsidRPr="000112E7">
        <w:rPr>
          <w:sz w:val="26"/>
          <w:szCs w:val="26"/>
        </w:rPr>
        <w:t xml:space="preserve"> смысловой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сферы;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учиться.</w:t>
      </w:r>
    </w:p>
    <w:p w:rsidR="00315154" w:rsidRPr="000112E7" w:rsidRDefault="00315154" w:rsidP="00315154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Программа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обеспечивает: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успешность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(эффективность)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любой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подходов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любой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зависимости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реализацию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преемственности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ступеней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этапов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создание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готовности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дальнейшему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образованию,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доступного уровня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самостоятельности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обучении;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целостность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обучающегося.</w:t>
      </w:r>
    </w:p>
    <w:p w:rsidR="00315154" w:rsidRPr="000112E7" w:rsidRDefault="00315154" w:rsidP="00315154">
      <w:pPr>
        <w:spacing w:line="276" w:lineRule="auto"/>
        <w:ind w:left="825"/>
        <w:jc w:val="both"/>
        <w:rPr>
          <w:sz w:val="26"/>
          <w:szCs w:val="26"/>
        </w:rPr>
      </w:pPr>
      <w:r w:rsidRPr="000112E7">
        <w:rPr>
          <w:i/>
          <w:sz w:val="26"/>
          <w:szCs w:val="26"/>
        </w:rPr>
        <w:t>Задачи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программы:</w:t>
      </w:r>
    </w:p>
    <w:p w:rsidR="00315154" w:rsidRPr="000112E7" w:rsidRDefault="00315154" w:rsidP="00315154">
      <w:pPr>
        <w:pStyle w:val="a4"/>
        <w:numPr>
          <w:ilvl w:val="0"/>
          <w:numId w:val="33"/>
        </w:numPr>
        <w:tabs>
          <w:tab w:val="left" w:pos="998"/>
        </w:tabs>
        <w:spacing w:line="276" w:lineRule="auto"/>
        <w:ind w:left="998" w:hanging="173"/>
        <w:rPr>
          <w:sz w:val="26"/>
          <w:szCs w:val="26"/>
        </w:rPr>
      </w:pPr>
      <w:r w:rsidRPr="000112E7">
        <w:rPr>
          <w:sz w:val="26"/>
          <w:szCs w:val="26"/>
        </w:rPr>
        <w:t>установление</w:t>
      </w:r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ценностных</w:t>
      </w:r>
      <w:r w:rsidRPr="000112E7">
        <w:rPr>
          <w:spacing w:val="3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26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для</w:t>
      </w:r>
      <w:proofErr w:type="gramEnd"/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</w:p>
    <w:p w:rsidR="00315154" w:rsidRPr="000112E7" w:rsidRDefault="00315154" w:rsidP="00315154">
      <w:pPr>
        <w:pStyle w:val="a3"/>
        <w:spacing w:line="276" w:lineRule="auto"/>
        <w:ind w:firstLine="0"/>
        <w:rPr>
          <w:sz w:val="26"/>
          <w:szCs w:val="26"/>
        </w:rPr>
      </w:pPr>
      <w:r w:rsidRPr="000112E7">
        <w:rPr>
          <w:sz w:val="26"/>
          <w:szCs w:val="26"/>
        </w:rPr>
        <w:t>ТНР;</w:t>
      </w:r>
    </w:p>
    <w:p w:rsidR="00315154" w:rsidRPr="000112E7" w:rsidRDefault="00315154" w:rsidP="00315154">
      <w:pPr>
        <w:pStyle w:val="a4"/>
        <w:numPr>
          <w:ilvl w:val="0"/>
          <w:numId w:val="33"/>
        </w:numPr>
        <w:tabs>
          <w:tab w:val="left" w:pos="1034"/>
        </w:tabs>
        <w:spacing w:line="276" w:lineRule="auto"/>
        <w:ind w:left="1034" w:hanging="209"/>
        <w:rPr>
          <w:sz w:val="26"/>
          <w:szCs w:val="26"/>
        </w:rPr>
      </w:pPr>
      <w:r w:rsidRPr="000112E7">
        <w:rPr>
          <w:sz w:val="26"/>
          <w:szCs w:val="26"/>
        </w:rPr>
        <w:t>овладение</w:t>
      </w:r>
      <w:r w:rsidRPr="000112E7">
        <w:rPr>
          <w:spacing w:val="6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обучающимися</w:t>
      </w:r>
      <w:proofErr w:type="gramEnd"/>
      <w:r w:rsidRPr="000112E7">
        <w:rPr>
          <w:spacing w:val="66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68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68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комплексом</w:t>
      </w:r>
      <w:r w:rsidRPr="000112E7">
        <w:rPr>
          <w:spacing w:val="70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68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действий,</w:t>
      </w:r>
      <w:r w:rsidRPr="000112E7">
        <w:rPr>
          <w:spacing w:val="67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составляющих</w:t>
      </w:r>
    </w:p>
    <w:p w:rsidR="00315154" w:rsidRPr="000112E7" w:rsidRDefault="00315154" w:rsidP="00315154">
      <w:pPr>
        <w:pStyle w:val="a3"/>
        <w:spacing w:line="276" w:lineRule="auto"/>
        <w:ind w:firstLine="0"/>
        <w:rPr>
          <w:sz w:val="26"/>
          <w:szCs w:val="26"/>
        </w:rPr>
      </w:pPr>
      <w:proofErr w:type="spellStart"/>
      <w:r w:rsidRPr="000112E7">
        <w:rPr>
          <w:sz w:val="26"/>
          <w:szCs w:val="26"/>
        </w:rPr>
        <w:t>операциональный</w:t>
      </w:r>
      <w:proofErr w:type="spellEnd"/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компонент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деятельности;</w:t>
      </w:r>
    </w:p>
    <w:p w:rsidR="00315154" w:rsidRPr="000112E7" w:rsidRDefault="00315154" w:rsidP="00315154">
      <w:pPr>
        <w:pStyle w:val="a4"/>
        <w:numPr>
          <w:ilvl w:val="0"/>
          <w:numId w:val="33"/>
        </w:numPr>
        <w:tabs>
          <w:tab w:val="left" w:pos="1042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компонентов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(познавательные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мотивы,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учебная цель,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учебная задача,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операции);</w:t>
      </w:r>
    </w:p>
    <w:p w:rsidR="00315154" w:rsidRPr="000112E7" w:rsidRDefault="00315154" w:rsidP="00315154">
      <w:pPr>
        <w:pStyle w:val="a4"/>
        <w:numPr>
          <w:ilvl w:val="0"/>
          <w:numId w:val="33"/>
        </w:numPr>
        <w:tabs>
          <w:tab w:val="left" w:pos="965"/>
        </w:tabs>
        <w:spacing w:line="276" w:lineRule="auto"/>
        <w:ind w:left="964" w:hanging="140"/>
        <w:rPr>
          <w:sz w:val="26"/>
          <w:szCs w:val="26"/>
        </w:rPr>
      </w:pPr>
      <w:r w:rsidRPr="000112E7">
        <w:rPr>
          <w:sz w:val="26"/>
          <w:szCs w:val="26"/>
        </w:rPr>
        <w:t>определение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состава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характеристики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действий;</w:t>
      </w:r>
    </w:p>
    <w:p w:rsidR="00315154" w:rsidRPr="000112E7" w:rsidRDefault="00315154" w:rsidP="00315154">
      <w:pPr>
        <w:pStyle w:val="a4"/>
        <w:numPr>
          <w:ilvl w:val="0"/>
          <w:numId w:val="33"/>
        </w:numPr>
        <w:tabs>
          <w:tab w:val="left" w:pos="986"/>
        </w:tabs>
        <w:spacing w:before="1"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выявление в содержании предметных областей универсальных учебных действий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определение условий их формирования в образовательном процессе и жизненно важных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ситуациях;</w:t>
      </w:r>
    </w:p>
    <w:p w:rsidR="00315154" w:rsidRPr="000112E7" w:rsidRDefault="00315154" w:rsidP="00315154">
      <w:pPr>
        <w:pStyle w:val="a4"/>
        <w:numPr>
          <w:ilvl w:val="0"/>
          <w:numId w:val="33"/>
        </w:numPr>
        <w:tabs>
          <w:tab w:val="left" w:pos="1073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саморазвитию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самосовершенствованию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путем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сознательного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 активного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присвоения нового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опыта.</w:t>
      </w:r>
    </w:p>
    <w:p w:rsidR="00315154" w:rsidRPr="000112E7" w:rsidRDefault="00315154" w:rsidP="00315154">
      <w:pPr>
        <w:pStyle w:val="a3"/>
        <w:spacing w:line="276" w:lineRule="auto"/>
        <w:ind w:right="434"/>
        <w:rPr>
          <w:sz w:val="26"/>
          <w:szCs w:val="26"/>
        </w:rPr>
      </w:pPr>
      <w:r w:rsidRPr="000112E7">
        <w:rPr>
          <w:sz w:val="26"/>
          <w:szCs w:val="26"/>
        </w:rPr>
        <w:t>У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формируются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регулятивные,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</w:t>
      </w:r>
      <w:proofErr w:type="spellStart"/>
      <w:r w:rsidRPr="000112E7">
        <w:rPr>
          <w:sz w:val="26"/>
          <w:szCs w:val="26"/>
        </w:rPr>
        <w:t>общеучебные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логические),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коммуникативные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универсальные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действия.</w:t>
      </w:r>
    </w:p>
    <w:p w:rsidR="00315154" w:rsidRPr="000112E7" w:rsidRDefault="00315154" w:rsidP="00315154">
      <w:pPr>
        <w:pStyle w:val="a3"/>
        <w:spacing w:line="276" w:lineRule="auto"/>
        <w:ind w:right="430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 xml:space="preserve">Личностные универсальные учебные действия </w:t>
      </w:r>
      <w:r w:rsidRPr="000112E7">
        <w:rPr>
          <w:sz w:val="26"/>
          <w:szCs w:val="26"/>
        </w:rPr>
        <w:t>обеспечивают ценностно-смысловую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ориентацию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соотносить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события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принятыми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этическими принципами, знание моральных норм и умение выделить нравственный аспект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поведения)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ориентацию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ролях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межличностных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отношениях.</w:t>
      </w:r>
    </w:p>
    <w:p w:rsidR="00315154" w:rsidRPr="000112E7" w:rsidRDefault="00315154" w:rsidP="00315154">
      <w:pPr>
        <w:spacing w:line="276" w:lineRule="auto"/>
        <w:ind w:left="258" w:right="432" w:firstLine="566"/>
        <w:jc w:val="both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>Регулятивные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универсальные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учебные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действия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обеспечивают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своей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 деятельности:</w:t>
      </w:r>
    </w:p>
    <w:p w:rsidR="00315154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right="436" w:firstLine="566"/>
        <w:rPr>
          <w:sz w:val="26"/>
          <w:szCs w:val="26"/>
        </w:rPr>
      </w:pPr>
      <w:proofErr w:type="spellStart"/>
      <w:r w:rsidRPr="00381452">
        <w:rPr>
          <w:sz w:val="26"/>
          <w:szCs w:val="26"/>
        </w:rPr>
        <w:t>целеполагание</w:t>
      </w:r>
      <w:proofErr w:type="spellEnd"/>
      <w:r w:rsidRPr="00381452">
        <w:rPr>
          <w:sz w:val="26"/>
          <w:szCs w:val="26"/>
        </w:rPr>
        <w:t xml:space="preserve"> (постановка</w:t>
      </w:r>
      <w:r w:rsidRPr="00381452">
        <w:rPr>
          <w:spacing w:val="1"/>
          <w:sz w:val="26"/>
          <w:szCs w:val="26"/>
        </w:rPr>
        <w:t xml:space="preserve"> </w:t>
      </w:r>
      <w:r w:rsidRPr="00381452">
        <w:rPr>
          <w:sz w:val="26"/>
          <w:szCs w:val="26"/>
        </w:rPr>
        <w:t>учебной</w:t>
      </w:r>
      <w:r w:rsidRPr="00381452">
        <w:rPr>
          <w:spacing w:val="1"/>
          <w:sz w:val="26"/>
          <w:szCs w:val="26"/>
        </w:rPr>
        <w:t xml:space="preserve"> </w:t>
      </w:r>
      <w:r w:rsidRPr="00381452">
        <w:rPr>
          <w:sz w:val="26"/>
          <w:szCs w:val="26"/>
        </w:rPr>
        <w:t>задачи</w:t>
      </w:r>
      <w:r w:rsidRPr="00381452">
        <w:rPr>
          <w:spacing w:val="1"/>
          <w:sz w:val="26"/>
          <w:szCs w:val="26"/>
        </w:rPr>
        <w:t xml:space="preserve"> </w:t>
      </w:r>
      <w:r w:rsidRPr="00381452">
        <w:rPr>
          <w:sz w:val="26"/>
          <w:szCs w:val="26"/>
        </w:rPr>
        <w:t>на основе</w:t>
      </w:r>
      <w:r w:rsidRPr="00381452">
        <w:rPr>
          <w:spacing w:val="1"/>
          <w:sz w:val="26"/>
          <w:szCs w:val="26"/>
        </w:rPr>
        <w:t xml:space="preserve"> </w:t>
      </w:r>
      <w:r w:rsidRPr="00381452">
        <w:rPr>
          <w:sz w:val="26"/>
          <w:szCs w:val="26"/>
        </w:rPr>
        <w:t>соотнесения</w:t>
      </w:r>
      <w:r w:rsidRPr="00381452">
        <w:rPr>
          <w:spacing w:val="1"/>
          <w:sz w:val="26"/>
          <w:szCs w:val="26"/>
        </w:rPr>
        <w:t xml:space="preserve"> </w:t>
      </w:r>
      <w:r w:rsidRPr="00381452">
        <w:rPr>
          <w:sz w:val="26"/>
          <w:szCs w:val="26"/>
        </w:rPr>
        <w:t>того,</w:t>
      </w:r>
      <w:r w:rsidRPr="00381452">
        <w:rPr>
          <w:spacing w:val="1"/>
          <w:sz w:val="26"/>
          <w:szCs w:val="26"/>
        </w:rPr>
        <w:t xml:space="preserve"> </w:t>
      </w:r>
      <w:r w:rsidRPr="00381452">
        <w:rPr>
          <w:sz w:val="26"/>
          <w:szCs w:val="26"/>
        </w:rPr>
        <w:t>что</w:t>
      </w:r>
      <w:r w:rsidRPr="00381452">
        <w:rPr>
          <w:spacing w:val="1"/>
          <w:sz w:val="26"/>
          <w:szCs w:val="26"/>
        </w:rPr>
        <w:t xml:space="preserve"> </w:t>
      </w:r>
      <w:r w:rsidRPr="00381452">
        <w:rPr>
          <w:sz w:val="26"/>
          <w:szCs w:val="26"/>
        </w:rPr>
        <w:t>уже</w:t>
      </w:r>
      <w:r w:rsidRPr="00381452">
        <w:rPr>
          <w:spacing w:val="1"/>
          <w:sz w:val="26"/>
          <w:szCs w:val="26"/>
        </w:rPr>
        <w:t xml:space="preserve"> </w:t>
      </w:r>
      <w:r w:rsidRPr="00381452">
        <w:rPr>
          <w:sz w:val="26"/>
          <w:szCs w:val="26"/>
        </w:rPr>
        <w:t>известно</w:t>
      </w:r>
      <w:r w:rsidRPr="00381452">
        <w:rPr>
          <w:spacing w:val="-1"/>
          <w:sz w:val="26"/>
          <w:szCs w:val="26"/>
        </w:rPr>
        <w:t xml:space="preserve"> </w:t>
      </w:r>
      <w:r w:rsidRPr="00381452">
        <w:rPr>
          <w:sz w:val="26"/>
          <w:szCs w:val="26"/>
        </w:rPr>
        <w:t>и</w:t>
      </w:r>
      <w:r w:rsidRPr="00381452">
        <w:rPr>
          <w:spacing w:val="3"/>
          <w:sz w:val="26"/>
          <w:szCs w:val="26"/>
        </w:rPr>
        <w:t xml:space="preserve"> </w:t>
      </w:r>
      <w:r w:rsidRPr="00381452">
        <w:rPr>
          <w:sz w:val="26"/>
          <w:szCs w:val="26"/>
        </w:rPr>
        <w:t>усвоено</w:t>
      </w:r>
      <w:r w:rsidRPr="00381452">
        <w:rPr>
          <w:spacing w:val="-1"/>
          <w:sz w:val="26"/>
          <w:szCs w:val="26"/>
        </w:rPr>
        <w:t xml:space="preserve"> </w:t>
      </w:r>
      <w:proofErr w:type="gramStart"/>
      <w:r w:rsidRPr="00381452">
        <w:rPr>
          <w:sz w:val="26"/>
          <w:szCs w:val="26"/>
        </w:rPr>
        <w:t>обучающимися</w:t>
      </w:r>
      <w:proofErr w:type="gramEnd"/>
      <w:r w:rsidRPr="00381452">
        <w:rPr>
          <w:sz w:val="26"/>
          <w:szCs w:val="26"/>
        </w:rPr>
        <w:t>, и того,</w:t>
      </w:r>
      <w:r w:rsidRPr="00381452">
        <w:rPr>
          <w:spacing w:val="-1"/>
          <w:sz w:val="26"/>
          <w:szCs w:val="26"/>
        </w:rPr>
        <w:t xml:space="preserve"> </w:t>
      </w:r>
      <w:r w:rsidRPr="00381452">
        <w:rPr>
          <w:sz w:val="26"/>
          <w:szCs w:val="26"/>
        </w:rPr>
        <w:t>что</w:t>
      </w:r>
      <w:r w:rsidRPr="00381452">
        <w:rPr>
          <w:spacing w:val="-2"/>
          <w:sz w:val="26"/>
          <w:szCs w:val="26"/>
        </w:rPr>
        <w:t xml:space="preserve"> </w:t>
      </w:r>
      <w:r w:rsidRPr="00381452">
        <w:rPr>
          <w:sz w:val="26"/>
          <w:szCs w:val="26"/>
        </w:rPr>
        <w:t>ещё</w:t>
      </w:r>
      <w:r w:rsidRPr="00381452">
        <w:rPr>
          <w:spacing w:val="-1"/>
          <w:sz w:val="26"/>
          <w:szCs w:val="26"/>
        </w:rPr>
        <w:t xml:space="preserve"> </w:t>
      </w:r>
      <w:r w:rsidRPr="00381452">
        <w:rPr>
          <w:sz w:val="26"/>
          <w:szCs w:val="26"/>
        </w:rPr>
        <w:t>неизвестно);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before="71" w:line="276" w:lineRule="auto"/>
        <w:ind w:right="436" w:firstLine="566"/>
        <w:rPr>
          <w:sz w:val="26"/>
          <w:szCs w:val="26"/>
        </w:rPr>
      </w:pPr>
      <w:r w:rsidRPr="000112E7">
        <w:rPr>
          <w:sz w:val="26"/>
          <w:szCs w:val="26"/>
        </w:rPr>
        <w:t>планирование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(определение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последовательности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промежуточных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учётом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конечного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результата,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составление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последовательности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действий);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прогнозирование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(предвосхищение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временных характеристик);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контроль (в форме сличения способа действия и его результата с заданным эталоном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целью обнаружения отклонений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отличий от эталона);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коррекцию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(внесение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корректив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план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 в случае расхождения эталона, реального действия и его результата 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учётом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этого результата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самим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обучающимся,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учителем, товарищами);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оценку (выделение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осознание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того,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уже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ещё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нужно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усвоить,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осознание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работы);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саморегуляцию</w:t>
      </w:r>
      <w:proofErr w:type="spellEnd"/>
      <w:r w:rsidRPr="000112E7">
        <w:rPr>
          <w:sz w:val="26"/>
          <w:szCs w:val="26"/>
        </w:rPr>
        <w:t xml:space="preserve"> (способность к мобилизации сил и энергии, к волевому усилию, к выбору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мотивационного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конфликта 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преодолению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препятствий).</w:t>
      </w:r>
    </w:p>
    <w:p w:rsidR="00315154" w:rsidRPr="000112E7" w:rsidRDefault="00315154" w:rsidP="00315154">
      <w:pPr>
        <w:pStyle w:val="a3"/>
        <w:spacing w:before="1" w:line="276" w:lineRule="auto"/>
        <w:ind w:right="431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>Познавательные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универсальные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учебные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действия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включают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общеучебные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логические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Формируя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общеучебные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выделять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формулировать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познавательную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цель;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осуществлять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поиск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отбор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числе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общедоступных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инструментов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коммуникационных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технологий и источников информации;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9" w:firstLine="566"/>
        <w:rPr>
          <w:sz w:val="26"/>
          <w:szCs w:val="26"/>
        </w:rPr>
      </w:pPr>
      <w:r w:rsidRPr="000112E7">
        <w:rPr>
          <w:sz w:val="26"/>
          <w:szCs w:val="26"/>
        </w:rPr>
        <w:t>структурировать знания; осознанно и произвольно строить речевое высказывание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и письменной </w:t>
      </w:r>
      <w:proofErr w:type="gramStart"/>
      <w:r w:rsidRPr="000112E7">
        <w:rPr>
          <w:sz w:val="26"/>
          <w:szCs w:val="26"/>
        </w:rPr>
        <w:t>формах</w:t>
      </w:r>
      <w:proofErr w:type="gramEnd"/>
      <w:r w:rsidRPr="000112E7">
        <w:rPr>
          <w:sz w:val="26"/>
          <w:szCs w:val="26"/>
        </w:rPr>
        <w:t>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выбирать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наиболее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эффективные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зависимости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конкретных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условий;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8" w:firstLine="566"/>
        <w:rPr>
          <w:sz w:val="26"/>
          <w:szCs w:val="26"/>
        </w:rPr>
      </w:pPr>
      <w:r w:rsidRPr="000112E7">
        <w:rPr>
          <w:sz w:val="26"/>
          <w:szCs w:val="26"/>
        </w:rPr>
        <w:t>осуществлять рефлексию способов и условий действия, контроль и оценку процесса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 деятельности;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владеть приемами и видами смыслового чтения в зависимости от цели и характера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текста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</w:t>
      </w:r>
      <w:proofErr w:type="gramStart"/>
      <w:r w:rsidRPr="000112E7">
        <w:rPr>
          <w:sz w:val="26"/>
          <w:szCs w:val="26"/>
        </w:rPr>
        <w:t>художественный</w:t>
      </w:r>
      <w:proofErr w:type="gramEnd"/>
      <w:r w:rsidRPr="000112E7">
        <w:rPr>
          <w:sz w:val="26"/>
          <w:szCs w:val="26"/>
        </w:rPr>
        <w:t>, научный, публицистический 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т.д.);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формулировать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проблему,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создавать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алгоритм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творческого и поискового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характера.</w:t>
      </w:r>
    </w:p>
    <w:p w:rsidR="00315154" w:rsidRPr="000112E7" w:rsidRDefault="00315154" w:rsidP="00315154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Особую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группу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общеучебных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составляют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i/>
          <w:sz w:val="26"/>
          <w:szCs w:val="26"/>
        </w:rPr>
        <w:t>знаков</w:t>
      </w:r>
      <w:proofErr w:type="gramStart"/>
      <w:r w:rsidRPr="000112E7">
        <w:rPr>
          <w:i/>
          <w:sz w:val="26"/>
          <w:szCs w:val="26"/>
        </w:rPr>
        <w:t>о</w:t>
      </w:r>
      <w:proofErr w:type="spellEnd"/>
      <w:r w:rsidRPr="000112E7">
        <w:rPr>
          <w:i/>
          <w:sz w:val="26"/>
          <w:szCs w:val="26"/>
        </w:rPr>
        <w:t>-</w:t>
      </w:r>
      <w:proofErr w:type="gramEnd"/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символические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действия.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предусматривается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таких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знаков</w:t>
      </w:r>
      <w:proofErr w:type="gramStart"/>
      <w:r w:rsidRPr="000112E7">
        <w:rPr>
          <w:sz w:val="26"/>
          <w:szCs w:val="26"/>
        </w:rPr>
        <w:t>о</w:t>
      </w:r>
      <w:proofErr w:type="spellEnd"/>
      <w:r w:rsidRPr="000112E7">
        <w:rPr>
          <w:sz w:val="26"/>
          <w:szCs w:val="26"/>
        </w:rPr>
        <w:t>-</w:t>
      </w:r>
      <w:proofErr w:type="gramEnd"/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символических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моделирование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(преобразование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объекта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чувственной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модель,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выделены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существенные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характеристики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объекта)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преобразование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модели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выявления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законов,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предметную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область.</w:t>
      </w:r>
    </w:p>
    <w:p w:rsidR="00315154" w:rsidRPr="000112E7" w:rsidRDefault="00315154" w:rsidP="00315154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>Овладение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логическими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универсальными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действиями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способствует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совершенствованию у обучающихся с ТНР умений осуществлять основные мыслительные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операции (анализ, синтез, </w:t>
      </w:r>
      <w:proofErr w:type="spellStart"/>
      <w:r w:rsidRPr="000112E7">
        <w:rPr>
          <w:sz w:val="26"/>
          <w:szCs w:val="26"/>
        </w:rPr>
        <w:t>сериация</w:t>
      </w:r>
      <w:proofErr w:type="spellEnd"/>
      <w:r w:rsidRPr="000112E7">
        <w:rPr>
          <w:sz w:val="26"/>
          <w:szCs w:val="26"/>
        </w:rPr>
        <w:t>, классификация, установление причинно-следственных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связей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т.д.)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делать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умозаключения,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выдвигать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гипотезы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доказывать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их.</w:t>
      </w:r>
    </w:p>
    <w:p w:rsidR="00315154" w:rsidRPr="000112E7" w:rsidRDefault="00315154" w:rsidP="00315154">
      <w:pPr>
        <w:spacing w:before="1" w:line="276" w:lineRule="auto"/>
        <w:ind w:left="825"/>
        <w:jc w:val="both"/>
        <w:rPr>
          <w:sz w:val="26"/>
          <w:szCs w:val="26"/>
        </w:rPr>
      </w:pPr>
      <w:r w:rsidRPr="000112E7">
        <w:rPr>
          <w:i/>
          <w:sz w:val="26"/>
          <w:szCs w:val="26"/>
        </w:rPr>
        <w:t>Коммуникативные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универсальные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учебные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 xml:space="preserve">действия </w:t>
      </w:r>
      <w:r w:rsidRPr="000112E7">
        <w:rPr>
          <w:sz w:val="26"/>
          <w:szCs w:val="26"/>
        </w:rPr>
        <w:t>обеспечивают: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before="2"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социальную</w:t>
      </w:r>
      <w:r w:rsidRPr="000112E7">
        <w:rPr>
          <w:spacing w:val="22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компетентность</w:t>
      </w:r>
      <w:r w:rsidRPr="000112E7">
        <w:rPr>
          <w:spacing w:val="2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24"/>
          <w:sz w:val="26"/>
          <w:szCs w:val="26"/>
        </w:rPr>
        <w:t xml:space="preserve"> </w:t>
      </w:r>
      <w:r w:rsidRPr="000112E7">
        <w:rPr>
          <w:sz w:val="26"/>
          <w:szCs w:val="26"/>
        </w:rPr>
        <w:t>учёт</w:t>
      </w:r>
      <w:r w:rsidRPr="000112E7">
        <w:rPr>
          <w:spacing w:val="2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позиции</w:t>
      </w:r>
      <w:r w:rsidRPr="000112E7">
        <w:rPr>
          <w:spacing w:val="2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</w:t>
      </w:r>
      <w:r w:rsidRPr="000112E7">
        <w:rPr>
          <w:spacing w:val="24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людей,</w:t>
      </w:r>
      <w:r w:rsidRPr="000112E7">
        <w:rPr>
          <w:spacing w:val="20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партнёров</w:t>
      </w:r>
      <w:r w:rsidRPr="000112E7">
        <w:rPr>
          <w:spacing w:val="2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2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общению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 деятельности;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before="1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слушать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вступать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диалог;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участвовать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коллективном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обсуждении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проблем;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интегрироваться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группу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сверстников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49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строить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продуктивное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взаимодействие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сотрудничество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сверстниками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 взрослыми.</w:t>
      </w:r>
    </w:p>
    <w:p w:rsidR="00315154" w:rsidRPr="000112E7" w:rsidRDefault="00315154" w:rsidP="00315154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Формируя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коммуникативные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действия,</w:t>
      </w:r>
      <w:r w:rsidRPr="000112E7">
        <w:rPr>
          <w:spacing w:val="-2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ТНР: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учатся планировать учебное сотрудничество с учителем и сверстниками, определяя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цели, функции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участников, способы</w:t>
      </w:r>
      <w:r w:rsidRPr="000112E7">
        <w:rPr>
          <w:spacing w:val="59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взаимодействия;</w:t>
      </w:r>
    </w:p>
    <w:p w:rsidR="001B5C8C" w:rsidRDefault="00315154" w:rsidP="00315154">
      <w:pPr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разрешать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конфликты,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выявляя,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идентифицируя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проблему,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поиск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альтернативных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разрешения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конфликта,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принятие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реализацию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before="71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управлять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поведением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партнёра;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уметь с достаточной полнотой и точностью выражать свои мысли в соответствии 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задачами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условиями коммуникации;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владеть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монологической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диалогической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грамматическими и синтаксическими нормами родного языка, современными средствами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коммуникации.</w:t>
      </w:r>
    </w:p>
    <w:p w:rsidR="00315154" w:rsidRPr="000112E7" w:rsidRDefault="00315154" w:rsidP="00315154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Универсальные учебные действия представляют собой целостную систему, в которой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происхождение и развитие каждого вида учебного действия определяется его отношением с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логикой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носят</w:t>
      </w:r>
      <w:r w:rsidRPr="000112E7">
        <w:rPr>
          <w:spacing w:val="-57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метапредметный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целостность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общекультурного,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познавательного развития и саморазвития личности; обеспечивают преемственность всех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ступеней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лежат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регуляции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любой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 обучающегося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независимо от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содержания.</w:t>
      </w:r>
    </w:p>
    <w:p w:rsidR="00315154" w:rsidRPr="000112E7" w:rsidRDefault="00315154" w:rsidP="00315154">
      <w:pPr>
        <w:pStyle w:val="a3"/>
        <w:spacing w:before="1"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реализуется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курсов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коррекционно-развивающей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области.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Каждый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коррекционный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курс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зависимости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релевантных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раскрывает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определённые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возможности 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действий.</w:t>
      </w:r>
    </w:p>
    <w:p w:rsidR="00315154" w:rsidRPr="000112E7" w:rsidRDefault="00315154" w:rsidP="00315154">
      <w:pPr>
        <w:pStyle w:val="a3"/>
        <w:spacing w:line="276" w:lineRule="auto"/>
        <w:ind w:right="424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>Учебный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предмет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«Русский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язык»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познавательных,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коммуникативных и регулятивных действий. Работа с текстом открывает возможности 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логических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анализа,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сравнения,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установления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причинн</w:t>
      </w:r>
      <w:proofErr w:type="gramStart"/>
      <w:r w:rsidRPr="000112E7">
        <w:rPr>
          <w:sz w:val="26"/>
          <w:szCs w:val="26"/>
        </w:rPr>
        <w:t>о-</w:t>
      </w:r>
      <w:proofErr w:type="gramEnd"/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следственных связей. Ориентация в морфологической и синтаксической структуре языка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усвоение правил строения слова и предложения, графической формы букв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знаково-символических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замещения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(например,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звука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буквой),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моделирования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(например,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путём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схемы)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модели (видоизменения слова).</w:t>
      </w:r>
    </w:p>
    <w:p w:rsidR="00315154" w:rsidRPr="000112E7" w:rsidRDefault="00315154" w:rsidP="00315154">
      <w:pPr>
        <w:pStyle w:val="a3"/>
        <w:spacing w:before="1" w:line="276" w:lineRule="auto"/>
        <w:ind w:right="42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Усвоение универсальных учебных действий на уроках русского языка создаёт условия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языкового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ребёнка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морфологической и синтаксической структуре языка и обеспечивает успешное 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адекватных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функций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обобщающую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планирующую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функции.</w:t>
      </w:r>
      <w:proofErr w:type="gramEnd"/>
    </w:p>
    <w:p w:rsidR="00315154" w:rsidRPr="000112E7" w:rsidRDefault="00315154" w:rsidP="00315154">
      <w:pPr>
        <w:pStyle w:val="a3"/>
        <w:spacing w:line="276" w:lineRule="auto"/>
        <w:ind w:right="434"/>
        <w:rPr>
          <w:sz w:val="26"/>
          <w:szCs w:val="26"/>
        </w:rPr>
      </w:pPr>
      <w:r w:rsidRPr="000112E7">
        <w:rPr>
          <w:sz w:val="26"/>
          <w:szCs w:val="26"/>
        </w:rPr>
        <w:t>Учебный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«Русский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действий: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27"/>
        </w:tabs>
        <w:spacing w:line="276" w:lineRule="auto"/>
        <w:ind w:right="439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 использовать язык с целью поиска необходимой информации в различных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источниках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 решения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998"/>
        </w:tabs>
        <w:spacing w:before="1" w:line="276" w:lineRule="auto"/>
        <w:ind w:left="998" w:hanging="173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ориентироваться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целях,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задачах,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условиях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общения;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152"/>
        </w:tabs>
        <w:spacing w:line="276" w:lineRule="auto"/>
        <w:ind w:right="430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выбирать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адекватные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языковые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успешного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(диалог,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монологические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высказывания,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письменные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тексты)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 особенностей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 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ситуаций общения;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58"/>
        </w:tabs>
        <w:spacing w:before="1"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стремление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более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точному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выражению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мыслей;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задавать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вопросы.</w:t>
      </w:r>
    </w:p>
    <w:p w:rsidR="00315154" w:rsidRPr="000112E7" w:rsidRDefault="00315154" w:rsidP="00315154">
      <w:pPr>
        <w:pStyle w:val="a3"/>
        <w:spacing w:line="276" w:lineRule="auto"/>
        <w:ind w:right="432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 xml:space="preserve">Учебный предмет «Литературное чтение», </w:t>
      </w:r>
      <w:r w:rsidRPr="000112E7">
        <w:rPr>
          <w:sz w:val="26"/>
          <w:szCs w:val="26"/>
        </w:rPr>
        <w:t>приоритетной целью которого является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читательской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компетентности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следующих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действий: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996"/>
        </w:tabs>
        <w:spacing w:line="276" w:lineRule="auto"/>
        <w:ind w:left="995" w:hanging="171"/>
        <w:rPr>
          <w:sz w:val="26"/>
          <w:szCs w:val="26"/>
        </w:rPr>
      </w:pPr>
      <w:r w:rsidRPr="000112E7">
        <w:rPr>
          <w:sz w:val="26"/>
          <w:szCs w:val="26"/>
        </w:rPr>
        <w:t>овладение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осознанным,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правильным,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беглым,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выразительным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чтением;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63"/>
        </w:tabs>
        <w:spacing w:line="276" w:lineRule="auto"/>
        <w:ind w:right="438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понимать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контекстную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речь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воссоздания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картины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событий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персонажей;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61"/>
        </w:tabs>
        <w:spacing w:line="276" w:lineRule="auto"/>
        <w:ind w:right="440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произвольно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выразительно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строить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контекстную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целей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коммуникации,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особенностей слушателя;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102"/>
        </w:tabs>
        <w:spacing w:before="1"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устанавливать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логическую</w:t>
      </w:r>
      <w:r w:rsidRPr="000112E7">
        <w:rPr>
          <w:spacing w:val="35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причинно-следственную</w:t>
      </w:r>
      <w:r w:rsidRPr="000112E7">
        <w:rPr>
          <w:spacing w:val="35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последовательность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событий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действий героев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произведения;</w:t>
      </w:r>
    </w:p>
    <w:p w:rsidR="00315154" w:rsidRDefault="00315154" w:rsidP="00315154">
      <w:pPr>
        <w:pStyle w:val="a4"/>
        <w:numPr>
          <w:ilvl w:val="0"/>
          <w:numId w:val="19"/>
        </w:numPr>
        <w:tabs>
          <w:tab w:val="left" w:pos="998"/>
        </w:tabs>
        <w:spacing w:line="276" w:lineRule="auto"/>
        <w:ind w:left="998" w:hanging="173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строить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выделением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существенной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дополнительной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87"/>
        </w:tabs>
        <w:spacing w:before="70"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выбирать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интересующую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литературу;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пользоваться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справочниками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понимания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получения информации;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207"/>
        </w:tabs>
        <w:spacing w:before="2"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овладение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первоначальных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эстетических представлениях,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понятиях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добре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зле,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нравственности.</w:t>
      </w:r>
    </w:p>
    <w:p w:rsidR="00315154" w:rsidRPr="000112E7" w:rsidRDefault="00315154" w:rsidP="00315154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>Учебный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предмет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«Иностранный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язык»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коммуникативной культуры обучающихся, способствует их общему речевому развитию,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расширению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кругозора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воспитанию.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иностранного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развиваются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следующие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универсальные учебные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действия: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109"/>
        </w:tabs>
        <w:spacing w:line="276" w:lineRule="auto"/>
        <w:ind w:right="430" w:firstLine="626"/>
        <w:rPr>
          <w:sz w:val="26"/>
          <w:szCs w:val="26"/>
        </w:rPr>
      </w:pPr>
      <w:r w:rsidRPr="000112E7">
        <w:rPr>
          <w:sz w:val="26"/>
          <w:szCs w:val="26"/>
        </w:rPr>
        <w:t xml:space="preserve">способность работать с текстом, опираясь на умения, приобретённые на </w:t>
      </w:r>
      <w:proofErr w:type="gramStart"/>
      <w:r w:rsidRPr="000112E7">
        <w:rPr>
          <w:sz w:val="26"/>
          <w:szCs w:val="26"/>
        </w:rPr>
        <w:t>уроках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(прогнозирование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текста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заголовку,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тексту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рисункам,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списывание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текста, выписывание отдельных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 и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предложений из текста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т.п.);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133"/>
        </w:tabs>
        <w:spacing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овладение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разнообразными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приёмами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раскрытия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используя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словообразовательные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элементы; синонимы,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антонимы; контекст;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75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овладение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общеречевыми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коммуникативными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например,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начинать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завершать разговор, используя речевые клише; поддерживать беседу, задавая вопросы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переспрашивая;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998"/>
        </w:tabs>
        <w:spacing w:before="1" w:line="276" w:lineRule="auto"/>
        <w:ind w:left="998" w:hanging="173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осуществлять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самоконтроль,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самооценку;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75"/>
        </w:tabs>
        <w:spacing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компьютера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наличии</w:t>
      </w:r>
      <w:r w:rsidRPr="000112E7">
        <w:rPr>
          <w:spacing w:val="-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мультимедийного</w:t>
      </w:r>
      <w:proofErr w:type="spellEnd"/>
      <w:r w:rsidRPr="000112E7">
        <w:rPr>
          <w:sz w:val="26"/>
          <w:szCs w:val="26"/>
        </w:rPr>
        <w:t xml:space="preserve"> приложения).</w:t>
      </w:r>
    </w:p>
    <w:p w:rsidR="00315154" w:rsidRPr="000112E7" w:rsidRDefault="00315154" w:rsidP="00315154">
      <w:pPr>
        <w:pStyle w:val="a3"/>
        <w:spacing w:line="276" w:lineRule="auto"/>
        <w:ind w:right="431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>Учебный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предмет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«Математика»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очередь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логических.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математики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формируются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следующие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универсальные учебные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действия: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75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способность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анализировать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точки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зрения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математических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характеристик,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устанавливать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количественные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пространственные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объектов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мира;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70"/>
        </w:tabs>
        <w:spacing w:line="276" w:lineRule="auto"/>
        <w:ind w:right="430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строить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алгоритм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поиска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логику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практической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 задачи;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70"/>
        </w:tabs>
        <w:spacing w:before="1"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моделировать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помощью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знаков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(символов),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планировать,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контролировать и корректировать ход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решения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задачи.</w:t>
      </w:r>
    </w:p>
    <w:p w:rsidR="00315154" w:rsidRPr="000112E7" w:rsidRDefault="00315154" w:rsidP="00315154">
      <w:pPr>
        <w:pStyle w:val="a3"/>
        <w:spacing w:line="276" w:lineRule="auto"/>
        <w:ind w:right="431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>Учебный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предмет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«Окружающий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мир»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помогает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овладении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практико-ориентированными знаниями для развития экологической и культурологической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грамотности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соответствующих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ей</w:t>
      </w:r>
      <w:r w:rsidRPr="000112E7">
        <w:rPr>
          <w:spacing w:val="42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компетенций.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4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изучении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учебного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предмета</w:t>
      </w:r>
    </w:p>
    <w:p w:rsidR="00315154" w:rsidRPr="000112E7" w:rsidRDefault="00315154" w:rsidP="00315154">
      <w:pPr>
        <w:pStyle w:val="a3"/>
        <w:spacing w:line="276" w:lineRule="auto"/>
        <w:ind w:firstLine="0"/>
        <w:rPr>
          <w:sz w:val="26"/>
          <w:szCs w:val="26"/>
        </w:rPr>
      </w:pPr>
      <w:r w:rsidRPr="000112E7">
        <w:rPr>
          <w:sz w:val="26"/>
          <w:szCs w:val="26"/>
        </w:rPr>
        <w:t>«Окружающий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мир»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развиваются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действия: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46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способность регулировать собственную деятельность, направленную на познание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действительности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внутреннего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996"/>
        </w:tabs>
        <w:spacing w:line="276" w:lineRule="auto"/>
        <w:ind w:left="995" w:hanging="171"/>
        <w:rPr>
          <w:sz w:val="26"/>
          <w:szCs w:val="26"/>
        </w:rPr>
      </w:pPr>
      <w:r w:rsidRPr="000112E7">
        <w:rPr>
          <w:sz w:val="26"/>
          <w:szCs w:val="26"/>
        </w:rPr>
        <w:t>способность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осуществлять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информационный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поиск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114"/>
        </w:tabs>
        <w:spacing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осознание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со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взрослыми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сверстниками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сообществах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типа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(класс,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школа, семья,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учреждение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пр.);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58"/>
        </w:tabs>
        <w:spacing w:before="1"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способность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моделями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изучаемых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объектов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окружающего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мира;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169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наблюдать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исследовать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выделять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объектов,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описывать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характеризовать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факты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события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культуры, истории общества.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140"/>
        </w:tabs>
        <w:spacing w:before="70" w:line="276" w:lineRule="auto"/>
        <w:ind w:right="431" w:firstLine="566"/>
        <w:rPr>
          <w:sz w:val="26"/>
          <w:szCs w:val="26"/>
        </w:rPr>
      </w:pPr>
      <w:proofErr w:type="gramStart"/>
      <w:r w:rsidRPr="000112E7">
        <w:rPr>
          <w:i/>
          <w:sz w:val="26"/>
          <w:szCs w:val="26"/>
        </w:rPr>
        <w:t>Учебный предмет «Основы религиозных культур и светской этики»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мотивации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осознанному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поведению,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основанному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уважении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религиозных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многонационального народа России, а также к диалогу с представителями других культур 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мировоззрений.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«Основы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религиозных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светской этики»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формируются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следующие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универсальные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действия:</w:t>
      </w:r>
      <w:r w:rsidRPr="00381452">
        <w:rPr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историческом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времени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прошлое,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настоящее,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будущее;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ориентироваться в основных исторических событиях своего народа и России и ощущать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чувство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гордости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славу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 достижения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своего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66"/>
        </w:tabs>
        <w:spacing w:before="2"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умения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фиксировать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информационной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элементы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семьи,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региона;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61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владение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взаимоотношений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людьми,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группами и сообществами.</w:t>
      </w:r>
    </w:p>
    <w:p w:rsidR="00315154" w:rsidRPr="000112E7" w:rsidRDefault="00315154" w:rsidP="00315154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Значимость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учебного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предмета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«Изобразительное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искусство»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нацеленностью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потенциала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ассоциативно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пространственного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мышления,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интуиции.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развивается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восприятия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сложных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объектов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явлений,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эмоционального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оценивания.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сравнению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остальными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развивающими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рационально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логический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тип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мышления,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изобразительное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искусство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эмоционально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образного,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типа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мышления,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становления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интеллектуальной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растущей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личности.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Сформированность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 действий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изобразительного искусства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проявляется </w:t>
      </w:r>
      <w:proofErr w:type="gramStart"/>
      <w:r w:rsidRPr="000112E7">
        <w:rPr>
          <w:sz w:val="26"/>
          <w:szCs w:val="26"/>
        </w:rPr>
        <w:t>в</w:t>
      </w:r>
      <w:proofErr w:type="gramEnd"/>
      <w:r w:rsidRPr="000112E7">
        <w:rPr>
          <w:sz w:val="26"/>
          <w:szCs w:val="26"/>
        </w:rPr>
        <w:t>: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34"/>
        </w:tabs>
        <w:spacing w:before="1" w:line="276" w:lineRule="auto"/>
        <w:ind w:right="436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умении</w:t>
      </w:r>
      <w:proofErr w:type="gramEnd"/>
      <w:r w:rsidRPr="000112E7">
        <w:rPr>
          <w:sz w:val="26"/>
          <w:szCs w:val="26"/>
        </w:rPr>
        <w:t xml:space="preserve"> видеть и воспринимать явления художественной культуры в окружающей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(техника, музеи,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архитектура, дизайн,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скульптура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др.);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126"/>
        </w:tabs>
        <w:spacing w:line="276" w:lineRule="auto"/>
        <w:ind w:right="433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желании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общаться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искусством,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участвовать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обсуждении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выразительных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 произведений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искусства;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174"/>
        </w:tabs>
        <w:spacing w:line="276" w:lineRule="auto"/>
        <w:ind w:right="431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активном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изобразительного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искусства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(литературного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чтения, окружающего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мира,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родного языка 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др.);</w:t>
      </w:r>
      <w:proofErr w:type="gramEnd"/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78"/>
        </w:tabs>
        <w:spacing w:line="276" w:lineRule="auto"/>
        <w:ind w:right="428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обогащении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ключевых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компетенций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(коммуникативных,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деятельностных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др.)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эстетическим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содержанием;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015"/>
        </w:tabs>
        <w:spacing w:line="276" w:lineRule="auto"/>
        <w:ind w:right="434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умении</w:t>
      </w:r>
      <w:proofErr w:type="gramEnd"/>
      <w:r w:rsidRPr="000112E7">
        <w:rPr>
          <w:sz w:val="26"/>
          <w:szCs w:val="26"/>
        </w:rPr>
        <w:t xml:space="preserve"> организовывать самостоятельную художественно творческую деятельность,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выбирать средства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художественного замысла;</w:t>
      </w:r>
    </w:p>
    <w:p w:rsidR="00315154" w:rsidRPr="000112E7" w:rsidRDefault="00315154" w:rsidP="00315154">
      <w:pPr>
        <w:pStyle w:val="a4"/>
        <w:numPr>
          <w:ilvl w:val="0"/>
          <w:numId w:val="19"/>
        </w:numPr>
        <w:tabs>
          <w:tab w:val="left" w:pos="1133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способности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собственной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одноклассников.</w:t>
      </w:r>
    </w:p>
    <w:p w:rsidR="00315154" w:rsidRPr="000112E7" w:rsidRDefault="00315154" w:rsidP="00315154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Важнейшей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учебного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предмета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«Технология»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реализуемая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уроках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продуктивная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стремления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активно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познавать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историю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материальной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семейных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традиций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своего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 уважительно относиться к ним. На уроках труда все элементы учебной 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(планирование,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задании,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преобразование,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продукта,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распознавать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ставить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возникающие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контексте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предлагать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добиваться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д.)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предстают в наглядном виде и тем самым становятся более понятными </w:t>
      </w:r>
      <w:proofErr w:type="gramStart"/>
      <w:r w:rsidRPr="000112E7">
        <w:rPr>
          <w:sz w:val="26"/>
          <w:szCs w:val="26"/>
        </w:rPr>
        <w:t>для</w:t>
      </w:r>
      <w:proofErr w:type="gramEnd"/>
      <w:r w:rsidRPr="000112E7">
        <w:rPr>
          <w:sz w:val="26"/>
          <w:szCs w:val="26"/>
        </w:rPr>
        <w:t xml:space="preserve"> обучающихся.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Поэтому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опорными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универсальных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</w:t>
      </w:r>
      <w:r w:rsidRPr="000112E7">
        <w:rPr>
          <w:spacing w:val="2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у</w:t>
      </w:r>
      <w:proofErr w:type="gramEnd"/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 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ТНР.</w:t>
      </w:r>
    </w:p>
    <w:p w:rsidR="00315154" w:rsidRPr="000112E7" w:rsidRDefault="00315154" w:rsidP="00315154">
      <w:pPr>
        <w:spacing w:line="276" w:lineRule="auto"/>
        <w:ind w:left="825"/>
        <w:jc w:val="both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>Учебный</w:t>
      </w:r>
      <w:r w:rsidRPr="000112E7">
        <w:rPr>
          <w:b/>
          <w:i/>
          <w:spacing w:val="-5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предмет</w:t>
      </w:r>
      <w:r w:rsidRPr="000112E7">
        <w:rPr>
          <w:b/>
          <w:i/>
          <w:spacing w:val="-4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«Физическая</w:t>
      </w:r>
      <w:r w:rsidRPr="000112E7">
        <w:rPr>
          <w:b/>
          <w:i/>
          <w:spacing w:val="-5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культура»</w:t>
      </w:r>
      <w:r w:rsidRPr="000112E7">
        <w:rPr>
          <w:b/>
          <w:i/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обеспечивает:</w:t>
      </w:r>
    </w:p>
    <w:p w:rsidR="00315154" w:rsidRPr="000112E7" w:rsidRDefault="00315154" w:rsidP="00315154">
      <w:pPr>
        <w:pStyle w:val="a4"/>
        <w:numPr>
          <w:ilvl w:val="0"/>
          <w:numId w:val="33"/>
        </w:numPr>
        <w:tabs>
          <w:tab w:val="left" w:pos="965"/>
        </w:tabs>
        <w:spacing w:line="276" w:lineRule="auto"/>
        <w:ind w:left="964" w:hanging="140"/>
        <w:rPr>
          <w:sz w:val="26"/>
          <w:szCs w:val="26"/>
        </w:rPr>
      </w:pPr>
      <w:r w:rsidRPr="000112E7">
        <w:rPr>
          <w:i/>
          <w:sz w:val="26"/>
          <w:szCs w:val="26"/>
        </w:rPr>
        <w:t>в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области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личностных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универсальных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учебных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действий</w:t>
      </w:r>
      <w:r w:rsidRPr="000112E7">
        <w:rPr>
          <w:i/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формирование: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основ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общекультурной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гражданской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идентичности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чувства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гордости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 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мировом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 отечественном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спорте;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освоение моральных норм помощи тем, кто в ней нуждается, готовности принять 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себя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ответственность;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мотивации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готовности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преодолению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мобилизовать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ресурсы;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безопасного образа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жизни;</w:t>
      </w:r>
    </w:p>
    <w:p w:rsidR="00315154" w:rsidRPr="000112E7" w:rsidRDefault="00315154" w:rsidP="00315154">
      <w:pPr>
        <w:pStyle w:val="a4"/>
        <w:numPr>
          <w:ilvl w:val="0"/>
          <w:numId w:val="33"/>
        </w:numPr>
        <w:tabs>
          <w:tab w:val="left" w:pos="1080"/>
        </w:tabs>
        <w:spacing w:line="276" w:lineRule="auto"/>
        <w:ind w:right="430" w:firstLine="566"/>
        <w:rPr>
          <w:sz w:val="26"/>
          <w:szCs w:val="26"/>
        </w:rPr>
      </w:pPr>
      <w:r w:rsidRPr="000112E7">
        <w:rPr>
          <w:i/>
          <w:sz w:val="26"/>
          <w:szCs w:val="26"/>
        </w:rPr>
        <w:t>в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области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регулятивных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универсальных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учебных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действий</w:t>
      </w:r>
      <w:r w:rsidRPr="000112E7">
        <w:rPr>
          <w:sz w:val="26"/>
          <w:szCs w:val="26"/>
        </w:rPr>
        <w:t>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планировать,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регулировать,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контролировать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действия;</w:t>
      </w:r>
    </w:p>
    <w:p w:rsidR="00315154" w:rsidRDefault="00315154" w:rsidP="00315154">
      <w:pPr>
        <w:pStyle w:val="a3"/>
        <w:spacing w:line="276" w:lineRule="auto"/>
        <w:ind w:right="430"/>
        <w:rPr>
          <w:sz w:val="26"/>
          <w:szCs w:val="26"/>
        </w:rPr>
      </w:pPr>
      <w:r w:rsidRPr="000112E7">
        <w:rPr>
          <w:i/>
          <w:sz w:val="26"/>
          <w:szCs w:val="26"/>
        </w:rPr>
        <w:t>в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области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коммуникативных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универсальных</w:t>
      </w:r>
      <w:r w:rsidRPr="000112E7">
        <w:rPr>
          <w:i/>
          <w:spacing w:val="-6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учебных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действий</w:t>
      </w:r>
      <w:r w:rsidRPr="000112E7">
        <w:rPr>
          <w:sz w:val="26"/>
          <w:szCs w:val="26"/>
        </w:rPr>
        <w:t>: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before="71"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развитие взаимодействия, ориентации на партнёра, сотрудничество и кооперацию (в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командных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пути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её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достижения;</w:t>
      </w:r>
    </w:p>
    <w:p w:rsidR="00315154" w:rsidRPr="000112E7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договариваться в отношении целей и способов действия, распределения функций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совместной деятельности;</w:t>
      </w:r>
    </w:p>
    <w:p w:rsidR="00315154" w:rsidRDefault="00315154" w:rsidP="00315154">
      <w:pPr>
        <w:pStyle w:val="a4"/>
        <w:numPr>
          <w:ilvl w:val="0"/>
          <w:numId w:val="3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конструктивно разрешать конфликты; осуществлять взаимный контроль; адекватно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собственное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партнёра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вносить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коррективы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интересах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результата)</w:t>
      </w:r>
    </w:p>
    <w:p w:rsidR="00C3719E" w:rsidRPr="000112E7" w:rsidRDefault="00A95147" w:rsidP="000112E7">
      <w:pPr>
        <w:pStyle w:val="1"/>
        <w:numPr>
          <w:ilvl w:val="1"/>
          <w:numId w:val="20"/>
        </w:numPr>
        <w:tabs>
          <w:tab w:val="left" w:pos="1327"/>
        </w:tabs>
        <w:spacing w:line="276" w:lineRule="auto"/>
        <w:ind w:firstLine="566"/>
      </w:pPr>
      <w:r w:rsidRPr="000112E7">
        <w:rPr>
          <w:color w:val="000009"/>
        </w:rPr>
        <w:t>Программы учебных предметов, курсов коррекционно-развивающей</w:t>
      </w:r>
      <w:r w:rsidRPr="000112E7">
        <w:rPr>
          <w:color w:val="000009"/>
          <w:spacing w:val="1"/>
        </w:rPr>
        <w:t xml:space="preserve"> </w:t>
      </w:r>
      <w:r w:rsidRPr="000112E7">
        <w:rPr>
          <w:color w:val="000009"/>
        </w:rPr>
        <w:t>области</w:t>
      </w:r>
    </w:p>
    <w:p w:rsidR="00E673B9" w:rsidRPr="000112E7" w:rsidRDefault="00A95147" w:rsidP="000112E7">
      <w:pPr>
        <w:pStyle w:val="a3"/>
        <w:spacing w:line="276" w:lineRule="auto"/>
        <w:ind w:right="434"/>
        <w:rPr>
          <w:color w:val="000009"/>
          <w:sz w:val="26"/>
          <w:szCs w:val="26"/>
        </w:rPr>
      </w:pPr>
      <w:r w:rsidRPr="000112E7">
        <w:rPr>
          <w:color w:val="000009"/>
          <w:sz w:val="26"/>
          <w:szCs w:val="26"/>
        </w:rPr>
        <w:t>Данный раздел представлен рабочими программами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учебных предметов</w:t>
      </w:r>
      <w:r w:rsidR="00E673B9" w:rsidRPr="000112E7">
        <w:rPr>
          <w:color w:val="000009"/>
          <w:sz w:val="26"/>
          <w:szCs w:val="26"/>
        </w:rPr>
        <w:t>.</w:t>
      </w:r>
    </w:p>
    <w:p w:rsidR="00E673B9" w:rsidRPr="000112E7" w:rsidRDefault="00E673B9" w:rsidP="000112E7">
      <w:pPr>
        <w:pStyle w:val="a3"/>
        <w:spacing w:line="276" w:lineRule="auto"/>
        <w:ind w:right="434"/>
        <w:rPr>
          <w:color w:val="000009"/>
          <w:sz w:val="26"/>
          <w:szCs w:val="26"/>
        </w:rPr>
      </w:pPr>
    </w:p>
    <w:p w:rsidR="00C3719E" w:rsidRPr="000112E7" w:rsidRDefault="00E673B9" w:rsidP="000112E7">
      <w:pPr>
        <w:pStyle w:val="a3"/>
        <w:spacing w:line="276" w:lineRule="auto"/>
        <w:ind w:right="434"/>
        <w:rPr>
          <w:b/>
          <w:sz w:val="26"/>
          <w:szCs w:val="26"/>
        </w:rPr>
      </w:pPr>
      <w:r w:rsidRPr="000112E7">
        <w:rPr>
          <w:b/>
          <w:sz w:val="26"/>
          <w:szCs w:val="26"/>
        </w:rPr>
        <w:t xml:space="preserve">2.3 </w:t>
      </w:r>
      <w:r w:rsidR="00A95147" w:rsidRPr="000112E7">
        <w:rPr>
          <w:b/>
          <w:sz w:val="26"/>
          <w:szCs w:val="26"/>
        </w:rPr>
        <w:t xml:space="preserve">Программа духовно-нравственного развития, воспитания </w:t>
      </w:r>
      <w:proofErr w:type="gramStart"/>
      <w:r w:rsidR="00A95147" w:rsidRPr="000112E7">
        <w:rPr>
          <w:b/>
          <w:sz w:val="26"/>
          <w:szCs w:val="26"/>
        </w:rPr>
        <w:t>обучающихся</w:t>
      </w:r>
      <w:proofErr w:type="gramEnd"/>
      <w:r w:rsidR="00A95147" w:rsidRPr="000112E7">
        <w:rPr>
          <w:b/>
          <w:sz w:val="26"/>
          <w:szCs w:val="26"/>
        </w:rPr>
        <w:t xml:space="preserve"> с</w:t>
      </w:r>
      <w:r w:rsidR="00A95147" w:rsidRPr="000112E7">
        <w:rPr>
          <w:b/>
          <w:spacing w:val="-62"/>
          <w:sz w:val="26"/>
          <w:szCs w:val="26"/>
        </w:rPr>
        <w:t xml:space="preserve"> </w:t>
      </w:r>
      <w:r w:rsidR="00A95147" w:rsidRPr="000112E7">
        <w:rPr>
          <w:b/>
          <w:sz w:val="26"/>
          <w:szCs w:val="26"/>
        </w:rPr>
        <w:t>тяжелыми нарушениями речи</w:t>
      </w:r>
    </w:p>
    <w:p w:rsidR="00C3719E" w:rsidRPr="000112E7" w:rsidRDefault="00A95147" w:rsidP="000112E7">
      <w:pPr>
        <w:pStyle w:val="a3"/>
        <w:spacing w:line="276" w:lineRule="auto"/>
        <w:ind w:right="426" w:firstLine="707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Программа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духовно-нравственного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ступени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нравственного развития в единстве урочной, внеурочной и внешкольной деятельности,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совместной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семьи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институтов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общества.</w:t>
      </w:r>
      <w:proofErr w:type="gramEnd"/>
    </w:p>
    <w:p w:rsidR="00C3719E" w:rsidRPr="000112E7" w:rsidRDefault="00A95147" w:rsidP="000112E7">
      <w:pPr>
        <w:pStyle w:val="a3"/>
        <w:spacing w:line="276" w:lineRule="auto"/>
        <w:ind w:right="435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положены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ключевые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воспитательные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базовые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национальные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российского общества.</w:t>
      </w:r>
    </w:p>
    <w:p w:rsidR="00C3719E" w:rsidRPr="000112E7" w:rsidRDefault="00A95147" w:rsidP="000112E7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Программа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предусматривает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приобщение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базовым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национальным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ценностям российского общества, общечеловеческим ценностям в контексте формирования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них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чувств, нравственного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сознания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поведения.</w:t>
      </w:r>
    </w:p>
    <w:p w:rsidR="00C3719E" w:rsidRPr="000112E7" w:rsidRDefault="00A95147" w:rsidP="000112E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Программа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обеспечивает:</w:t>
      </w:r>
    </w:p>
    <w:p w:rsidR="00C3719E" w:rsidRPr="000112E7" w:rsidRDefault="00A95147" w:rsidP="000112E7">
      <w:pPr>
        <w:pStyle w:val="a4"/>
        <w:numPr>
          <w:ilvl w:val="2"/>
          <w:numId w:val="18"/>
        </w:numPr>
        <w:tabs>
          <w:tab w:val="left" w:pos="967"/>
        </w:tabs>
        <w:spacing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 xml:space="preserve">организацию системы воспитательных мероприятий, позволяющих </w:t>
      </w:r>
      <w:proofErr w:type="gramStart"/>
      <w:r w:rsidRPr="000112E7">
        <w:rPr>
          <w:sz w:val="26"/>
          <w:szCs w:val="26"/>
        </w:rPr>
        <w:t>обучающемуся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использовать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практике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полученные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модели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поведения;</w:t>
      </w:r>
    </w:p>
    <w:p w:rsidR="00C3719E" w:rsidRPr="000112E7" w:rsidRDefault="00A95147" w:rsidP="000112E7">
      <w:pPr>
        <w:pStyle w:val="a4"/>
        <w:numPr>
          <w:ilvl w:val="2"/>
          <w:numId w:val="18"/>
        </w:numPr>
        <w:tabs>
          <w:tab w:val="left" w:pos="967"/>
        </w:tabs>
        <w:spacing w:line="276" w:lineRule="auto"/>
        <w:ind w:right="430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целостной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урочную,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внеурочную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внешкольную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учитывающей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историко-культурную,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этническую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региональную специфику;</w:t>
      </w:r>
    </w:p>
    <w:p w:rsidR="00C3719E" w:rsidRPr="000112E7" w:rsidRDefault="00A95147" w:rsidP="000112E7">
      <w:pPr>
        <w:pStyle w:val="a4"/>
        <w:numPr>
          <w:ilvl w:val="2"/>
          <w:numId w:val="18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-8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активной</w:t>
      </w:r>
      <w:r w:rsidRPr="000112E7">
        <w:rPr>
          <w:spacing w:val="-3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деятельностной</w:t>
      </w:r>
      <w:proofErr w:type="spellEnd"/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позиции.</w:t>
      </w:r>
    </w:p>
    <w:p w:rsidR="00C3719E" w:rsidRPr="000112E7" w:rsidRDefault="00A95147" w:rsidP="000112E7">
      <w:pPr>
        <w:pStyle w:val="a3"/>
        <w:spacing w:line="276" w:lineRule="auto"/>
        <w:ind w:right="434"/>
        <w:rPr>
          <w:sz w:val="26"/>
          <w:szCs w:val="26"/>
        </w:rPr>
      </w:pPr>
      <w:r w:rsidRPr="000112E7">
        <w:rPr>
          <w:sz w:val="26"/>
          <w:szCs w:val="26"/>
        </w:rPr>
        <w:t>Программа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духовно-нравственного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реализуется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посредством:</w:t>
      </w:r>
    </w:p>
    <w:p w:rsidR="00C3719E" w:rsidRPr="000112E7" w:rsidRDefault="00A95147" w:rsidP="000112E7">
      <w:pPr>
        <w:pStyle w:val="a4"/>
        <w:numPr>
          <w:ilvl w:val="2"/>
          <w:numId w:val="18"/>
        </w:numPr>
        <w:tabs>
          <w:tab w:val="left" w:pos="1078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i/>
          <w:sz w:val="26"/>
          <w:szCs w:val="26"/>
        </w:rPr>
        <w:t>духовно-нравственного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воспитания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организованного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принятия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обучающимися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базовых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национальных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ценностей,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 общечеловеческих ценностей и культурных, духовных и нравственных ценностей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многонационального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 Федерации;</w:t>
      </w:r>
    </w:p>
    <w:p w:rsidR="00C3719E" w:rsidRPr="000112E7" w:rsidRDefault="00A95147" w:rsidP="000112E7">
      <w:pPr>
        <w:pStyle w:val="a4"/>
        <w:numPr>
          <w:ilvl w:val="2"/>
          <w:numId w:val="18"/>
        </w:numPr>
        <w:tabs>
          <w:tab w:val="left" w:pos="967"/>
          <w:tab w:val="left" w:pos="3588"/>
          <w:tab w:val="left" w:pos="4773"/>
          <w:tab w:val="left" w:pos="5074"/>
          <w:tab w:val="left" w:pos="6853"/>
          <w:tab w:val="left" w:pos="7187"/>
          <w:tab w:val="left" w:pos="8328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i/>
          <w:sz w:val="26"/>
          <w:szCs w:val="26"/>
        </w:rPr>
        <w:t>духовно-нравственного</w:t>
      </w:r>
      <w:r w:rsidRPr="000112E7">
        <w:rPr>
          <w:i/>
          <w:sz w:val="26"/>
          <w:szCs w:val="26"/>
        </w:rPr>
        <w:tab/>
        <w:t>развития</w:t>
      </w:r>
      <w:r w:rsidRPr="000112E7">
        <w:rPr>
          <w:i/>
          <w:sz w:val="26"/>
          <w:szCs w:val="26"/>
        </w:rPr>
        <w:tab/>
      </w:r>
      <w:r w:rsidRPr="000112E7">
        <w:rPr>
          <w:sz w:val="26"/>
          <w:szCs w:val="26"/>
        </w:rPr>
        <w:t>-</w:t>
      </w:r>
      <w:r w:rsidRPr="000112E7">
        <w:rPr>
          <w:sz w:val="26"/>
          <w:szCs w:val="26"/>
        </w:rPr>
        <w:tab/>
        <w:t>осуществления</w:t>
      </w:r>
      <w:r w:rsidRPr="000112E7">
        <w:rPr>
          <w:sz w:val="26"/>
          <w:szCs w:val="26"/>
        </w:rPr>
        <w:tab/>
        <w:t>в</w:t>
      </w:r>
      <w:r w:rsidRPr="000112E7">
        <w:rPr>
          <w:sz w:val="26"/>
          <w:szCs w:val="26"/>
        </w:rPr>
        <w:tab/>
        <w:t>процессе</w:t>
      </w:r>
      <w:r w:rsidRPr="000112E7">
        <w:rPr>
          <w:sz w:val="26"/>
          <w:szCs w:val="26"/>
        </w:rPr>
        <w:tab/>
        <w:t>социализации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последовательного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расширения</w:t>
      </w:r>
      <w:r w:rsidRPr="000112E7">
        <w:rPr>
          <w:spacing w:val="49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укрепления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ценностно-смысловой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сферы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личности,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 способности обучающихся оценивать и сознательно выстраивать на основе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традиционных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моральных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нравственных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идеалов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себе,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другим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людям,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обществу,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государству,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Отечеству,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миру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целом.</w:t>
      </w:r>
    </w:p>
    <w:p w:rsidR="00C3719E" w:rsidRPr="000112E7" w:rsidRDefault="00A95147" w:rsidP="00D92D25">
      <w:pPr>
        <w:pStyle w:val="3"/>
        <w:tabs>
          <w:tab w:val="left" w:pos="1092"/>
        </w:tabs>
        <w:spacing w:line="276" w:lineRule="auto"/>
        <w:ind w:left="284" w:right="662"/>
        <w:rPr>
          <w:sz w:val="26"/>
          <w:szCs w:val="26"/>
        </w:rPr>
      </w:pPr>
      <w:r w:rsidRPr="000112E7">
        <w:rPr>
          <w:sz w:val="26"/>
          <w:szCs w:val="26"/>
        </w:rPr>
        <w:t>Цели и задачи духовно-нравственного развития и воспитания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</w:p>
    <w:p w:rsidR="00381452" w:rsidRPr="000112E7" w:rsidRDefault="00A95147" w:rsidP="00381452">
      <w:pPr>
        <w:pStyle w:val="a3"/>
        <w:spacing w:before="71" w:line="276" w:lineRule="auto"/>
        <w:ind w:right="430" w:firstLine="0"/>
        <w:rPr>
          <w:sz w:val="26"/>
          <w:szCs w:val="26"/>
        </w:rPr>
      </w:pPr>
      <w:r w:rsidRPr="000112E7">
        <w:rPr>
          <w:i/>
          <w:sz w:val="26"/>
          <w:szCs w:val="26"/>
        </w:rPr>
        <w:t xml:space="preserve">Духовно-нравственное воспитание </w:t>
      </w:r>
      <w:r w:rsidRPr="000112E7">
        <w:rPr>
          <w:sz w:val="26"/>
          <w:szCs w:val="26"/>
        </w:rPr>
        <w:t>- педагогически организованный процесс усвоения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принятия</w:t>
      </w:r>
      <w:r w:rsidRPr="000112E7">
        <w:rPr>
          <w:spacing w:val="6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обучающимся</w:t>
      </w:r>
      <w:proofErr w:type="gramEnd"/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базовых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национальных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ценностей,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освоение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="00381452" w:rsidRPr="00381452">
        <w:rPr>
          <w:sz w:val="26"/>
          <w:szCs w:val="26"/>
        </w:rPr>
        <w:t xml:space="preserve"> </w:t>
      </w:r>
      <w:r w:rsidR="00381452" w:rsidRPr="000112E7">
        <w:rPr>
          <w:sz w:val="26"/>
          <w:szCs w:val="26"/>
        </w:rPr>
        <w:t>общечеловеческих</w:t>
      </w:r>
      <w:r w:rsidR="00381452" w:rsidRPr="000112E7">
        <w:rPr>
          <w:spacing w:val="1"/>
          <w:sz w:val="26"/>
          <w:szCs w:val="26"/>
        </w:rPr>
        <w:t xml:space="preserve"> </w:t>
      </w:r>
      <w:r w:rsidR="00381452" w:rsidRPr="000112E7">
        <w:rPr>
          <w:sz w:val="26"/>
          <w:szCs w:val="26"/>
        </w:rPr>
        <w:t>ценностей</w:t>
      </w:r>
      <w:r w:rsidR="00381452" w:rsidRPr="000112E7">
        <w:rPr>
          <w:spacing w:val="1"/>
          <w:sz w:val="26"/>
          <w:szCs w:val="26"/>
        </w:rPr>
        <w:t xml:space="preserve"> </w:t>
      </w:r>
      <w:r w:rsidR="00381452" w:rsidRPr="000112E7">
        <w:rPr>
          <w:sz w:val="26"/>
          <w:szCs w:val="26"/>
        </w:rPr>
        <w:t>и</w:t>
      </w:r>
      <w:r w:rsidR="00381452" w:rsidRPr="000112E7">
        <w:rPr>
          <w:spacing w:val="1"/>
          <w:sz w:val="26"/>
          <w:szCs w:val="26"/>
        </w:rPr>
        <w:t xml:space="preserve"> </w:t>
      </w:r>
      <w:r w:rsidR="00381452" w:rsidRPr="000112E7">
        <w:rPr>
          <w:sz w:val="26"/>
          <w:szCs w:val="26"/>
        </w:rPr>
        <w:t>культурных,</w:t>
      </w:r>
      <w:r w:rsidR="00381452" w:rsidRPr="000112E7">
        <w:rPr>
          <w:spacing w:val="1"/>
          <w:sz w:val="26"/>
          <w:szCs w:val="26"/>
        </w:rPr>
        <w:t xml:space="preserve"> </w:t>
      </w:r>
      <w:r w:rsidR="00381452" w:rsidRPr="000112E7">
        <w:rPr>
          <w:sz w:val="26"/>
          <w:szCs w:val="26"/>
        </w:rPr>
        <w:t>духовных</w:t>
      </w:r>
      <w:r w:rsidR="00381452" w:rsidRPr="000112E7">
        <w:rPr>
          <w:spacing w:val="1"/>
          <w:sz w:val="26"/>
          <w:szCs w:val="26"/>
        </w:rPr>
        <w:t xml:space="preserve"> </w:t>
      </w:r>
      <w:r w:rsidR="00381452" w:rsidRPr="000112E7">
        <w:rPr>
          <w:sz w:val="26"/>
          <w:szCs w:val="26"/>
        </w:rPr>
        <w:t>и</w:t>
      </w:r>
      <w:r w:rsidR="00381452" w:rsidRPr="000112E7">
        <w:rPr>
          <w:spacing w:val="1"/>
          <w:sz w:val="26"/>
          <w:szCs w:val="26"/>
        </w:rPr>
        <w:t xml:space="preserve"> </w:t>
      </w:r>
      <w:r w:rsidR="00381452" w:rsidRPr="000112E7">
        <w:rPr>
          <w:sz w:val="26"/>
          <w:szCs w:val="26"/>
        </w:rPr>
        <w:t>нравственных</w:t>
      </w:r>
      <w:r w:rsidR="00381452" w:rsidRPr="000112E7">
        <w:rPr>
          <w:spacing w:val="1"/>
          <w:sz w:val="26"/>
          <w:szCs w:val="26"/>
        </w:rPr>
        <w:t xml:space="preserve"> </w:t>
      </w:r>
      <w:r w:rsidR="00381452" w:rsidRPr="000112E7">
        <w:rPr>
          <w:sz w:val="26"/>
          <w:szCs w:val="26"/>
        </w:rPr>
        <w:t>ценностей</w:t>
      </w:r>
      <w:r w:rsidR="00381452" w:rsidRPr="000112E7">
        <w:rPr>
          <w:spacing w:val="1"/>
          <w:sz w:val="26"/>
          <w:szCs w:val="26"/>
        </w:rPr>
        <w:t xml:space="preserve"> </w:t>
      </w:r>
      <w:r w:rsidR="00381452" w:rsidRPr="000112E7">
        <w:rPr>
          <w:sz w:val="26"/>
          <w:szCs w:val="26"/>
        </w:rPr>
        <w:t>многонационального</w:t>
      </w:r>
      <w:r w:rsidR="00381452" w:rsidRPr="000112E7">
        <w:rPr>
          <w:spacing w:val="-4"/>
          <w:sz w:val="26"/>
          <w:szCs w:val="26"/>
        </w:rPr>
        <w:t xml:space="preserve"> </w:t>
      </w:r>
      <w:r w:rsidR="00381452" w:rsidRPr="000112E7">
        <w:rPr>
          <w:sz w:val="26"/>
          <w:szCs w:val="26"/>
        </w:rPr>
        <w:t>народа</w:t>
      </w:r>
      <w:r w:rsidR="00381452" w:rsidRPr="000112E7">
        <w:rPr>
          <w:spacing w:val="-1"/>
          <w:sz w:val="26"/>
          <w:szCs w:val="26"/>
        </w:rPr>
        <w:t xml:space="preserve"> </w:t>
      </w:r>
      <w:r w:rsidR="00381452" w:rsidRPr="000112E7">
        <w:rPr>
          <w:sz w:val="26"/>
          <w:szCs w:val="26"/>
        </w:rPr>
        <w:t>Российской Федерации.</w:t>
      </w:r>
    </w:p>
    <w:p w:rsidR="00381452" w:rsidRPr="000112E7" w:rsidRDefault="00381452" w:rsidP="00381452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i/>
          <w:sz w:val="26"/>
          <w:szCs w:val="26"/>
        </w:rPr>
        <w:t>Духовно-нравственное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развитие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осуществляемое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последовательное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расширение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ценностно-смысловой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сферы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сознательно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выстраивать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традиционных моральных норм и нравственных идеалов отношение к себе, другим людям,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обществу,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государству,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Отечеству,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миру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целом.</w:t>
      </w:r>
    </w:p>
    <w:p w:rsidR="00381452" w:rsidRPr="000112E7" w:rsidRDefault="00381452" w:rsidP="00381452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>Общей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целью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поддержка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приобщение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базовым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национальным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ценностям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общества,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общечеловеческих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ценностям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контексте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чувств,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сознания и поведения.</w:t>
      </w:r>
    </w:p>
    <w:p w:rsidR="00381452" w:rsidRPr="000112E7" w:rsidRDefault="00381452" w:rsidP="00381452">
      <w:pPr>
        <w:spacing w:line="276" w:lineRule="auto"/>
        <w:ind w:left="258" w:right="431" w:firstLine="707"/>
        <w:jc w:val="both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 xml:space="preserve">Задачи духовно-нравственного развития и воспитания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на ступени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образования:</w:t>
      </w:r>
    </w:p>
    <w:p w:rsidR="00381452" w:rsidRPr="000112E7" w:rsidRDefault="00381452" w:rsidP="00381452">
      <w:pPr>
        <w:spacing w:before="1" w:line="276" w:lineRule="auto"/>
        <w:ind w:left="966"/>
        <w:jc w:val="both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В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области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формирования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личностной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культуры: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 первоначальных моральных   норм, развитие творческого потенциала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учебно-игровой,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предметно-продуктивной,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0112E7">
        <w:rPr>
          <w:sz w:val="26"/>
          <w:szCs w:val="26"/>
        </w:rPr>
        <w:t>социально-деятельности</w:t>
      </w:r>
      <w:proofErr w:type="spellEnd"/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установок;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 мотивации универсальной нравственной компетенции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 «становиться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лучше»;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нравственных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представлений</w:t>
      </w:r>
      <w:r w:rsidRPr="000112E7">
        <w:rPr>
          <w:spacing w:val="2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том,</w:t>
      </w:r>
      <w:r w:rsidRPr="000112E7">
        <w:rPr>
          <w:spacing w:val="20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2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такое</w:t>
      </w:r>
      <w:r w:rsidRPr="000112E7">
        <w:rPr>
          <w:spacing w:val="24"/>
          <w:sz w:val="26"/>
          <w:szCs w:val="26"/>
        </w:rPr>
        <w:t xml:space="preserve"> </w:t>
      </w:r>
      <w:r w:rsidRPr="000112E7">
        <w:rPr>
          <w:sz w:val="26"/>
          <w:szCs w:val="26"/>
        </w:rPr>
        <w:t>«хорошо»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20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такое</w:t>
      </w:r>
    </w:p>
    <w:p w:rsidR="00381452" w:rsidRPr="000112E7" w:rsidRDefault="00381452" w:rsidP="00381452">
      <w:pPr>
        <w:pStyle w:val="a3"/>
        <w:spacing w:line="276" w:lineRule="auto"/>
        <w:ind w:firstLine="0"/>
        <w:rPr>
          <w:sz w:val="26"/>
          <w:szCs w:val="26"/>
        </w:rPr>
      </w:pPr>
      <w:r w:rsidRPr="000112E7">
        <w:rPr>
          <w:sz w:val="26"/>
          <w:szCs w:val="26"/>
        </w:rPr>
        <w:t>«плохо»,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а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также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внутренней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установки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сознании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школьника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«хорошо»;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 основ нравственного самосознания личности (совести) - способности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формулировать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собственные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обязательства,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самоконтроль,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себя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моральных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давать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оценку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своим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чужим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поступкам;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сознании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школьников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смысла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учения;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before="1" w:line="276" w:lineRule="auto"/>
        <w:ind w:right="430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морали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осознанной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обучающимся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определённого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обусловленного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принятыми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представлениями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добре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зле, должном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недопустимом;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принятия</w:t>
      </w:r>
      <w:r w:rsidRPr="000112E7">
        <w:rPr>
          <w:spacing w:val="-5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обучающимся</w:t>
      </w:r>
      <w:proofErr w:type="gramEnd"/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базовых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национальных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ценностей,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духовных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традиций;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эстетических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потребностей,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ценностей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чувств;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критичности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собственным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намерениям,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мыслям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поступкам;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самостоятельности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любых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жизненных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ситуациях;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осознание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ответственности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результаты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собственных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поступков;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трудолюбия,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учению,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преодолению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трудностей для достижения результата;</w:t>
      </w:r>
    </w:p>
    <w:p w:rsidR="00381452" w:rsidRPr="000112E7" w:rsidRDefault="00381452" w:rsidP="00381452">
      <w:pPr>
        <w:spacing w:line="276" w:lineRule="auto"/>
        <w:ind w:left="966"/>
        <w:jc w:val="both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В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области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формирования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социальной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культуры: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воспитание ценностного отношения к Родине, к своему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национальному языку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культуре;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before="1"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гражданской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идентичности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усвоенного,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осознанного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принимаемого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самим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обучающимся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себя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гражданина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before="2"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патриотизма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гражданственности,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Россию,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чувства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личной ответственности за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дела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поступки, за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Отечество;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79"/>
        </w:tabs>
        <w:spacing w:before="1" w:line="276" w:lineRule="auto"/>
        <w:ind w:left="978" w:hanging="154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патриотизма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чувства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причастности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коллективным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делам;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79"/>
        </w:tabs>
        <w:spacing w:line="276" w:lineRule="auto"/>
        <w:ind w:left="978" w:hanging="154"/>
        <w:rPr>
          <w:sz w:val="26"/>
          <w:szCs w:val="26"/>
        </w:rPr>
      </w:pPr>
      <w:r w:rsidRPr="000112E7">
        <w:rPr>
          <w:sz w:val="26"/>
          <w:szCs w:val="26"/>
        </w:rPr>
        <w:t>укрепление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доверия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людям;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79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развитие доброжелательности и эмоциональной отзывчивости, понимания других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сопереживания им.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79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осознанного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уважительного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традиционным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российским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религиям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религиозным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организациям,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вере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религиозным убеждениям;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79"/>
        </w:tabs>
        <w:spacing w:before="71" w:line="276" w:lineRule="auto"/>
        <w:ind w:right="432" w:firstLine="566"/>
        <w:rPr>
          <w:sz w:val="26"/>
          <w:szCs w:val="26"/>
        </w:rPr>
      </w:pPr>
      <w:r w:rsidRPr="00381452">
        <w:rPr>
          <w:sz w:val="26"/>
          <w:szCs w:val="26"/>
        </w:rPr>
        <w:t>формирование толерантности и основ культуры межэтнического общения, уважения</w:t>
      </w:r>
      <w:r w:rsidRPr="00381452">
        <w:rPr>
          <w:spacing w:val="-57"/>
          <w:sz w:val="26"/>
          <w:szCs w:val="26"/>
        </w:rPr>
        <w:t xml:space="preserve"> </w:t>
      </w:r>
      <w:r w:rsidRPr="00381452">
        <w:rPr>
          <w:sz w:val="26"/>
          <w:szCs w:val="26"/>
        </w:rPr>
        <w:t>к языку, культурным, религиозным традициям, истории и образу жизни представителей</w:t>
      </w:r>
      <w:r w:rsidRPr="00381452">
        <w:rPr>
          <w:spacing w:val="1"/>
          <w:sz w:val="26"/>
          <w:szCs w:val="26"/>
        </w:rPr>
        <w:t xml:space="preserve"> </w:t>
      </w:r>
      <w:r w:rsidRPr="00381452">
        <w:rPr>
          <w:sz w:val="26"/>
          <w:szCs w:val="26"/>
        </w:rPr>
        <w:t>народов</w:t>
      </w:r>
      <w:r w:rsidRPr="00381452">
        <w:rPr>
          <w:spacing w:val="-1"/>
          <w:sz w:val="26"/>
          <w:szCs w:val="26"/>
        </w:rPr>
        <w:t xml:space="preserve"> </w:t>
      </w:r>
      <w:r w:rsidRPr="00381452">
        <w:rPr>
          <w:sz w:val="26"/>
          <w:szCs w:val="26"/>
        </w:rPr>
        <w:t xml:space="preserve">России и </w:t>
      </w:r>
      <w:r>
        <w:rPr>
          <w:sz w:val="26"/>
          <w:szCs w:val="26"/>
        </w:rPr>
        <w:t>Приморского края</w:t>
      </w:r>
      <w:r w:rsidRPr="00381452">
        <w:rPr>
          <w:sz w:val="26"/>
          <w:szCs w:val="26"/>
        </w:rPr>
        <w:t xml:space="preserve">; </w:t>
      </w: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коммуникативного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родителями,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сверстниками и старшим поколением, родителями, старшими детьми в решении общих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проблем;</w:t>
      </w:r>
    </w:p>
    <w:p w:rsidR="00381452" w:rsidRPr="000112E7" w:rsidRDefault="00381452" w:rsidP="00381452">
      <w:pPr>
        <w:spacing w:line="276" w:lineRule="auto"/>
        <w:ind w:left="966"/>
        <w:jc w:val="both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В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области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формирования</w:t>
      </w:r>
      <w:r w:rsidRPr="000112E7">
        <w:rPr>
          <w:i/>
          <w:spacing w:val="-5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семейной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культуры: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уважительного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родителям,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осознанного,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заботливого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 старшим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младшим;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семейных</w:t>
      </w:r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ценностях,</w:t>
      </w:r>
      <w:r w:rsidRPr="000112E7">
        <w:rPr>
          <w:spacing w:val="28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гендерных</w:t>
      </w:r>
      <w:proofErr w:type="spellEnd"/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семейных</w:t>
      </w:r>
      <w:r w:rsidRPr="000112E7">
        <w:rPr>
          <w:spacing w:val="30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ролях</w:t>
      </w:r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уважения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 ним;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знакомство</w:t>
      </w:r>
      <w:r w:rsidRPr="000112E7">
        <w:rPr>
          <w:spacing w:val="35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34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культурно-историческими</w:t>
      </w:r>
      <w:r w:rsidRPr="000112E7">
        <w:rPr>
          <w:spacing w:val="3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этническими</w:t>
      </w:r>
      <w:r w:rsidRPr="000112E7">
        <w:rPr>
          <w:spacing w:val="33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традициями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семьи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чувашского народа.</w:t>
      </w:r>
    </w:p>
    <w:p w:rsidR="00381452" w:rsidRPr="000112E7" w:rsidRDefault="00381452" w:rsidP="00381452">
      <w:pPr>
        <w:spacing w:line="276" w:lineRule="auto"/>
        <w:ind w:left="258" w:firstLine="566"/>
        <w:jc w:val="both"/>
        <w:rPr>
          <w:b/>
          <w:sz w:val="26"/>
          <w:szCs w:val="26"/>
        </w:rPr>
      </w:pPr>
      <w:r w:rsidRPr="000112E7">
        <w:rPr>
          <w:b/>
          <w:sz w:val="26"/>
          <w:szCs w:val="26"/>
        </w:rPr>
        <w:t>Основные</w:t>
      </w:r>
      <w:r w:rsidRPr="000112E7">
        <w:rPr>
          <w:b/>
          <w:spacing w:val="60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направления</w:t>
      </w:r>
      <w:r w:rsidRPr="000112E7">
        <w:rPr>
          <w:b/>
          <w:spacing w:val="2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и</w:t>
      </w:r>
      <w:r w:rsidRPr="000112E7">
        <w:rPr>
          <w:b/>
          <w:spacing w:val="2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содержание</w:t>
      </w:r>
      <w:r w:rsidRPr="000112E7">
        <w:rPr>
          <w:b/>
          <w:spacing w:val="2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духовно-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нравственного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развития</w:t>
      </w:r>
      <w:r w:rsidRPr="000112E7">
        <w:rPr>
          <w:b/>
          <w:spacing w:val="58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и</w:t>
      </w:r>
      <w:r w:rsidRPr="000112E7">
        <w:rPr>
          <w:b/>
          <w:spacing w:val="-57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воспитания</w:t>
      </w:r>
      <w:r w:rsidRPr="000112E7">
        <w:rPr>
          <w:b/>
          <w:spacing w:val="-1"/>
          <w:sz w:val="26"/>
          <w:szCs w:val="26"/>
        </w:rPr>
        <w:t xml:space="preserve"> </w:t>
      </w:r>
      <w:proofErr w:type="gramStart"/>
      <w:r w:rsidRPr="000112E7">
        <w:rPr>
          <w:b/>
          <w:sz w:val="26"/>
          <w:szCs w:val="26"/>
        </w:rPr>
        <w:t>обучающихся</w:t>
      </w:r>
      <w:proofErr w:type="gramEnd"/>
      <w:r w:rsidRPr="000112E7">
        <w:rPr>
          <w:b/>
          <w:spacing w:val="-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с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ТНР</w:t>
      </w:r>
      <w:r w:rsidRPr="000112E7">
        <w:rPr>
          <w:b/>
          <w:spacing w:val="-3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на ступени</w:t>
      </w:r>
      <w:r w:rsidRPr="000112E7">
        <w:rPr>
          <w:b/>
          <w:spacing w:val="-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начального общего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образования</w:t>
      </w:r>
    </w:p>
    <w:p w:rsidR="00381452" w:rsidRPr="000112E7" w:rsidRDefault="00381452" w:rsidP="00381452">
      <w:pPr>
        <w:pStyle w:val="a3"/>
        <w:tabs>
          <w:tab w:val="left" w:pos="2338"/>
          <w:tab w:val="left" w:pos="4218"/>
          <w:tab w:val="left" w:pos="6940"/>
          <w:tab w:val="left" w:pos="8146"/>
          <w:tab w:val="left" w:pos="8578"/>
        </w:tabs>
        <w:spacing w:line="276" w:lineRule="auto"/>
        <w:ind w:right="431"/>
        <w:rPr>
          <w:sz w:val="26"/>
          <w:szCs w:val="26"/>
        </w:rPr>
      </w:pPr>
      <w:r w:rsidRPr="000112E7">
        <w:rPr>
          <w:sz w:val="26"/>
          <w:szCs w:val="26"/>
        </w:rPr>
        <w:t>Основными</w:t>
      </w:r>
      <w:r w:rsidRPr="000112E7">
        <w:rPr>
          <w:sz w:val="26"/>
          <w:szCs w:val="26"/>
        </w:rPr>
        <w:tab/>
        <w:t>направлениями</w:t>
      </w:r>
      <w:r w:rsidRPr="000112E7">
        <w:rPr>
          <w:sz w:val="26"/>
          <w:szCs w:val="26"/>
        </w:rPr>
        <w:tab/>
        <w:t>д</w:t>
      </w:r>
      <w:r w:rsidR="00D92D25">
        <w:rPr>
          <w:sz w:val="26"/>
          <w:szCs w:val="26"/>
        </w:rPr>
        <w:t>уховно-нравственного</w:t>
      </w:r>
      <w:r w:rsidR="00D92D25">
        <w:rPr>
          <w:sz w:val="26"/>
          <w:szCs w:val="26"/>
        </w:rPr>
        <w:tab/>
        <w:t>развития</w:t>
      </w:r>
      <w:r w:rsidR="00D92D25">
        <w:rPr>
          <w:sz w:val="26"/>
          <w:szCs w:val="26"/>
        </w:rPr>
        <w:tab/>
        <w:t xml:space="preserve">и </w:t>
      </w:r>
      <w:r w:rsidRPr="000112E7">
        <w:rPr>
          <w:spacing w:val="-1"/>
          <w:sz w:val="26"/>
          <w:szCs w:val="26"/>
        </w:rPr>
        <w:t>воспитания</w:t>
      </w:r>
      <w:r w:rsidRPr="000112E7">
        <w:rPr>
          <w:spacing w:val="-57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являются: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7" w:firstLine="566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воспитание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гражданственности,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патриотизма,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уважения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правам,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свободам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</w:t>
      </w:r>
      <w:r w:rsidRPr="000112E7">
        <w:rPr>
          <w:i/>
          <w:spacing w:val="-57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обязанностям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человека: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line="276" w:lineRule="auto"/>
        <w:ind w:right="405" w:firstLine="566"/>
        <w:rPr>
          <w:sz w:val="26"/>
          <w:szCs w:val="26"/>
        </w:rPr>
      </w:pPr>
      <w:r w:rsidRPr="000112E7">
        <w:rPr>
          <w:sz w:val="26"/>
          <w:szCs w:val="26"/>
        </w:rPr>
        <w:t>ценностные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53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53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любви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России,</w:t>
      </w:r>
      <w:r w:rsidRPr="000112E7">
        <w:rPr>
          <w:spacing w:val="53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народам</w:t>
      </w:r>
      <w:r w:rsidRPr="000112E7">
        <w:rPr>
          <w:spacing w:val="53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Федерации,</w:t>
      </w:r>
      <w:r w:rsidRPr="000112E7">
        <w:rPr>
          <w:spacing w:val="53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малой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родине;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15" w:line="276" w:lineRule="auto"/>
        <w:ind w:right="414" w:firstLine="566"/>
        <w:rPr>
          <w:sz w:val="26"/>
          <w:szCs w:val="26"/>
        </w:rPr>
      </w:pPr>
      <w:r w:rsidRPr="000112E7">
        <w:rPr>
          <w:sz w:val="26"/>
          <w:szCs w:val="26"/>
        </w:rPr>
        <w:t>первоначальные</w:t>
      </w:r>
      <w:r w:rsidRPr="000112E7">
        <w:rPr>
          <w:spacing w:val="50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нравственные</w:t>
      </w:r>
      <w:r w:rsidRPr="000112E7">
        <w:rPr>
          <w:spacing w:val="50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долге,</w:t>
      </w:r>
      <w:r w:rsidRPr="000112E7">
        <w:rPr>
          <w:spacing w:val="53"/>
          <w:sz w:val="26"/>
          <w:szCs w:val="26"/>
        </w:rPr>
        <w:t xml:space="preserve"> </w:t>
      </w:r>
      <w:r w:rsidRPr="000112E7">
        <w:rPr>
          <w:sz w:val="26"/>
          <w:szCs w:val="26"/>
        </w:rPr>
        <w:t>чести</w:t>
      </w:r>
      <w:r w:rsidRPr="000112E7">
        <w:rPr>
          <w:spacing w:val="5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достоинстве</w:t>
      </w:r>
      <w:r w:rsidRPr="000112E7">
        <w:rPr>
          <w:spacing w:val="50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контексте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Отечеству, к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согражданам,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 семье,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школе,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одноклассникам;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12" w:line="276" w:lineRule="auto"/>
        <w:ind w:right="405" w:firstLine="566"/>
        <w:rPr>
          <w:sz w:val="26"/>
          <w:szCs w:val="26"/>
        </w:rPr>
      </w:pPr>
      <w:r w:rsidRPr="000112E7">
        <w:rPr>
          <w:sz w:val="26"/>
          <w:szCs w:val="26"/>
        </w:rPr>
        <w:t>элементарные</w:t>
      </w:r>
      <w:r w:rsidRPr="000112E7">
        <w:rPr>
          <w:spacing w:val="3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35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34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политическом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устройстве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Российского</w:t>
      </w:r>
      <w:r w:rsidRPr="000112E7">
        <w:rPr>
          <w:spacing w:val="35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государства,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институтах,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 общества,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важнейших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законах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государства;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11" w:line="276" w:lineRule="auto"/>
        <w:ind w:right="409" w:firstLine="566"/>
        <w:rPr>
          <w:sz w:val="26"/>
          <w:szCs w:val="26"/>
        </w:rPr>
      </w:pPr>
      <w:r w:rsidRPr="000112E7">
        <w:rPr>
          <w:sz w:val="26"/>
          <w:szCs w:val="26"/>
        </w:rPr>
        <w:t>представления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символах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государства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Флаге,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Гербе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флаге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гербе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Приморского края;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интерес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государственным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праздникам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важнейшим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событиям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Приморского края,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родного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города;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4" w:line="276" w:lineRule="auto"/>
        <w:ind w:right="410" w:firstLine="566"/>
        <w:rPr>
          <w:sz w:val="26"/>
          <w:szCs w:val="26"/>
        </w:rPr>
      </w:pPr>
      <w:r w:rsidRPr="000112E7">
        <w:rPr>
          <w:sz w:val="26"/>
          <w:szCs w:val="26"/>
        </w:rPr>
        <w:t>уважительное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русскому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государственному,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межнационального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общения;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ценностное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своему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национальному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языку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культуре;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4" w:line="276" w:lineRule="auto"/>
        <w:ind w:right="408" w:firstLine="566"/>
        <w:rPr>
          <w:sz w:val="26"/>
          <w:szCs w:val="26"/>
        </w:rPr>
      </w:pPr>
      <w:r w:rsidRPr="000112E7">
        <w:rPr>
          <w:sz w:val="26"/>
          <w:szCs w:val="26"/>
        </w:rPr>
        <w:t>первоначальные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народах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России,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об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общей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исторической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судьбе,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единстве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 нашей страны;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17" w:line="276" w:lineRule="auto"/>
        <w:ind w:right="412" w:firstLine="566"/>
        <w:rPr>
          <w:sz w:val="26"/>
          <w:szCs w:val="26"/>
        </w:rPr>
      </w:pPr>
      <w:r w:rsidRPr="000112E7">
        <w:rPr>
          <w:sz w:val="26"/>
          <w:szCs w:val="26"/>
        </w:rPr>
        <w:t>первоначальные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30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национальных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героях</w:t>
      </w:r>
      <w:r w:rsidRPr="000112E7">
        <w:rPr>
          <w:spacing w:val="30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важнейших</w:t>
      </w:r>
      <w:r w:rsidRPr="000112E7">
        <w:rPr>
          <w:spacing w:val="30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событиях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</w:t>
      </w:r>
      <w:proofErr w:type="gramStart"/>
      <w:r w:rsidRPr="000112E7">
        <w:rPr>
          <w:sz w:val="26"/>
          <w:szCs w:val="26"/>
        </w:rPr>
        <w:t>ии и её</w:t>
      </w:r>
      <w:proofErr w:type="gramEnd"/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65" w:line="276" w:lineRule="auto"/>
        <w:ind w:right="457" w:firstLine="566"/>
        <w:rPr>
          <w:sz w:val="26"/>
          <w:szCs w:val="26"/>
        </w:rPr>
      </w:pPr>
      <w:r w:rsidRPr="000112E7">
        <w:rPr>
          <w:sz w:val="26"/>
          <w:szCs w:val="26"/>
        </w:rPr>
        <w:t>уважительное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воинскому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прошлому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настоящему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нашей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страны,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уважение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 защитникам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Родины: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2" w:line="276" w:lineRule="auto"/>
        <w:ind w:right="451" w:firstLine="56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1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другое</w:t>
      </w:r>
      <w:proofErr w:type="gramEnd"/>
      <w:r w:rsidRPr="000112E7">
        <w:rPr>
          <w:color w:val="000009"/>
          <w:spacing w:val="1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согласно</w:t>
      </w:r>
      <w:r w:rsidRPr="000112E7">
        <w:rPr>
          <w:color w:val="000009"/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основной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программе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МБОУ «СОШ №7» г. Дальнегорска с. Каменка;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left="966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воспитание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нравственных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чувств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этического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сознания: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line="276" w:lineRule="auto"/>
        <w:ind w:right="446" w:firstLine="566"/>
        <w:rPr>
          <w:sz w:val="26"/>
          <w:szCs w:val="26"/>
        </w:rPr>
      </w:pPr>
      <w:r w:rsidRPr="000112E7">
        <w:rPr>
          <w:sz w:val="26"/>
          <w:szCs w:val="26"/>
        </w:rPr>
        <w:t>первоначальные представления о морали, об основных понятиях этики (добро и зло,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истина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ложь,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смысл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справедливость,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милосердие,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выбор,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достоинство, любовь и др.);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11"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первоначальные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значении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религиозной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связи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религиозных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гражданской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(светской)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свободе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совести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вероисповедания,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религий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Российского государства,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нашей страны;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первоначальные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ценностях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14" w:line="276" w:lineRule="auto"/>
        <w:ind w:right="455" w:firstLine="566"/>
        <w:rPr>
          <w:sz w:val="26"/>
          <w:szCs w:val="26"/>
        </w:rPr>
      </w:pPr>
      <w:r w:rsidRPr="000112E7">
        <w:rPr>
          <w:sz w:val="26"/>
          <w:szCs w:val="26"/>
        </w:rPr>
        <w:t>уважительное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традициям,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культуре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языку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своего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народа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14"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знание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20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выполнение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школе,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дома,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20"/>
          <w:sz w:val="26"/>
          <w:szCs w:val="26"/>
        </w:rPr>
        <w:t xml:space="preserve"> </w:t>
      </w:r>
      <w:r w:rsidRPr="000112E7">
        <w:rPr>
          <w:sz w:val="26"/>
          <w:szCs w:val="26"/>
        </w:rPr>
        <w:t>улице,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городе,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общественных местах,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природе;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73" w:line="276" w:lineRule="auto"/>
        <w:ind w:right="454" w:firstLine="566"/>
        <w:rPr>
          <w:sz w:val="26"/>
          <w:szCs w:val="26"/>
        </w:rPr>
      </w:pPr>
      <w:r w:rsidRPr="00381452">
        <w:rPr>
          <w:sz w:val="26"/>
          <w:szCs w:val="26"/>
        </w:rPr>
        <w:t>уважительное</w:t>
      </w:r>
      <w:r w:rsidRPr="00381452">
        <w:rPr>
          <w:spacing w:val="11"/>
          <w:sz w:val="26"/>
          <w:szCs w:val="26"/>
        </w:rPr>
        <w:t xml:space="preserve"> </w:t>
      </w:r>
      <w:r w:rsidRPr="00381452">
        <w:rPr>
          <w:sz w:val="26"/>
          <w:szCs w:val="26"/>
        </w:rPr>
        <w:t>отношение</w:t>
      </w:r>
      <w:r w:rsidRPr="00381452">
        <w:rPr>
          <w:spacing w:val="12"/>
          <w:sz w:val="26"/>
          <w:szCs w:val="26"/>
        </w:rPr>
        <w:t xml:space="preserve"> </w:t>
      </w:r>
      <w:r w:rsidRPr="00381452">
        <w:rPr>
          <w:sz w:val="26"/>
          <w:szCs w:val="26"/>
        </w:rPr>
        <w:t>к</w:t>
      </w:r>
      <w:r w:rsidRPr="00381452">
        <w:rPr>
          <w:spacing w:val="12"/>
          <w:sz w:val="26"/>
          <w:szCs w:val="26"/>
        </w:rPr>
        <w:t xml:space="preserve"> </w:t>
      </w:r>
      <w:r w:rsidRPr="00381452">
        <w:rPr>
          <w:sz w:val="26"/>
          <w:szCs w:val="26"/>
        </w:rPr>
        <w:t>старшим,</w:t>
      </w:r>
      <w:r w:rsidRPr="00381452">
        <w:rPr>
          <w:spacing w:val="13"/>
          <w:sz w:val="26"/>
          <w:szCs w:val="26"/>
        </w:rPr>
        <w:t xml:space="preserve"> </w:t>
      </w:r>
      <w:r w:rsidRPr="00381452">
        <w:rPr>
          <w:sz w:val="26"/>
          <w:szCs w:val="26"/>
        </w:rPr>
        <w:t>доброжелательное</w:t>
      </w:r>
      <w:r w:rsidRPr="00381452">
        <w:rPr>
          <w:spacing w:val="11"/>
          <w:sz w:val="26"/>
          <w:szCs w:val="26"/>
        </w:rPr>
        <w:t xml:space="preserve"> </w:t>
      </w:r>
      <w:r w:rsidRPr="00381452">
        <w:rPr>
          <w:sz w:val="26"/>
          <w:szCs w:val="26"/>
        </w:rPr>
        <w:t>отношение</w:t>
      </w:r>
      <w:r w:rsidRPr="00381452">
        <w:rPr>
          <w:spacing w:val="12"/>
          <w:sz w:val="26"/>
          <w:szCs w:val="26"/>
        </w:rPr>
        <w:t xml:space="preserve"> </w:t>
      </w:r>
      <w:r w:rsidRPr="00381452">
        <w:rPr>
          <w:sz w:val="26"/>
          <w:szCs w:val="26"/>
        </w:rPr>
        <w:t>к</w:t>
      </w:r>
      <w:r w:rsidRPr="00381452">
        <w:rPr>
          <w:spacing w:val="10"/>
          <w:sz w:val="26"/>
          <w:szCs w:val="26"/>
        </w:rPr>
        <w:t xml:space="preserve"> </w:t>
      </w:r>
      <w:r w:rsidRPr="00381452">
        <w:rPr>
          <w:sz w:val="26"/>
          <w:szCs w:val="26"/>
        </w:rPr>
        <w:t>сверстникам</w:t>
      </w:r>
      <w:r w:rsidRPr="00381452">
        <w:rPr>
          <w:spacing w:val="12"/>
          <w:sz w:val="26"/>
          <w:szCs w:val="26"/>
        </w:rPr>
        <w:t xml:space="preserve"> </w:t>
      </w:r>
      <w:r w:rsidRPr="00381452">
        <w:rPr>
          <w:sz w:val="26"/>
          <w:szCs w:val="26"/>
        </w:rPr>
        <w:t>и</w:t>
      </w:r>
      <w:r w:rsidRPr="00381452">
        <w:rPr>
          <w:spacing w:val="-57"/>
          <w:sz w:val="26"/>
          <w:szCs w:val="26"/>
        </w:rPr>
        <w:t xml:space="preserve"> </w:t>
      </w:r>
      <w:r w:rsidRPr="00381452">
        <w:rPr>
          <w:sz w:val="26"/>
          <w:szCs w:val="26"/>
        </w:rPr>
        <w:t xml:space="preserve">младшим; </w:t>
      </w:r>
      <w:r w:rsidRPr="000112E7">
        <w:rPr>
          <w:sz w:val="26"/>
          <w:szCs w:val="26"/>
        </w:rPr>
        <w:t>установление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дружеских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взаимоотношений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коллективе,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взаимопомощи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взаимной поддержке;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3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бережное,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гуманное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всему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живому;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14" w:line="276" w:lineRule="auto"/>
        <w:ind w:right="455" w:firstLine="566"/>
        <w:rPr>
          <w:sz w:val="26"/>
          <w:szCs w:val="26"/>
        </w:rPr>
      </w:pPr>
      <w:r w:rsidRPr="000112E7">
        <w:rPr>
          <w:sz w:val="26"/>
          <w:szCs w:val="26"/>
        </w:rPr>
        <w:t>стремление избегать плохих поступков, не капризничать, не быть упрямым; умение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признаться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 плохом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проанализировать его;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line="276" w:lineRule="auto"/>
        <w:ind w:right="453" w:firstLine="566"/>
        <w:rPr>
          <w:sz w:val="26"/>
          <w:szCs w:val="26"/>
        </w:rPr>
      </w:pPr>
      <w:r w:rsidRPr="000112E7">
        <w:rPr>
          <w:sz w:val="26"/>
          <w:szCs w:val="26"/>
        </w:rPr>
        <w:t>отрицательное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аморальным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поступкам,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грубости,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оскорбительным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фильмов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телевизионных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передач;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line="276" w:lineRule="auto"/>
        <w:ind w:right="448" w:firstLine="56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gramStart"/>
      <w:r w:rsidRPr="000112E7">
        <w:rPr>
          <w:color w:val="000009"/>
          <w:sz w:val="26"/>
          <w:szCs w:val="26"/>
        </w:rPr>
        <w:t>другое</w:t>
      </w:r>
      <w:proofErr w:type="gramEnd"/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согласно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начального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МБОУ «СОШ №7» г. Дальнегорска с. Каменка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1027"/>
        </w:tabs>
        <w:spacing w:line="276" w:lineRule="auto"/>
        <w:ind w:left="1026" w:hanging="202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воспитание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трудолюбия,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творческого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отношения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учению,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труду,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жизни: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первоначальные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ведущей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значении творчества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 человека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 общества;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уважение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труду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творчеству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старших 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сверстников;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элементарные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профессиях;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ценностное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к учебе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виду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элементарные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современной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экономике;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14" w:line="276" w:lineRule="auto"/>
        <w:ind w:right="453" w:firstLine="566"/>
        <w:rPr>
          <w:sz w:val="26"/>
          <w:szCs w:val="26"/>
        </w:rPr>
      </w:pPr>
      <w:r w:rsidRPr="000112E7">
        <w:rPr>
          <w:sz w:val="26"/>
          <w:szCs w:val="26"/>
        </w:rPr>
        <w:t>первоначальные</w:t>
      </w:r>
      <w:r w:rsidRPr="000112E7">
        <w:rPr>
          <w:spacing w:val="35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навыки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коллективной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работы,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том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числе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разработке</w:t>
      </w:r>
      <w:r w:rsidRPr="000112E7">
        <w:rPr>
          <w:spacing w:val="3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учебно-трудовых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проектов;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17" w:line="276" w:lineRule="auto"/>
        <w:ind w:right="436" w:firstLine="5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58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проявлять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дисциплинированность,  последовательность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настойчивость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учебно-трудовых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заданий;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3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умение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соблюдать порядок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2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рабочем</w:t>
      </w:r>
      <w:proofErr w:type="gramEnd"/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месте;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13"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бережное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результатам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своего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труда,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людей,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школьному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имуществу,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учебникам, личным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вещам;</w:t>
      </w:r>
    </w:p>
    <w:p w:rsidR="00381452" w:rsidRPr="000112E7" w:rsidRDefault="00381452" w:rsidP="00381452">
      <w:pPr>
        <w:pStyle w:val="a4"/>
        <w:numPr>
          <w:ilvl w:val="3"/>
          <w:numId w:val="17"/>
        </w:numPr>
        <w:tabs>
          <w:tab w:val="left" w:pos="967"/>
        </w:tabs>
        <w:spacing w:before="17"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отрицательное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лени</w:t>
      </w:r>
      <w:r w:rsidRPr="000112E7">
        <w:rPr>
          <w:spacing w:val="4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небрежности</w:t>
      </w:r>
      <w:r w:rsidRPr="000112E7">
        <w:rPr>
          <w:spacing w:val="4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труде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учебе,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небережливому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 результатам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людей.</w:t>
      </w:r>
    </w:p>
    <w:p w:rsidR="00381452" w:rsidRPr="000112E7" w:rsidRDefault="00381452" w:rsidP="00381452">
      <w:pPr>
        <w:pStyle w:val="a3"/>
        <w:spacing w:before="1" w:line="276" w:lineRule="auto"/>
        <w:ind w:right="430"/>
        <w:rPr>
          <w:sz w:val="26"/>
          <w:szCs w:val="26"/>
        </w:rPr>
      </w:pPr>
      <w:r w:rsidRPr="000112E7">
        <w:rPr>
          <w:i/>
          <w:sz w:val="26"/>
          <w:szCs w:val="26"/>
        </w:rPr>
        <w:t xml:space="preserve">- </w:t>
      </w:r>
      <w:r w:rsidRPr="000112E7">
        <w:rPr>
          <w:sz w:val="26"/>
          <w:szCs w:val="26"/>
        </w:rPr>
        <w:t>и</w:t>
      </w:r>
      <w:r w:rsidRPr="000112E7">
        <w:rPr>
          <w:spacing w:val="14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другое</w:t>
      </w:r>
      <w:proofErr w:type="gramEnd"/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согласно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основной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программе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МБОУ «СОШ №7» г. Дальнегорска с. Каменка;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left="966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воспитание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ценностного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отношения</w:t>
      </w:r>
      <w:r w:rsidRPr="000112E7">
        <w:rPr>
          <w:i/>
          <w:spacing w:val="-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природе,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окружающей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среде: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before="4"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развитие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интереса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природе,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природным</w:t>
      </w:r>
      <w:r w:rsidRPr="000112E7">
        <w:rPr>
          <w:spacing w:val="50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явлениям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формам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жизни,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понимание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активной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природе;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ценностное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формам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элементарный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природоохранительной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бережное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растениям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животным;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before="1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понимание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взаимосвязи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before="11"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первоначальные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навыки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определения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экологического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компонента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проектной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учебно-исследовательской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формах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элементарные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законодательства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защиты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окружающей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среды: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  <w:tab w:val="left" w:pos="1297"/>
          <w:tab w:val="left" w:pos="2175"/>
          <w:tab w:val="left" w:pos="3271"/>
          <w:tab w:val="left" w:pos="4446"/>
          <w:tab w:val="left" w:pos="7664"/>
        </w:tabs>
        <w:spacing w:before="1" w:line="276" w:lineRule="auto"/>
        <w:ind w:right="426" w:firstLine="56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z w:val="26"/>
          <w:szCs w:val="26"/>
        </w:rPr>
        <w:tab/>
      </w:r>
      <w:proofErr w:type="gramStart"/>
      <w:r w:rsidRPr="000112E7">
        <w:rPr>
          <w:color w:val="000009"/>
          <w:sz w:val="26"/>
          <w:szCs w:val="26"/>
        </w:rPr>
        <w:t>другое</w:t>
      </w:r>
      <w:proofErr w:type="gramEnd"/>
      <w:r w:rsidRPr="000112E7">
        <w:rPr>
          <w:color w:val="000009"/>
          <w:sz w:val="26"/>
          <w:szCs w:val="26"/>
        </w:rPr>
        <w:tab/>
        <w:t>согласно</w:t>
      </w:r>
      <w:r w:rsidRPr="000112E7">
        <w:rPr>
          <w:color w:val="000009"/>
          <w:sz w:val="26"/>
          <w:szCs w:val="26"/>
        </w:rPr>
        <w:tab/>
        <w:t>основной</w:t>
      </w:r>
      <w:r w:rsidRPr="000112E7">
        <w:rPr>
          <w:color w:val="000009"/>
          <w:sz w:val="26"/>
          <w:szCs w:val="26"/>
        </w:rPr>
        <w:tab/>
        <w:t xml:space="preserve">образовательной  </w:t>
      </w:r>
      <w:r w:rsidRPr="000112E7">
        <w:rPr>
          <w:color w:val="000009"/>
          <w:spacing w:val="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программе</w:t>
      </w:r>
      <w:r w:rsidRPr="000112E7">
        <w:rPr>
          <w:color w:val="000009"/>
          <w:sz w:val="26"/>
          <w:szCs w:val="26"/>
        </w:rPr>
        <w:tab/>
        <w:t>начального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общего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МБОУ «СОШ №7» г. Дальнегорска с. Каменка</w:t>
      </w:r>
      <w:r w:rsidRPr="000112E7">
        <w:rPr>
          <w:color w:val="000009"/>
          <w:sz w:val="26"/>
          <w:szCs w:val="26"/>
        </w:rPr>
        <w:t>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4" w:firstLine="566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воспитание</w:t>
      </w:r>
      <w:r w:rsidRPr="000112E7">
        <w:rPr>
          <w:i/>
          <w:spacing w:val="3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ценностного</w:t>
      </w:r>
      <w:r w:rsidRPr="000112E7">
        <w:rPr>
          <w:i/>
          <w:spacing w:val="3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отношения</w:t>
      </w:r>
      <w:r w:rsidRPr="000112E7">
        <w:rPr>
          <w:i/>
          <w:spacing w:val="3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</w:t>
      </w:r>
      <w:r w:rsidRPr="000112E7">
        <w:rPr>
          <w:i/>
          <w:spacing w:val="34"/>
          <w:sz w:val="26"/>
          <w:szCs w:val="26"/>
        </w:rPr>
        <w:t xml:space="preserve"> </w:t>
      </w:r>
      <w:proofErr w:type="gramStart"/>
      <w:r w:rsidRPr="000112E7">
        <w:rPr>
          <w:i/>
          <w:sz w:val="26"/>
          <w:szCs w:val="26"/>
        </w:rPr>
        <w:t>прекрасному</w:t>
      </w:r>
      <w:proofErr w:type="gramEnd"/>
      <w:r w:rsidRPr="000112E7">
        <w:rPr>
          <w:i/>
          <w:sz w:val="26"/>
          <w:szCs w:val="26"/>
        </w:rPr>
        <w:t>,</w:t>
      </w:r>
      <w:r w:rsidRPr="000112E7">
        <w:rPr>
          <w:i/>
          <w:spacing w:val="3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формирование</w:t>
      </w:r>
      <w:r w:rsidRPr="000112E7">
        <w:rPr>
          <w:i/>
          <w:spacing w:val="3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представлений</w:t>
      </w:r>
      <w:r w:rsidRPr="000112E7">
        <w:rPr>
          <w:i/>
          <w:spacing w:val="-57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эстетических идеалах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 ценностях: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первоначальные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эстетических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идеалах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ценностях;</w:t>
      </w:r>
    </w:p>
    <w:p w:rsidR="00381452" w:rsidRPr="000112E7" w:rsidRDefault="00381452" w:rsidP="00381452">
      <w:pPr>
        <w:pStyle w:val="a4"/>
        <w:numPr>
          <w:ilvl w:val="0"/>
          <w:numId w:val="14"/>
        </w:numPr>
        <w:tabs>
          <w:tab w:val="left" w:pos="1018"/>
        </w:tabs>
        <w:spacing w:before="4"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первоначальные</w:t>
      </w:r>
      <w:r w:rsidRPr="000112E7">
        <w:rPr>
          <w:spacing w:val="3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навыки</w:t>
      </w:r>
      <w:r w:rsidRPr="000112E7">
        <w:rPr>
          <w:spacing w:val="34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культуроосвоения</w:t>
      </w:r>
      <w:proofErr w:type="spellEnd"/>
      <w:r w:rsidRPr="000112E7">
        <w:rPr>
          <w:spacing w:val="3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4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культуросозидания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33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направленные</w:t>
      </w:r>
      <w:r w:rsidRPr="000112E7">
        <w:rPr>
          <w:spacing w:val="30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приобщение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достижениям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общечеловеческой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национальной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before="3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проявление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способностей;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способность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формулировать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собственные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эстетические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предпочтения;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представления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душевной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физической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красоте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before="14"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эстетических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идеалов,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чувства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прекрасного;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умение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видеть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красоту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природы,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творчества;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before="3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начальные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искусстве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Чувашской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Республики;</w:t>
      </w:r>
    </w:p>
    <w:p w:rsidR="00D54B5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before="71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интерес</w:t>
      </w:r>
      <w:r w:rsidRPr="000112E7">
        <w:rPr>
          <w:spacing w:val="49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чтению,</w:t>
      </w:r>
      <w:r w:rsidRPr="000112E7">
        <w:rPr>
          <w:spacing w:val="48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произведениям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искусства,</w:t>
      </w:r>
      <w:r w:rsidRPr="000112E7">
        <w:rPr>
          <w:spacing w:val="50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детским</w:t>
      </w:r>
      <w:r w:rsidRPr="000112E7">
        <w:rPr>
          <w:spacing w:val="49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спектаклям,</w:t>
      </w:r>
      <w:r w:rsidRPr="000112E7">
        <w:rPr>
          <w:spacing w:val="50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концертам,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выставкам,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музыке;</w:t>
      </w:r>
      <w:r w:rsidRPr="00381452">
        <w:rPr>
          <w:sz w:val="26"/>
          <w:szCs w:val="26"/>
        </w:rPr>
        <w:t xml:space="preserve"> 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before="71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интерес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занятиям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художественным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творчеством;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стремление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опрятному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внешнему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виду;</w:t>
      </w:r>
    </w:p>
    <w:p w:rsidR="00381452" w:rsidRPr="000112E7" w:rsidRDefault="00381452" w:rsidP="00381452">
      <w:pPr>
        <w:pStyle w:val="a4"/>
        <w:numPr>
          <w:ilvl w:val="0"/>
          <w:numId w:val="15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отрицательное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некрасивым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поступкам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неряшливости.</w:t>
      </w:r>
    </w:p>
    <w:p w:rsidR="00381452" w:rsidRPr="000112E7" w:rsidRDefault="00381452" w:rsidP="00381452">
      <w:pPr>
        <w:pStyle w:val="a3"/>
        <w:spacing w:before="5" w:line="276" w:lineRule="auto"/>
        <w:ind w:left="0" w:firstLine="0"/>
        <w:rPr>
          <w:sz w:val="26"/>
          <w:szCs w:val="26"/>
        </w:rPr>
      </w:pPr>
    </w:p>
    <w:p w:rsidR="00381452" w:rsidRPr="00D92D25" w:rsidRDefault="00381452" w:rsidP="00D92D25">
      <w:pPr>
        <w:pStyle w:val="2"/>
        <w:spacing w:line="276" w:lineRule="auto"/>
        <w:ind w:left="825" w:right="443" w:firstLine="1101"/>
        <w:rPr>
          <w:sz w:val="26"/>
          <w:szCs w:val="26"/>
        </w:rPr>
      </w:pPr>
      <w:r w:rsidRPr="000112E7">
        <w:rPr>
          <w:sz w:val="26"/>
          <w:szCs w:val="26"/>
        </w:rPr>
        <w:t xml:space="preserve">Виды деятельности и формы занятий с </w:t>
      </w:r>
      <w:proofErr w:type="gramStart"/>
      <w:r w:rsidRPr="000112E7">
        <w:rPr>
          <w:sz w:val="26"/>
          <w:szCs w:val="26"/>
        </w:rPr>
        <w:t>обучающимися</w:t>
      </w:r>
      <w:proofErr w:type="gramEnd"/>
      <w:r w:rsidRPr="000112E7">
        <w:rPr>
          <w:sz w:val="26"/>
          <w:szCs w:val="26"/>
        </w:rPr>
        <w:t xml:space="preserve"> с ТНР</w:t>
      </w:r>
      <w:r w:rsidRPr="000112E7">
        <w:rPr>
          <w:spacing w:val="1"/>
          <w:sz w:val="26"/>
          <w:szCs w:val="26"/>
        </w:rPr>
        <w:t xml:space="preserve"> </w:t>
      </w:r>
      <w:r w:rsidRPr="00D92D25">
        <w:rPr>
          <w:b w:val="0"/>
          <w:sz w:val="26"/>
          <w:szCs w:val="26"/>
        </w:rPr>
        <w:t>Воспитание</w:t>
      </w:r>
      <w:r w:rsidRPr="00D92D25">
        <w:rPr>
          <w:b w:val="0"/>
          <w:spacing w:val="46"/>
          <w:sz w:val="26"/>
          <w:szCs w:val="26"/>
        </w:rPr>
        <w:t xml:space="preserve"> </w:t>
      </w:r>
      <w:r w:rsidRPr="00D92D25">
        <w:rPr>
          <w:b w:val="0"/>
          <w:sz w:val="26"/>
          <w:szCs w:val="26"/>
        </w:rPr>
        <w:t>гражданственности,</w:t>
      </w:r>
      <w:r w:rsidRPr="00D92D25">
        <w:rPr>
          <w:b w:val="0"/>
          <w:spacing w:val="47"/>
          <w:sz w:val="26"/>
          <w:szCs w:val="26"/>
        </w:rPr>
        <w:t xml:space="preserve"> </w:t>
      </w:r>
      <w:r w:rsidRPr="00D92D25">
        <w:rPr>
          <w:b w:val="0"/>
          <w:sz w:val="26"/>
          <w:szCs w:val="26"/>
        </w:rPr>
        <w:t>патриотизма,</w:t>
      </w:r>
      <w:r w:rsidRPr="00D92D25">
        <w:rPr>
          <w:b w:val="0"/>
          <w:spacing w:val="48"/>
          <w:sz w:val="26"/>
          <w:szCs w:val="26"/>
        </w:rPr>
        <w:t xml:space="preserve"> </w:t>
      </w:r>
      <w:r w:rsidRPr="00D92D25">
        <w:rPr>
          <w:b w:val="0"/>
          <w:sz w:val="26"/>
          <w:szCs w:val="26"/>
        </w:rPr>
        <w:t>уважения</w:t>
      </w:r>
      <w:r w:rsidRPr="00D92D25">
        <w:rPr>
          <w:b w:val="0"/>
          <w:spacing w:val="47"/>
          <w:sz w:val="26"/>
          <w:szCs w:val="26"/>
        </w:rPr>
        <w:t xml:space="preserve"> </w:t>
      </w:r>
      <w:r w:rsidRPr="00D92D25">
        <w:rPr>
          <w:b w:val="0"/>
          <w:sz w:val="26"/>
          <w:szCs w:val="26"/>
        </w:rPr>
        <w:t>к</w:t>
      </w:r>
      <w:r w:rsidRPr="00D92D25">
        <w:rPr>
          <w:b w:val="0"/>
          <w:spacing w:val="49"/>
          <w:sz w:val="26"/>
          <w:szCs w:val="26"/>
        </w:rPr>
        <w:t xml:space="preserve"> </w:t>
      </w:r>
      <w:r w:rsidRPr="00D92D25">
        <w:rPr>
          <w:b w:val="0"/>
          <w:sz w:val="26"/>
          <w:szCs w:val="26"/>
        </w:rPr>
        <w:t>правам,</w:t>
      </w:r>
      <w:r w:rsidR="00D92D25" w:rsidRPr="00D92D25">
        <w:rPr>
          <w:b w:val="0"/>
          <w:spacing w:val="47"/>
          <w:sz w:val="26"/>
          <w:szCs w:val="26"/>
        </w:rPr>
        <w:t xml:space="preserve"> </w:t>
      </w:r>
      <w:r w:rsidRPr="00D92D25">
        <w:rPr>
          <w:b w:val="0"/>
          <w:sz w:val="26"/>
          <w:szCs w:val="26"/>
        </w:rPr>
        <w:t>свободам</w:t>
      </w:r>
      <w:r w:rsidRPr="00D92D25">
        <w:rPr>
          <w:b w:val="0"/>
          <w:spacing w:val="47"/>
          <w:sz w:val="26"/>
          <w:szCs w:val="26"/>
        </w:rPr>
        <w:t xml:space="preserve"> </w:t>
      </w:r>
      <w:r w:rsidRPr="00D92D25">
        <w:rPr>
          <w:b w:val="0"/>
          <w:sz w:val="26"/>
          <w:szCs w:val="26"/>
        </w:rPr>
        <w:t>и</w:t>
      </w:r>
      <w:r w:rsidR="00D92D25" w:rsidRPr="00D92D25">
        <w:rPr>
          <w:b w:val="0"/>
          <w:sz w:val="26"/>
          <w:szCs w:val="26"/>
        </w:rPr>
        <w:t xml:space="preserve"> </w:t>
      </w:r>
      <w:r w:rsidRPr="00D92D25">
        <w:rPr>
          <w:b w:val="0"/>
          <w:sz w:val="26"/>
          <w:szCs w:val="26"/>
        </w:rPr>
        <w:t>обязанностям</w:t>
      </w:r>
      <w:r w:rsidRPr="00D92D25">
        <w:rPr>
          <w:b w:val="0"/>
          <w:spacing w:val="18"/>
          <w:sz w:val="26"/>
          <w:szCs w:val="26"/>
        </w:rPr>
        <w:t xml:space="preserve"> </w:t>
      </w:r>
      <w:r w:rsidRPr="00D92D25">
        <w:rPr>
          <w:b w:val="0"/>
          <w:sz w:val="26"/>
          <w:szCs w:val="26"/>
        </w:rPr>
        <w:t>человека</w:t>
      </w:r>
      <w:r w:rsidRPr="000112E7">
        <w:rPr>
          <w:b w:val="0"/>
          <w:sz w:val="26"/>
          <w:szCs w:val="26"/>
        </w:rPr>
        <w:t>: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  <w:tab w:val="left" w:pos="2754"/>
          <w:tab w:val="left" w:pos="5209"/>
          <w:tab w:val="left" w:pos="7491"/>
          <w:tab w:val="left" w:pos="841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получают</w:t>
      </w:r>
      <w:r w:rsidRPr="000112E7">
        <w:rPr>
          <w:sz w:val="26"/>
          <w:szCs w:val="26"/>
        </w:rPr>
        <w:tab/>
        <w:t>первоначальные</w:t>
      </w:r>
      <w:r w:rsidRPr="000112E7">
        <w:rPr>
          <w:sz w:val="26"/>
          <w:szCs w:val="26"/>
        </w:rPr>
        <w:tab/>
        <w:t>представления</w:t>
      </w:r>
      <w:r w:rsidRPr="000112E7">
        <w:rPr>
          <w:sz w:val="26"/>
          <w:szCs w:val="26"/>
        </w:rPr>
        <w:tab/>
        <w:t>о</w:t>
      </w:r>
      <w:r w:rsidRPr="000112E7">
        <w:rPr>
          <w:sz w:val="26"/>
          <w:szCs w:val="26"/>
        </w:rPr>
        <w:tab/>
      </w:r>
      <w:r w:rsidRPr="000112E7">
        <w:rPr>
          <w:spacing w:val="-2"/>
          <w:sz w:val="26"/>
          <w:szCs w:val="26"/>
        </w:rPr>
        <w:t>Конституции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Федерации,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государственной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символикой 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Гербом,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Флагом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Федерации,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гербом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флагом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субъекта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Федерации,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находится образовательная организация (на плакатах, картинах, в процессе бесед, чтения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книг,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изучения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основных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вариативных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дисциплин);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героическими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страницами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замечательных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людей, явивших примеры гражданского служения, исполнения патриотического долга, 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обязанностями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гражданина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(в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процессе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бесед,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экскурсий,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просмотра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кинофильмов,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экскурсий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по историческим и памятным местам,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сюжетно­ролевых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гражданского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историко</w:t>
      </w:r>
      <w:proofErr w:type="spellEnd"/>
      <w:r w:rsidRPr="000112E7">
        <w:rPr>
          <w:sz w:val="26"/>
          <w:szCs w:val="26"/>
        </w:rPr>
        <w:t>­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патриотического</w:t>
      </w:r>
      <w:r w:rsidRPr="000112E7">
        <w:rPr>
          <w:spacing w:val="-1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содержания,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изучения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основных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вариативных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дисциплин);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края,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творчеством,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этнокультурными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традициями,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фольклором,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быта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бесед,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сюжетно­ролевых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просмотра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кинофильмов,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конкурсов,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фестивалей,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праздников,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экскурсий,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путешествий,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туристско­краеведческих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экспедиций,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вариативных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дисциплин);</w:t>
      </w:r>
      <w:proofErr w:type="gramEnd"/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6" w:firstLine="566"/>
        <w:rPr>
          <w:sz w:val="26"/>
          <w:szCs w:val="26"/>
        </w:rPr>
      </w:pPr>
      <w:r w:rsidRPr="000112E7">
        <w:rPr>
          <w:sz w:val="26"/>
          <w:szCs w:val="26"/>
        </w:rPr>
        <w:t>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важнейшими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событиями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нашей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страны,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значением государственных праздников (в процессе бесед, проведения классных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часов,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просмотра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фильмов,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подготовке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посвященных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государственным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праздникам);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патриотической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гражданской направленности (в процессе посильного участия в социальных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проектах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мероприятиях,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проводимых этими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организациями,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встреч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представителями);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участвуют в просмотре учебных фильмов, отрывков из художественных фильмов,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бесед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подвигах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армии,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защитниках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Отечества,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подготовке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военно­патриотического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конкурсов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соревнований,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сюжетно­ролевых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местности,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встреч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ветеранами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военнослужащими;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получают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первоначальный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межкультурной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детьми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взрослыми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бесед,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проведения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национально­культурных</w:t>
      </w:r>
      <w:proofErr w:type="spellEnd"/>
      <w:r w:rsidRPr="000112E7">
        <w:rPr>
          <w:sz w:val="26"/>
          <w:szCs w:val="26"/>
        </w:rPr>
        <w:t xml:space="preserve"> праздников);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0" w:firstLine="566"/>
        <w:rPr>
          <w:sz w:val="26"/>
          <w:szCs w:val="26"/>
        </w:rPr>
      </w:pPr>
      <w:r w:rsidRPr="000112E7">
        <w:rPr>
          <w:sz w:val="26"/>
          <w:szCs w:val="26"/>
        </w:rPr>
        <w:t>участвуют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встречах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беседах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выпускниками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биографиями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выпускников,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явивших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достойные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примеры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гражданственности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патриотизма;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before="2"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принимают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посильное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поддержке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ветеранов войны;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before="1"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принимают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посильное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воспитание уважительного отношения к воинскому прошлому и настоящему нашей страны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(в рамках деятельности военно-исторических клубов, школьных музеев, детских </w:t>
      </w:r>
      <w:proofErr w:type="spellStart"/>
      <w:r w:rsidRPr="000112E7">
        <w:rPr>
          <w:sz w:val="26"/>
          <w:szCs w:val="26"/>
        </w:rPr>
        <w:t>военн</w:t>
      </w:r>
      <w:proofErr w:type="gramStart"/>
      <w:r w:rsidRPr="000112E7">
        <w:rPr>
          <w:sz w:val="26"/>
          <w:szCs w:val="26"/>
        </w:rPr>
        <w:t>о</w:t>
      </w:r>
      <w:proofErr w:type="spellEnd"/>
      <w:r w:rsidRPr="000112E7">
        <w:rPr>
          <w:sz w:val="26"/>
          <w:szCs w:val="26"/>
        </w:rPr>
        <w:t>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центров 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т. д.);</w:t>
      </w:r>
    </w:p>
    <w:p w:rsidR="00381452" w:rsidRPr="000112E7" w:rsidRDefault="00381452" w:rsidP="00381452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6" w:firstLine="566"/>
        <w:rPr>
          <w:sz w:val="26"/>
          <w:szCs w:val="26"/>
        </w:rPr>
      </w:pPr>
      <w:r w:rsidRPr="000112E7">
        <w:rPr>
          <w:sz w:val="26"/>
          <w:szCs w:val="26"/>
        </w:rPr>
        <w:t>участвуют в проектах, направленных на изучение истории своей семьи в контексте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значимых событий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истории родного края, страны;</w:t>
      </w:r>
    </w:p>
    <w:p w:rsidR="00D54B57" w:rsidRPr="000112E7" w:rsidRDefault="00381452" w:rsidP="00D54B57">
      <w:pPr>
        <w:pStyle w:val="a4"/>
        <w:numPr>
          <w:ilvl w:val="0"/>
          <w:numId w:val="16"/>
        </w:numPr>
        <w:tabs>
          <w:tab w:val="left" w:pos="967"/>
        </w:tabs>
        <w:spacing w:before="71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участвуют в подготовке и проведении мероприятий, посвященных государственным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праздникам;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посильное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мероприятиях,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проводимых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детско-юношескими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организациями;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подготовке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военн</w:t>
      </w:r>
      <w:proofErr w:type="gramStart"/>
      <w:r w:rsidRPr="000112E7">
        <w:rPr>
          <w:sz w:val="26"/>
          <w:szCs w:val="26"/>
        </w:rPr>
        <w:t>о</w:t>
      </w:r>
      <w:proofErr w:type="spellEnd"/>
      <w:r w:rsidRPr="000112E7">
        <w:rPr>
          <w:sz w:val="26"/>
          <w:szCs w:val="26"/>
        </w:rPr>
        <w:t>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патриотического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содержания;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встречи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ветеранами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военнослужащими;</w:t>
      </w:r>
      <w:r w:rsidR="00D54B57" w:rsidRPr="00D54B57">
        <w:rPr>
          <w:sz w:val="26"/>
          <w:szCs w:val="26"/>
        </w:rPr>
        <w:t xml:space="preserve"> </w:t>
      </w:r>
      <w:r w:rsidR="00D54B57" w:rsidRPr="000112E7">
        <w:rPr>
          <w:sz w:val="26"/>
          <w:szCs w:val="26"/>
        </w:rPr>
        <w:t>участвуют</w:t>
      </w:r>
      <w:r w:rsidR="00D54B57" w:rsidRPr="000112E7">
        <w:rPr>
          <w:spacing w:val="-2"/>
          <w:sz w:val="26"/>
          <w:szCs w:val="26"/>
        </w:rPr>
        <w:t xml:space="preserve"> </w:t>
      </w:r>
      <w:r w:rsidR="00D54B57" w:rsidRPr="000112E7">
        <w:rPr>
          <w:sz w:val="26"/>
          <w:szCs w:val="26"/>
        </w:rPr>
        <w:t>в</w:t>
      </w:r>
      <w:r w:rsidR="00D54B57" w:rsidRPr="000112E7">
        <w:rPr>
          <w:spacing w:val="-4"/>
          <w:sz w:val="26"/>
          <w:szCs w:val="26"/>
        </w:rPr>
        <w:t xml:space="preserve"> </w:t>
      </w:r>
      <w:r w:rsidR="00D54B57" w:rsidRPr="000112E7">
        <w:rPr>
          <w:sz w:val="26"/>
          <w:szCs w:val="26"/>
        </w:rPr>
        <w:t>подготовке</w:t>
      </w:r>
      <w:r w:rsidR="00D54B57" w:rsidRPr="000112E7">
        <w:rPr>
          <w:spacing w:val="-2"/>
          <w:sz w:val="26"/>
          <w:szCs w:val="26"/>
        </w:rPr>
        <w:t xml:space="preserve"> </w:t>
      </w:r>
      <w:r w:rsidR="00D54B57" w:rsidRPr="000112E7">
        <w:rPr>
          <w:sz w:val="26"/>
          <w:szCs w:val="26"/>
        </w:rPr>
        <w:t>и</w:t>
      </w:r>
      <w:r w:rsidR="00D54B57" w:rsidRPr="000112E7">
        <w:rPr>
          <w:spacing w:val="-3"/>
          <w:sz w:val="26"/>
          <w:szCs w:val="26"/>
        </w:rPr>
        <w:t xml:space="preserve"> </w:t>
      </w:r>
      <w:r w:rsidR="00D54B57" w:rsidRPr="000112E7">
        <w:rPr>
          <w:sz w:val="26"/>
          <w:szCs w:val="26"/>
        </w:rPr>
        <w:t>проведении</w:t>
      </w:r>
      <w:r w:rsidR="00D54B57" w:rsidRPr="000112E7">
        <w:rPr>
          <w:spacing w:val="-4"/>
          <w:sz w:val="26"/>
          <w:szCs w:val="26"/>
        </w:rPr>
        <w:t xml:space="preserve"> </w:t>
      </w:r>
      <w:r w:rsidR="00D54B57" w:rsidRPr="000112E7">
        <w:rPr>
          <w:sz w:val="26"/>
          <w:szCs w:val="26"/>
        </w:rPr>
        <w:t>национально-культурных</w:t>
      </w:r>
      <w:r w:rsidR="00D54B57" w:rsidRPr="000112E7">
        <w:rPr>
          <w:spacing w:val="-2"/>
          <w:sz w:val="26"/>
          <w:szCs w:val="26"/>
        </w:rPr>
        <w:t xml:space="preserve"> </w:t>
      </w:r>
      <w:r w:rsidR="00D54B57" w:rsidRPr="000112E7">
        <w:rPr>
          <w:sz w:val="26"/>
          <w:szCs w:val="26"/>
        </w:rPr>
        <w:t>праздников;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принимают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посильное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театральных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постановках,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литературн</w:t>
      </w:r>
      <w:proofErr w:type="gramStart"/>
      <w:r w:rsidRPr="000112E7">
        <w:rPr>
          <w:sz w:val="26"/>
          <w:szCs w:val="26"/>
        </w:rPr>
        <w:t>о-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музыкальных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композициях,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выставках,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отражающих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традиции народов России.</w:t>
      </w:r>
    </w:p>
    <w:p w:rsidR="00D54B57" w:rsidRPr="000112E7" w:rsidRDefault="00D54B57" w:rsidP="00D54B57">
      <w:pPr>
        <w:pStyle w:val="2"/>
        <w:spacing w:before="5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Воспитание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нравственных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чувств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этического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сознания: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получают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первоначальные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базовых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отечественной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моральных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инвариантных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вариативных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предметов,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бесед,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экскурсий,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заочных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путешествий,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такой,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театральные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постановки,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литературно­музыкальные</w:t>
      </w:r>
      <w:proofErr w:type="spellEnd"/>
      <w:r w:rsidRPr="000112E7">
        <w:rPr>
          <w:sz w:val="26"/>
          <w:szCs w:val="26"/>
        </w:rPr>
        <w:t xml:space="preserve"> композиции, художественные выставки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 мероприятий,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отражающих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культурные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духовные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России);</w:t>
      </w:r>
      <w:proofErr w:type="gramEnd"/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участвуют в проведении уроков этики, внеурочных мероприятий, направленных 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нормах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морально­нравственного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игровых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позволяющих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школьникам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приобретать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взаимодействия;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знакомятся с основными правилами поведения в школе, общественных местах (в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 бесед, классных часов, просмотра учебных фильмов, наблюдения и обсуждения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организованной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поступков,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людей);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усваивают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первоначальный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взаимоотношений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коллективе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класса и образовательной организации – овладевают навыками вежливого, приветливого,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внимательного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сверстникам,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старшим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младшим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детям,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взрослым,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дружной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поддержке,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участвуют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приобретают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совместной деятельности;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4" w:firstLine="566"/>
        <w:rPr>
          <w:sz w:val="26"/>
          <w:szCs w:val="26"/>
        </w:rPr>
      </w:pPr>
      <w:r w:rsidRPr="000112E7">
        <w:rPr>
          <w:sz w:val="26"/>
          <w:szCs w:val="26"/>
        </w:rPr>
        <w:t>принимают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посильное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делах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благотворительности,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милосердия,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оказании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помощи</w:t>
      </w:r>
      <w:r w:rsidRPr="000112E7">
        <w:rPr>
          <w:spacing w:val="-4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нуждающимся</w:t>
      </w:r>
      <w:proofErr w:type="gramEnd"/>
      <w:r w:rsidRPr="000112E7">
        <w:rPr>
          <w:sz w:val="26"/>
          <w:szCs w:val="26"/>
        </w:rPr>
        <w:t>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заботе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животных,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 живых существах,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природе;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участвуют в мероприятиях, направленных на формирование представлений о нормах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морально-нравственного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приобретение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взаимодействия;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посильно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участвуют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благотворительности,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оказании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помощи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нуждающимся,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животным;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участвуют в проведении открытых семейных праздников, в выполнении презентаций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(совместно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родителями/законными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представителями),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раскрывающих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семьи,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укрепляющих преемственность между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поколениями.</w:t>
      </w:r>
    </w:p>
    <w:p w:rsidR="00D54B57" w:rsidRPr="000112E7" w:rsidRDefault="00D54B57" w:rsidP="00D54B57">
      <w:pPr>
        <w:pStyle w:val="2"/>
        <w:spacing w:before="4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Воспитание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положительного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труду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творчеству: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получают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первоначальные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дисциплин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внеурочных мероприятий;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получают элементарные представления о современной инновационной экономике –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экономике знаний, об инновациях в процессе изучения учебных дисциплин и проведения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внеурочных мероприятий,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учебно-исследовательских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проектов;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профессиями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экскурсий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производственные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предприятия,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встреч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профессий,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 предметов);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профессиями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прародителей,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участвуют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проведении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презентаций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«Труд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наших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родных»;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0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получают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первоначальные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сотрудничества,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сверстниками,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старшими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детьми,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взрослыми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учебно­трудовой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сюжетно­ролевых</w:t>
      </w:r>
      <w:proofErr w:type="spellEnd"/>
      <w:r w:rsidRPr="000112E7">
        <w:rPr>
          <w:sz w:val="26"/>
          <w:szCs w:val="26"/>
        </w:rPr>
        <w:t xml:space="preserve"> экономических игр, посредством создания игровых ситуаций по мотивам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различных профессий, проведения внеурочных мероприятий (праздники труда, ярмарки,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конкурсы,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города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мастеров,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фирм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д.),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раскрывающих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детьми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широкий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спектр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профессиональной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деятельности);</w:t>
      </w:r>
      <w:proofErr w:type="gramEnd"/>
    </w:p>
    <w:p w:rsidR="00D54B5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9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приобретают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уважительного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(посредством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презентации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достижений,</w:t>
      </w:r>
      <w:r w:rsidRPr="000112E7">
        <w:rPr>
          <w:spacing w:val="34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стимулирования</w:t>
      </w:r>
      <w:proofErr w:type="gramEnd"/>
    </w:p>
    <w:p w:rsidR="00D54B57" w:rsidRPr="000112E7" w:rsidRDefault="00D54B57" w:rsidP="00D54B57">
      <w:pPr>
        <w:pStyle w:val="a3"/>
        <w:spacing w:before="71" w:line="276" w:lineRule="auto"/>
        <w:ind w:right="435" w:firstLine="0"/>
        <w:rPr>
          <w:sz w:val="26"/>
          <w:szCs w:val="26"/>
        </w:rPr>
      </w:pPr>
      <w:r w:rsidRPr="000112E7">
        <w:rPr>
          <w:sz w:val="26"/>
          <w:szCs w:val="26"/>
        </w:rPr>
        <w:t>творческого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предоставления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инициативы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труде);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осваивают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применения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 предметов на практике (в рамках предмета «Технология», участия в разработке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проектов);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приобретают начальный опыт участия в различных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видах общественно полезной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взаимодействующих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дополнительного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институтов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(занятие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промыслами,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природоохранительная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учебно­производственных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мастерских,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трудовые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производственных фирм, других трудовых и творческих общественных </w:t>
      </w:r>
      <w:proofErr w:type="gramStart"/>
      <w:r w:rsidRPr="000112E7">
        <w:rPr>
          <w:sz w:val="26"/>
          <w:szCs w:val="26"/>
        </w:rPr>
        <w:t>объединений</w:t>
      </w:r>
      <w:proofErr w:type="gramEnd"/>
      <w:r w:rsidRPr="000112E7">
        <w:rPr>
          <w:sz w:val="26"/>
          <w:szCs w:val="26"/>
        </w:rPr>
        <w:t xml:space="preserve"> 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младших школьников,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 разновозрастных,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учебное,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 в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каникулярное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время);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before="1" w:line="276" w:lineRule="auto"/>
        <w:ind w:left="966"/>
        <w:rPr>
          <w:sz w:val="26"/>
          <w:szCs w:val="26"/>
        </w:rPr>
      </w:pPr>
      <w:r w:rsidRPr="000112E7">
        <w:rPr>
          <w:spacing w:val="-3"/>
          <w:sz w:val="26"/>
          <w:szCs w:val="26"/>
        </w:rPr>
        <w:t>приобретают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pacing w:val="-3"/>
          <w:sz w:val="26"/>
          <w:szCs w:val="26"/>
        </w:rPr>
        <w:t>умения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3"/>
          <w:sz w:val="26"/>
          <w:szCs w:val="26"/>
        </w:rPr>
        <w:t>и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pacing w:val="-3"/>
          <w:sz w:val="26"/>
          <w:szCs w:val="26"/>
        </w:rPr>
        <w:t>навыки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pacing w:val="-3"/>
          <w:sz w:val="26"/>
          <w:szCs w:val="26"/>
        </w:rPr>
        <w:t>самообслуживания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3"/>
          <w:sz w:val="26"/>
          <w:szCs w:val="26"/>
        </w:rPr>
        <w:t>в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pacing w:val="-3"/>
          <w:sz w:val="26"/>
          <w:szCs w:val="26"/>
        </w:rPr>
        <w:t>школе 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pacing w:val="-3"/>
          <w:sz w:val="26"/>
          <w:szCs w:val="26"/>
        </w:rPr>
        <w:t>дома;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участвуют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встречах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беседах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выпускниками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биографиями выпускников, показавших достойные примеры высокого профессионализма,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 труду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 жизни;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участвуют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встречах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представителями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профессий,</w:t>
      </w:r>
      <w:r w:rsidRPr="000112E7">
        <w:rPr>
          <w:color w:val="000009"/>
          <w:spacing w:val="6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проведении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праздников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труда, ярмарок.</w:t>
      </w:r>
    </w:p>
    <w:p w:rsidR="00D54B57" w:rsidRPr="000112E7" w:rsidRDefault="00D54B57" w:rsidP="00D54B57">
      <w:pPr>
        <w:pStyle w:val="2"/>
        <w:spacing w:before="5"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Воспитание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прекрасному</w:t>
      </w:r>
      <w:proofErr w:type="gramEnd"/>
      <w:r w:rsidRPr="000112E7">
        <w:rPr>
          <w:sz w:val="26"/>
          <w:szCs w:val="26"/>
        </w:rPr>
        <w:t>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 эстетических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идеалах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ценностях: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получают элементарные представления об эстетических идеалах и художественных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ценностях культур народов России (в ходе изучения инвариантных и вариативных 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дисциплин, посредством встреч с представителями творческих профессий, экскурсий 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производства,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памятникам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зодчества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объекты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современной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архитектуры,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ландшафтного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дизайна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парковых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ансамблей,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знакомства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лучшими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произведениями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искусства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музеях,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выставках,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репродукциям,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учебным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фильмам);</w:t>
      </w:r>
      <w:proofErr w:type="gramEnd"/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9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эстетическими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идеалами,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родного края, с фольклором и народными художественными промыслами (в ходе изучения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вариативных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дисциплин,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системе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экскурсионно­краеведческой</w:t>
      </w:r>
      <w:proofErr w:type="spellEnd"/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внеклассных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шефство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памятниками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вблизи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 организации, посещение конкурсов и фестивалей исполнителей народной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музыки,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мастерских,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театрализованных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ярмарок,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фестивалей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народного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творчества,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тематических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выставок);</w:t>
      </w:r>
      <w:proofErr w:type="gramEnd"/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осваивают навыки видеть прекрасное в окружающем мире, природе родного края,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пространстве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дома,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сельском и городском ландшафте, в природе в разное время суток и года, в различную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погоду;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разучивают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стихотворения,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картинами,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участвуют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просмотре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 фильмов, фрагментов художественных фильмов о природе, городских и сельских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ландшафтах;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понимать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красоту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через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образы;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осваивают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видеть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прекрасное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людей,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добро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зло,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красивое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безобразное,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плохое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хорошее,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созидательное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и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разрушительное</w:t>
      </w:r>
      <w:r w:rsidRPr="000112E7">
        <w:rPr>
          <w:spacing w:val="-14"/>
          <w:sz w:val="26"/>
          <w:szCs w:val="26"/>
        </w:rPr>
        <w:t xml:space="preserve"> </w:t>
      </w:r>
      <w:r w:rsidRPr="000112E7">
        <w:rPr>
          <w:sz w:val="26"/>
          <w:szCs w:val="26"/>
        </w:rPr>
        <w:t>(знакомятся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местными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мастерами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прикладного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искусства,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наблюдают за их работой, участвуют в беседах «Красивые и некрасивые поступки», «Чем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красивы люди вокруг нас», в беседах о прочитанных книгах, художественных фильмах,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телевизионных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передачах,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компьютерных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играх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т</w:t>
      </w:r>
      <w:proofErr w:type="gramEnd"/>
      <w:r w:rsidRPr="000112E7">
        <w:rPr>
          <w:sz w:val="26"/>
          <w:szCs w:val="26"/>
        </w:rPr>
        <w:t>.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д.);</w:t>
      </w:r>
    </w:p>
    <w:p w:rsidR="00D54B57" w:rsidRPr="000112E7" w:rsidRDefault="00D54B57" w:rsidP="00D54B57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3" w:firstLine="566"/>
        <w:rPr>
          <w:sz w:val="26"/>
          <w:szCs w:val="26"/>
        </w:rPr>
      </w:pPr>
      <w:r w:rsidRPr="000112E7">
        <w:rPr>
          <w:sz w:val="26"/>
          <w:szCs w:val="26"/>
        </w:rPr>
        <w:t>получают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первичный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деятельности,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выражения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себя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доступных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видах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формах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художественного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творчества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(на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уроках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художественного</w:t>
      </w:r>
      <w:r w:rsidRPr="000112E7">
        <w:rPr>
          <w:spacing w:val="-14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труда,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школьных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кружков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и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творческих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объединений,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pacing w:val="-1"/>
          <w:sz w:val="26"/>
          <w:szCs w:val="26"/>
        </w:rPr>
        <w:t>литературных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pacing w:val="-3"/>
          <w:sz w:val="26"/>
          <w:szCs w:val="26"/>
        </w:rPr>
        <w:t>и</w:t>
      </w:r>
      <w:r w:rsidRPr="000112E7">
        <w:rPr>
          <w:spacing w:val="-11"/>
          <w:sz w:val="26"/>
          <w:szCs w:val="26"/>
        </w:rPr>
        <w:t xml:space="preserve"> </w:t>
      </w:r>
      <w:r w:rsidRPr="000112E7">
        <w:rPr>
          <w:spacing w:val="-3"/>
          <w:sz w:val="26"/>
          <w:szCs w:val="26"/>
        </w:rPr>
        <w:t>художественных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салонов,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в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процессе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проведения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творческих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конкурсов,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детских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pacing w:val="-2"/>
          <w:sz w:val="26"/>
          <w:szCs w:val="26"/>
        </w:rPr>
        <w:t>фестивалей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искусств</w:t>
      </w:r>
      <w:r w:rsidRPr="000112E7">
        <w:rPr>
          <w:spacing w:val="-1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т.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д.);</w:t>
      </w:r>
    </w:p>
    <w:p w:rsidR="00826010" w:rsidRPr="000112E7" w:rsidRDefault="00D54B57" w:rsidP="00826010">
      <w:pPr>
        <w:pStyle w:val="a3"/>
        <w:spacing w:before="71" w:line="276" w:lineRule="auto"/>
        <w:ind w:right="422" w:firstLine="0"/>
        <w:rPr>
          <w:sz w:val="26"/>
          <w:szCs w:val="26"/>
        </w:rPr>
      </w:pPr>
      <w:r w:rsidRPr="00826010">
        <w:rPr>
          <w:spacing w:val="-1"/>
          <w:sz w:val="26"/>
          <w:szCs w:val="26"/>
        </w:rPr>
        <w:t>участвуют</w:t>
      </w:r>
      <w:r w:rsidRPr="00826010">
        <w:rPr>
          <w:spacing w:val="-11"/>
          <w:sz w:val="26"/>
          <w:szCs w:val="26"/>
        </w:rPr>
        <w:t xml:space="preserve"> </w:t>
      </w:r>
      <w:r w:rsidRPr="00826010">
        <w:rPr>
          <w:sz w:val="26"/>
          <w:szCs w:val="26"/>
        </w:rPr>
        <w:t>вместе</w:t>
      </w:r>
      <w:r w:rsidRPr="00826010">
        <w:rPr>
          <w:spacing w:val="-12"/>
          <w:sz w:val="26"/>
          <w:szCs w:val="26"/>
        </w:rPr>
        <w:t xml:space="preserve"> </w:t>
      </w:r>
      <w:r w:rsidRPr="00826010">
        <w:rPr>
          <w:sz w:val="26"/>
          <w:szCs w:val="26"/>
        </w:rPr>
        <w:t>с</w:t>
      </w:r>
      <w:r w:rsidRPr="00826010">
        <w:rPr>
          <w:spacing w:val="-14"/>
          <w:sz w:val="26"/>
          <w:szCs w:val="26"/>
        </w:rPr>
        <w:t xml:space="preserve"> </w:t>
      </w:r>
      <w:r w:rsidRPr="00826010">
        <w:rPr>
          <w:sz w:val="26"/>
          <w:szCs w:val="26"/>
        </w:rPr>
        <w:t>родителями</w:t>
      </w:r>
      <w:r w:rsidRPr="00826010">
        <w:rPr>
          <w:spacing w:val="-12"/>
          <w:sz w:val="26"/>
          <w:szCs w:val="26"/>
        </w:rPr>
        <w:t xml:space="preserve"> </w:t>
      </w:r>
      <w:r w:rsidRPr="00826010">
        <w:rPr>
          <w:sz w:val="26"/>
          <w:szCs w:val="26"/>
        </w:rPr>
        <w:t>(законными</w:t>
      </w:r>
      <w:r w:rsidRPr="00826010">
        <w:rPr>
          <w:spacing w:val="-12"/>
          <w:sz w:val="26"/>
          <w:szCs w:val="26"/>
        </w:rPr>
        <w:t xml:space="preserve"> </w:t>
      </w:r>
      <w:r w:rsidRPr="00826010">
        <w:rPr>
          <w:sz w:val="26"/>
          <w:szCs w:val="26"/>
        </w:rPr>
        <w:t>представителями)</w:t>
      </w:r>
      <w:r w:rsidRPr="00826010">
        <w:rPr>
          <w:spacing w:val="-12"/>
          <w:sz w:val="26"/>
          <w:szCs w:val="26"/>
        </w:rPr>
        <w:t xml:space="preserve"> </w:t>
      </w:r>
      <w:r w:rsidRPr="00826010">
        <w:rPr>
          <w:sz w:val="26"/>
          <w:szCs w:val="26"/>
        </w:rPr>
        <w:t>в</w:t>
      </w:r>
      <w:r w:rsidRPr="00826010">
        <w:rPr>
          <w:spacing w:val="-15"/>
          <w:sz w:val="26"/>
          <w:szCs w:val="26"/>
        </w:rPr>
        <w:t xml:space="preserve"> </w:t>
      </w:r>
      <w:r w:rsidRPr="00826010">
        <w:rPr>
          <w:sz w:val="26"/>
          <w:szCs w:val="26"/>
        </w:rPr>
        <w:t>проведении</w:t>
      </w:r>
      <w:r w:rsidRPr="00826010">
        <w:rPr>
          <w:spacing w:val="-12"/>
          <w:sz w:val="26"/>
          <w:szCs w:val="26"/>
        </w:rPr>
        <w:t xml:space="preserve"> </w:t>
      </w:r>
      <w:r w:rsidRPr="00826010">
        <w:rPr>
          <w:sz w:val="26"/>
          <w:szCs w:val="26"/>
        </w:rPr>
        <w:t>выставок</w:t>
      </w:r>
      <w:r w:rsidRPr="00826010">
        <w:rPr>
          <w:spacing w:val="-57"/>
          <w:sz w:val="26"/>
          <w:szCs w:val="26"/>
        </w:rPr>
        <w:t xml:space="preserve"> </w:t>
      </w:r>
      <w:r w:rsidRPr="00826010">
        <w:rPr>
          <w:spacing w:val="-3"/>
          <w:sz w:val="26"/>
          <w:szCs w:val="26"/>
        </w:rPr>
        <w:t>семейного</w:t>
      </w:r>
      <w:r w:rsidRPr="00826010">
        <w:rPr>
          <w:spacing w:val="-11"/>
          <w:sz w:val="26"/>
          <w:szCs w:val="26"/>
        </w:rPr>
        <w:t xml:space="preserve"> </w:t>
      </w:r>
      <w:r w:rsidRPr="00826010">
        <w:rPr>
          <w:spacing w:val="-3"/>
          <w:sz w:val="26"/>
          <w:szCs w:val="26"/>
        </w:rPr>
        <w:t>художественного</w:t>
      </w:r>
      <w:r w:rsidRPr="00826010">
        <w:rPr>
          <w:spacing w:val="-12"/>
          <w:sz w:val="26"/>
          <w:szCs w:val="26"/>
        </w:rPr>
        <w:t xml:space="preserve"> </w:t>
      </w:r>
      <w:r w:rsidRPr="00826010">
        <w:rPr>
          <w:spacing w:val="-3"/>
          <w:sz w:val="26"/>
          <w:szCs w:val="26"/>
        </w:rPr>
        <w:t>творчества,</w:t>
      </w:r>
      <w:r w:rsidRPr="00826010">
        <w:rPr>
          <w:spacing w:val="-10"/>
          <w:sz w:val="26"/>
          <w:szCs w:val="26"/>
        </w:rPr>
        <w:t xml:space="preserve"> </w:t>
      </w:r>
      <w:r w:rsidRPr="00826010">
        <w:rPr>
          <w:spacing w:val="-3"/>
          <w:sz w:val="26"/>
          <w:szCs w:val="26"/>
        </w:rPr>
        <w:t>музыкальных</w:t>
      </w:r>
      <w:r w:rsidRPr="00826010">
        <w:rPr>
          <w:spacing w:val="-8"/>
          <w:sz w:val="26"/>
          <w:szCs w:val="26"/>
        </w:rPr>
        <w:t xml:space="preserve"> </w:t>
      </w:r>
      <w:r w:rsidRPr="00826010">
        <w:rPr>
          <w:spacing w:val="-2"/>
          <w:sz w:val="26"/>
          <w:szCs w:val="26"/>
        </w:rPr>
        <w:t>вечеров,</w:t>
      </w:r>
      <w:r w:rsidRPr="00826010">
        <w:rPr>
          <w:spacing w:val="-11"/>
          <w:sz w:val="26"/>
          <w:szCs w:val="26"/>
        </w:rPr>
        <w:t xml:space="preserve"> </w:t>
      </w:r>
      <w:r w:rsidRPr="00826010">
        <w:rPr>
          <w:spacing w:val="-2"/>
          <w:sz w:val="26"/>
          <w:szCs w:val="26"/>
        </w:rPr>
        <w:t>в</w:t>
      </w:r>
      <w:r w:rsidRPr="00826010">
        <w:rPr>
          <w:spacing w:val="-10"/>
          <w:sz w:val="26"/>
          <w:szCs w:val="26"/>
        </w:rPr>
        <w:t xml:space="preserve"> </w:t>
      </w:r>
      <w:proofErr w:type="spellStart"/>
      <w:r w:rsidR="00826010" w:rsidRPr="00826010">
        <w:rPr>
          <w:spacing w:val="-2"/>
          <w:sz w:val="26"/>
          <w:szCs w:val="26"/>
        </w:rPr>
        <w:t>экскурсионно­краеведческой</w:t>
      </w:r>
      <w:proofErr w:type="spellEnd"/>
      <w:r w:rsidR="00826010">
        <w:rPr>
          <w:sz w:val="26"/>
          <w:szCs w:val="26"/>
        </w:rPr>
        <w:t xml:space="preserve"> </w:t>
      </w:r>
      <w:r w:rsidR="00826010" w:rsidRPr="000112E7">
        <w:rPr>
          <w:sz w:val="26"/>
          <w:szCs w:val="26"/>
        </w:rPr>
        <w:t xml:space="preserve">деятельности, реализации </w:t>
      </w:r>
      <w:proofErr w:type="spellStart"/>
      <w:r w:rsidR="00826010" w:rsidRPr="000112E7">
        <w:rPr>
          <w:sz w:val="26"/>
          <w:szCs w:val="26"/>
        </w:rPr>
        <w:t>культурно­досуговых</w:t>
      </w:r>
      <w:proofErr w:type="spellEnd"/>
      <w:r w:rsidR="00826010" w:rsidRPr="000112E7">
        <w:rPr>
          <w:sz w:val="26"/>
          <w:szCs w:val="26"/>
        </w:rPr>
        <w:t xml:space="preserve"> программ, включая</w:t>
      </w:r>
      <w:r w:rsidR="00826010" w:rsidRPr="000112E7">
        <w:rPr>
          <w:spacing w:val="1"/>
          <w:sz w:val="26"/>
          <w:szCs w:val="26"/>
        </w:rPr>
        <w:t xml:space="preserve"> </w:t>
      </w:r>
      <w:r w:rsidR="00826010" w:rsidRPr="000112E7">
        <w:rPr>
          <w:sz w:val="26"/>
          <w:szCs w:val="26"/>
        </w:rPr>
        <w:t>посещение объектов</w:t>
      </w:r>
      <w:r w:rsidR="00826010" w:rsidRPr="000112E7">
        <w:rPr>
          <w:spacing w:val="1"/>
          <w:sz w:val="26"/>
          <w:szCs w:val="26"/>
        </w:rPr>
        <w:t xml:space="preserve"> </w:t>
      </w:r>
      <w:r w:rsidR="00826010" w:rsidRPr="000112E7">
        <w:rPr>
          <w:sz w:val="26"/>
          <w:szCs w:val="26"/>
        </w:rPr>
        <w:t>художественной культуры с последующим представлением в образовательной организации</w:t>
      </w:r>
      <w:r w:rsidR="00826010" w:rsidRPr="000112E7">
        <w:rPr>
          <w:spacing w:val="1"/>
          <w:sz w:val="26"/>
          <w:szCs w:val="26"/>
        </w:rPr>
        <w:t xml:space="preserve"> </w:t>
      </w:r>
      <w:r w:rsidR="00826010" w:rsidRPr="000112E7">
        <w:rPr>
          <w:sz w:val="26"/>
          <w:szCs w:val="26"/>
        </w:rPr>
        <w:t>своих</w:t>
      </w:r>
      <w:r w:rsidR="00826010" w:rsidRPr="000112E7">
        <w:rPr>
          <w:spacing w:val="-8"/>
          <w:sz w:val="26"/>
          <w:szCs w:val="26"/>
        </w:rPr>
        <w:t xml:space="preserve"> </w:t>
      </w:r>
      <w:r w:rsidR="00826010" w:rsidRPr="000112E7">
        <w:rPr>
          <w:sz w:val="26"/>
          <w:szCs w:val="26"/>
        </w:rPr>
        <w:t>впечатлений</w:t>
      </w:r>
      <w:r w:rsidR="00826010" w:rsidRPr="000112E7">
        <w:rPr>
          <w:spacing w:val="-10"/>
          <w:sz w:val="26"/>
          <w:szCs w:val="26"/>
        </w:rPr>
        <w:t xml:space="preserve"> </w:t>
      </w:r>
      <w:r w:rsidR="00826010" w:rsidRPr="000112E7">
        <w:rPr>
          <w:sz w:val="26"/>
          <w:szCs w:val="26"/>
        </w:rPr>
        <w:t>и</w:t>
      </w:r>
      <w:r w:rsidR="00826010" w:rsidRPr="000112E7">
        <w:rPr>
          <w:spacing w:val="-8"/>
          <w:sz w:val="26"/>
          <w:szCs w:val="26"/>
        </w:rPr>
        <w:t xml:space="preserve"> </w:t>
      </w:r>
      <w:r w:rsidR="00826010" w:rsidRPr="000112E7">
        <w:rPr>
          <w:sz w:val="26"/>
          <w:szCs w:val="26"/>
        </w:rPr>
        <w:t>созданных</w:t>
      </w:r>
      <w:r w:rsidR="00826010" w:rsidRPr="000112E7">
        <w:rPr>
          <w:spacing w:val="-9"/>
          <w:sz w:val="26"/>
          <w:szCs w:val="26"/>
        </w:rPr>
        <w:t xml:space="preserve"> </w:t>
      </w:r>
      <w:r w:rsidR="00826010" w:rsidRPr="000112E7">
        <w:rPr>
          <w:sz w:val="26"/>
          <w:szCs w:val="26"/>
        </w:rPr>
        <w:t>по</w:t>
      </w:r>
      <w:r w:rsidR="00826010" w:rsidRPr="000112E7">
        <w:rPr>
          <w:spacing w:val="-9"/>
          <w:sz w:val="26"/>
          <w:szCs w:val="26"/>
        </w:rPr>
        <w:t xml:space="preserve"> </w:t>
      </w:r>
      <w:r w:rsidR="00826010" w:rsidRPr="000112E7">
        <w:rPr>
          <w:sz w:val="26"/>
          <w:szCs w:val="26"/>
        </w:rPr>
        <w:t>мотивам</w:t>
      </w:r>
      <w:r w:rsidR="00826010" w:rsidRPr="000112E7">
        <w:rPr>
          <w:spacing w:val="-10"/>
          <w:sz w:val="26"/>
          <w:szCs w:val="26"/>
        </w:rPr>
        <w:t xml:space="preserve"> </w:t>
      </w:r>
      <w:r w:rsidR="00826010" w:rsidRPr="000112E7">
        <w:rPr>
          <w:sz w:val="26"/>
          <w:szCs w:val="26"/>
        </w:rPr>
        <w:t>экскурсий</w:t>
      </w:r>
      <w:r w:rsidR="00826010" w:rsidRPr="000112E7">
        <w:rPr>
          <w:spacing w:val="-11"/>
          <w:sz w:val="26"/>
          <w:szCs w:val="26"/>
        </w:rPr>
        <w:t xml:space="preserve"> </w:t>
      </w:r>
      <w:r w:rsidR="00826010" w:rsidRPr="000112E7">
        <w:rPr>
          <w:sz w:val="26"/>
          <w:szCs w:val="26"/>
        </w:rPr>
        <w:t>творческих</w:t>
      </w:r>
      <w:r w:rsidR="00826010" w:rsidRPr="000112E7">
        <w:rPr>
          <w:spacing w:val="-9"/>
          <w:sz w:val="26"/>
          <w:szCs w:val="26"/>
        </w:rPr>
        <w:t xml:space="preserve"> </w:t>
      </w:r>
      <w:r w:rsidR="00826010" w:rsidRPr="000112E7">
        <w:rPr>
          <w:sz w:val="26"/>
          <w:szCs w:val="26"/>
        </w:rPr>
        <w:t>работ;</w:t>
      </w:r>
    </w:p>
    <w:p w:rsidR="00826010" w:rsidRPr="000112E7" w:rsidRDefault="00826010" w:rsidP="00826010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получают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элементарные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стиле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одежды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душевного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состояния человека;</w:t>
      </w:r>
    </w:p>
    <w:p w:rsidR="00826010" w:rsidRPr="00826010" w:rsidRDefault="00826010" w:rsidP="00826010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участвуют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художественном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оформлении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помещений.</w:t>
      </w:r>
    </w:p>
    <w:p w:rsidR="00826010" w:rsidRPr="000112E7" w:rsidRDefault="00826010" w:rsidP="00826010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Основными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духовно-нравственного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воспитания 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выступают: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беседа;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книг;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экскурсии;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просмотр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кинофильмов;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путешествия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историческим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памятным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местам;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сюжетн</w:t>
      </w:r>
      <w:proofErr w:type="gramStart"/>
      <w:r w:rsidRPr="000112E7">
        <w:rPr>
          <w:sz w:val="26"/>
          <w:szCs w:val="26"/>
        </w:rPr>
        <w:t>о-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ролевые игры гражданского и историко-патриотического содержания; творческие конкурсы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 фестивали; туристско-краеведческие экспедиции организация детских фирм; проведение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акций;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шефство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над памятниками культуры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т.д.</w:t>
      </w:r>
    </w:p>
    <w:p w:rsidR="00826010" w:rsidRPr="000112E7" w:rsidRDefault="00826010" w:rsidP="00826010">
      <w:pPr>
        <w:pStyle w:val="a3"/>
        <w:spacing w:before="1"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Для организации пространства духовно-нравственного воспитания обучающегося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 полноценного функционирования требуются согласованные усилия всех социальных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субъектов - участников воспитания: семьи, учреждений дополнительного образования, культуры.</w:t>
      </w:r>
    </w:p>
    <w:p w:rsidR="00826010" w:rsidRPr="000112E7" w:rsidRDefault="00826010" w:rsidP="00826010">
      <w:pPr>
        <w:pStyle w:val="a3"/>
        <w:spacing w:before="90"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уклада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решающее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значение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имеет взаимодействие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учреждения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семьи.</w:t>
      </w:r>
    </w:p>
    <w:p w:rsidR="00826010" w:rsidRPr="000112E7" w:rsidRDefault="00826010" w:rsidP="00826010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Одной из педагогических задач разработки и реализации данной программы 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организация эффективного взаимодействия школы и семьи в целях духовно-нравственного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 воспитания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 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направлениях:</w:t>
      </w:r>
    </w:p>
    <w:p w:rsidR="00826010" w:rsidRPr="000112E7" w:rsidRDefault="00826010" w:rsidP="00826010">
      <w:pPr>
        <w:pStyle w:val="a4"/>
        <w:numPr>
          <w:ilvl w:val="0"/>
          <w:numId w:val="13"/>
        </w:numPr>
        <w:tabs>
          <w:tab w:val="left" w:pos="967"/>
          <w:tab w:val="left" w:pos="2391"/>
          <w:tab w:val="left" w:pos="4245"/>
          <w:tab w:val="left" w:pos="5461"/>
          <w:tab w:val="left" w:pos="6768"/>
          <w:tab w:val="left" w:pos="8070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повышение</w:t>
      </w:r>
      <w:r w:rsidRPr="000112E7">
        <w:rPr>
          <w:sz w:val="26"/>
          <w:szCs w:val="26"/>
        </w:rPr>
        <w:tab/>
        <w:t>педагогической</w:t>
      </w:r>
      <w:r w:rsidRPr="000112E7">
        <w:rPr>
          <w:sz w:val="26"/>
          <w:szCs w:val="26"/>
        </w:rPr>
        <w:tab/>
        <w:t>культуры</w:t>
      </w:r>
      <w:r w:rsidRPr="000112E7">
        <w:rPr>
          <w:sz w:val="26"/>
          <w:szCs w:val="26"/>
        </w:rPr>
        <w:tab/>
        <w:t>родителей</w:t>
      </w:r>
      <w:r w:rsidRPr="000112E7">
        <w:rPr>
          <w:sz w:val="26"/>
          <w:szCs w:val="26"/>
        </w:rPr>
        <w:tab/>
        <w:t>(законных</w:t>
      </w:r>
      <w:r w:rsidRPr="000112E7">
        <w:rPr>
          <w:sz w:val="26"/>
          <w:szCs w:val="26"/>
        </w:rPr>
        <w:tab/>
      </w:r>
      <w:r w:rsidRPr="000112E7">
        <w:rPr>
          <w:spacing w:val="-1"/>
          <w:sz w:val="26"/>
          <w:szCs w:val="26"/>
        </w:rPr>
        <w:t>представителей)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учащихся;</w:t>
      </w:r>
    </w:p>
    <w:p w:rsidR="00826010" w:rsidRPr="000112E7" w:rsidRDefault="00826010" w:rsidP="00826010">
      <w:pPr>
        <w:pStyle w:val="a4"/>
        <w:numPr>
          <w:ilvl w:val="0"/>
          <w:numId w:val="13"/>
        </w:numPr>
        <w:tabs>
          <w:tab w:val="left" w:pos="967"/>
          <w:tab w:val="left" w:pos="3250"/>
          <w:tab w:val="left" w:pos="5183"/>
          <w:tab w:val="left" w:pos="6598"/>
          <w:tab w:val="left" w:pos="7942"/>
          <w:tab w:val="left" w:pos="9626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совершенствования</w:t>
      </w:r>
      <w:r w:rsidRPr="000112E7">
        <w:rPr>
          <w:sz w:val="26"/>
          <w:szCs w:val="26"/>
        </w:rPr>
        <w:tab/>
        <w:t>межличностных</w:t>
      </w:r>
      <w:r w:rsidRPr="000112E7">
        <w:rPr>
          <w:sz w:val="26"/>
          <w:szCs w:val="26"/>
        </w:rPr>
        <w:tab/>
        <w:t>отношений</w:t>
      </w:r>
      <w:r w:rsidRPr="000112E7">
        <w:rPr>
          <w:sz w:val="26"/>
          <w:szCs w:val="26"/>
        </w:rPr>
        <w:tab/>
        <w:t>педагогов,</w:t>
      </w:r>
      <w:r w:rsidRPr="000112E7">
        <w:rPr>
          <w:sz w:val="26"/>
          <w:szCs w:val="26"/>
        </w:rPr>
        <w:tab/>
        <w:t>обучающихся</w:t>
      </w:r>
      <w:r w:rsidRPr="000112E7">
        <w:rPr>
          <w:sz w:val="26"/>
          <w:szCs w:val="26"/>
        </w:rPr>
        <w:tab/>
      </w:r>
      <w:r w:rsidRPr="000112E7">
        <w:rPr>
          <w:spacing w:val="-2"/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путем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 совместных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мероприятий;</w:t>
      </w:r>
    </w:p>
    <w:p w:rsidR="00826010" w:rsidRDefault="00826010" w:rsidP="00826010">
      <w:pPr>
        <w:pStyle w:val="a3"/>
        <w:spacing w:before="71"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расширение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партнерских взаимоотношений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родителями</w:t>
      </w:r>
      <w:r>
        <w:rPr>
          <w:sz w:val="26"/>
          <w:szCs w:val="26"/>
        </w:rPr>
        <w:t>.</w:t>
      </w:r>
    </w:p>
    <w:p w:rsidR="00826010" w:rsidRPr="000112E7" w:rsidRDefault="00826010" w:rsidP="00826010">
      <w:pPr>
        <w:pStyle w:val="a3"/>
        <w:spacing w:before="71"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Школа,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одной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стороны,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направляет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усилия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на:</w:t>
      </w:r>
    </w:p>
    <w:p w:rsidR="00826010" w:rsidRPr="000112E7" w:rsidRDefault="00826010" w:rsidP="00826010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30" w:firstLine="566"/>
        <w:rPr>
          <w:sz w:val="26"/>
          <w:szCs w:val="26"/>
        </w:rPr>
      </w:pPr>
      <w:r w:rsidRPr="000112E7">
        <w:rPr>
          <w:sz w:val="26"/>
          <w:szCs w:val="26"/>
        </w:rPr>
        <w:t>содействие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родителям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представителям)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проблем воспитания, в т. ч. в решении вопросов удовлетворения индивидуальных особых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 личностных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потребностей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 с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ТНР;</w:t>
      </w:r>
    </w:p>
    <w:p w:rsidR="00826010" w:rsidRPr="000112E7" w:rsidRDefault="00826010" w:rsidP="00826010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629" w:firstLine="566"/>
        <w:rPr>
          <w:sz w:val="26"/>
          <w:szCs w:val="26"/>
        </w:rPr>
      </w:pPr>
      <w:r w:rsidRPr="000112E7">
        <w:rPr>
          <w:sz w:val="26"/>
          <w:szCs w:val="26"/>
        </w:rPr>
        <w:t>поддержку и индивидуальное сопровождение педагогической культуры каждого из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 обучающихся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ТНР;</w:t>
      </w:r>
    </w:p>
    <w:p w:rsidR="00826010" w:rsidRPr="000112E7" w:rsidRDefault="00826010" w:rsidP="00826010">
      <w:pPr>
        <w:pStyle w:val="a4"/>
        <w:numPr>
          <w:ilvl w:val="0"/>
          <w:numId w:val="16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сочетание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просвещения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самообразованием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 (законных представителей) по вопросам воспитания детей с ТНР, формирования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адекватного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запросам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возможностям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ребенка.</w:t>
      </w:r>
    </w:p>
    <w:p w:rsidR="00826010" w:rsidRPr="000112E7" w:rsidRDefault="00826010" w:rsidP="00826010">
      <w:pPr>
        <w:pStyle w:val="a3"/>
        <w:spacing w:line="276" w:lineRule="auto"/>
        <w:ind w:right="435"/>
        <w:rPr>
          <w:sz w:val="26"/>
          <w:szCs w:val="26"/>
        </w:rPr>
      </w:pP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стороны,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семьей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опирается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положительный опыт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семейного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воспитания обучающегося.</w:t>
      </w:r>
    </w:p>
    <w:p w:rsidR="00826010" w:rsidRPr="000112E7" w:rsidRDefault="00826010" w:rsidP="00826010">
      <w:pPr>
        <w:pStyle w:val="a4"/>
        <w:numPr>
          <w:ilvl w:val="0"/>
          <w:numId w:val="13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  <w:sectPr w:rsidR="00826010" w:rsidRPr="000112E7" w:rsidSect="00826010">
          <w:pgSz w:w="11910" w:h="16840"/>
          <w:pgMar w:top="1100" w:right="560" w:bottom="960" w:left="1160" w:header="0" w:footer="692" w:gutter="0"/>
          <w:cols w:space="720"/>
        </w:sect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повышения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могут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быть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используются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числе: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консультирование,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родительское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собрание,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родительская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конференция,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организационн</w:t>
      </w:r>
      <w:proofErr w:type="gramStart"/>
      <w:r w:rsidRPr="000112E7">
        <w:rPr>
          <w:sz w:val="26"/>
          <w:szCs w:val="26"/>
        </w:rPr>
        <w:t>о-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деятельностная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психологическая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собрание-диспут,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родительский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лекторий,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семейная гостиная, встреча за круглым столом, вечер вопросов и ответов, семинар, тренинг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 родителей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др</w:t>
      </w:r>
      <w:r>
        <w:rPr>
          <w:sz w:val="26"/>
          <w:szCs w:val="26"/>
        </w:rPr>
        <w:t>.</w:t>
      </w:r>
    </w:p>
    <w:p w:rsidR="00826010" w:rsidRPr="000112E7" w:rsidRDefault="00826010" w:rsidP="00D54B57">
      <w:pPr>
        <w:pStyle w:val="a3"/>
        <w:spacing w:after="7" w:line="276" w:lineRule="auto"/>
        <w:ind w:right="424"/>
        <w:rPr>
          <w:sz w:val="26"/>
          <w:szCs w:val="26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69"/>
        <w:gridCol w:w="3687"/>
        <w:gridCol w:w="3685"/>
      </w:tblGrid>
      <w:tr w:rsidR="00D54B57" w:rsidRPr="000112E7" w:rsidTr="00826010">
        <w:trPr>
          <w:trHeight w:val="381"/>
        </w:trPr>
        <w:tc>
          <w:tcPr>
            <w:tcW w:w="2269" w:type="dxa"/>
          </w:tcPr>
          <w:p w:rsidR="00D54B57" w:rsidRPr="000112E7" w:rsidRDefault="00D54B57" w:rsidP="00A32622">
            <w:pPr>
              <w:pStyle w:val="TableParagraph"/>
              <w:spacing w:before="50" w:line="276" w:lineRule="auto"/>
              <w:ind w:left="57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Направления</w:t>
            </w:r>
          </w:p>
        </w:tc>
        <w:tc>
          <w:tcPr>
            <w:tcW w:w="3687" w:type="dxa"/>
          </w:tcPr>
          <w:p w:rsidR="00D54B57" w:rsidRPr="000112E7" w:rsidRDefault="00D54B57" w:rsidP="00A32622">
            <w:pPr>
              <w:pStyle w:val="TableParagraph"/>
              <w:spacing w:before="50" w:line="276" w:lineRule="auto"/>
              <w:ind w:left="57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685" w:type="dxa"/>
          </w:tcPr>
          <w:p w:rsidR="00D54B57" w:rsidRPr="000112E7" w:rsidRDefault="00D54B57" w:rsidP="00A32622">
            <w:pPr>
              <w:pStyle w:val="TableParagraph"/>
              <w:spacing w:before="50" w:line="276" w:lineRule="auto"/>
              <w:ind w:left="56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Результат</w:t>
            </w:r>
          </w:p>
        </w:tc>
      </w:tr>
      <w:tr w:rsidR="00D54B57" w:rsidRPr="000112E7" w:rsidTr="00D92D25">
        <w:trPr>
          <w:trHeight w:val="75"/>
        </w:trPr>
        <w:tc>
          <w:tcPr>
            <w:tcW w:w="2269" w:type="dxa"/>
            <w:tcBorders>
              <w:bottom w:val="single" w:sz="4" w:space="0" w:color="000000"/>
            </w:tcBorders>
          </w:tcPr>
          <w:p w:rsidR="00D54B57" w:rsidRPr="000112E7" w:rsidRDefault="00D54B57" w:rsidP="00826010">
            <w:pPr>
              <w:pStyle w:val="TableParagraph"/>
              <w:spacing w:before="50" w:line="276" w:lineRule="auto"/>
              <w:ind w:left="57" w:right="563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Повышение</w:t>
            </w:r>
            <w:r w:rsidRPr="000112E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педагогической</w:t>
            </w:r>
            <w:r w:rsidRPr="000112E7">
              <w:rPr>
                <w:b/>
                <w:i/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культуры</w:t>
            </w:r>
            <w:r w:rsidRPr="000112E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родителей</w:t>
            </w:r>
            <w:r w:rsidR="00826010">
              <w:rPr>
                <w:b/>
                <w:i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(законных</w:t>
            </w:r>
            <w:r w:rsidRPr="000112E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pacing w:val="-1"/>
                <w:sz w:val="26"/>
                <w:szCs w:val="26"/>
              </w:rPr>
              <w:t>представителей)</w:t>
            </w:r>
            <w:r w:rsidRPr="000112E7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обучающихся;</w:t>
            </w:r>
          </w:p>
        </w:tc>
        <w:tc>
          <w:tcPr>
            <w:tcW w:w="3687" w:type="dxa"/>
            <w:tcBorders>
              <w:bottom w:val="single" w:sz="4" w:space="0" w:color="000000"/>
            </w:tcBorders>
          </w:tcPr>
          <w:p w:rsidR="00D54B57" w:rsidRPr="000112E7" w:rsidRDefault="00D54B57" w:rsidP="00A32622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spacing w:before="46" w:line="276" w:lineRule="auto"/>
              <w:ind w:right="45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Общешкольные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родительские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собрания</w:t>
            </w:r>
          </w:p>
          <w:p w:rsidR="00D54B57" w:rsidRPr="000112E7" w:rsidRDefault="00D54B57" w:rsidP="00A32622">
            <w:pPr>
              <w:pStyle w:val="TableParagraph"/>
              <w:numPr>
                <w:ilvl w:val="0"/>
                <w:numId w:val="12"/>
              </w:numPr>
              <w:tabs>
                <w:tab w:val="left" w:pos="624"/>
              </w:tabs>
              <w:spacing w:line="276" w:lineRule="auto"/>
              <w:ind w:right="46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Работа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родительским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комитетом</w:t>
            </w:r>
          </w:p>
          <w:p w:rsidR="00D54B57" w:rsidRPr="000112E7" w:rsidRDefault="00D54B57" w:rsidP="00A32622">
            <w:pPr>
              <w:pStyle w:val="TableParagraph"/>
              <w:numPr>
                <w:ilvl w:val="0"/>
                <w:numId w:val="12"/>
              </w:numPr>
              <w:tabs>
                <w:tab w:val="left" w:pos="744"/>
              </w:tabs>
              <w:spacing w:line="276" w:lineRule="auto"/>
              <w:ind w:right="45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Классные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родительские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собрания</w:t>
            </w:r>
          </w:p>
          <w:p w:rsidR="00D54B57" w:rsidRPr="000112E7" w:rsidRDefault="00D54B57" w:rsidP="00A32622">
            <w:pPr>
              <w:pStyle w:val="TableParagraph"/>
              <w:numPr>
                <w:ilvl w:val="0"/>
                <w:numId w:val="12"/>
              </w:numPr>
              <w:tabs>
                <w:tab w:val="left" w:pos="535"/>
              </w:tabs>
              <w:spacing w:line="276" w:lineRule="auto"/>
              <w:ind w:right="48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Индивидуальная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родителями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(в</w:t>
            </w:r>
            <w:r w:rsidRPr="000112E7">
              <w:rPr>
                <w:spacing w:val="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течение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года).</w:t>
            </w:r>
          </w:p>
          <w:p w:rsidR="00D54B57" w:rsidRPr="000112E7" w:rsidRDefault="00D54B57" w:rsidP="00A32622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  <w:tab w:val="left" w:pos="1906"/>
                <w:tab w:val="left" w:pos="2707"/>
              </w:tabs>
              <w:spacing w:line="276" w:lineRule="auto"/>
              <w:ind w:right="48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Лектории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 круглые столы для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родителей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проблемам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воспитания</w:t>
            </w:r>
            <w:r w:rsidRPr="000112E7">
              <w:rPr>
                <w:sz w:val="26"/>
                <w:szCs w:val="26"/>
              </w:rPr>
              <w:tab/>
              <w:t>и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духовно-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нравственного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воспитания.</w:t>
            </w:r>
          </w:p>
          <w:p w:rsidR="00D54B57" w:rsidRPr="000112E7" w:rsidRDefault="00D54B57" w:rsidP="00A32622">
            <w:pPr>
              <w:pStyle w:val="TableParagraph"/>
              <w:numPr>
                <w:ilvl w:val="0"/>
                <w:numId w:val="12"/>
              </w:numPr>
              <w:tabs>
                <w:tab w:val="left" w:pos="520"/>
                <w:tab w:val="left" w:pos="1723"/>
                <w:tab w:val="left" w:pos="2443"/>
              </w:tabs>
              <w:spacing w:line="276" w:lineRule="auto"/>
              <w:ind w:right="47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Повышение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педагогической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культуры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родителей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области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особых потребностей детей с ТНР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(консультации,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обучающие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сессии,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День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открытых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дверей,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создание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соответствующего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баннера</w:t>
            </w:r>
            <w:r w:rsidRPr="000112E7">
              <w:rPr>
                <w:spacing w:val="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школьном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сайте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 пр.)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D54B57" w:rsidRPr="000112E7" w:rsidRDefault="00D54B57" w:rsidP="00A32622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46" w:line="276" w:lineRule="auto"/>
              <w:ind w:right="46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Повышение компетентности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родителей</w:t>
            </w:r>
            <w:r w:rsidRPr="000112E7">
              <w:rPr>
                <w:spacing w:val="1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области</w:t>
            </w:r>
            <w:r w:rsidRPr="000112E7">
              <w:rPr>
                <w:spacing w:val="1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воспитания</w:t>
            </w:r>
            <w:r w:rsidRPr="000112E7">
              <w:rPr>
                <w:spacing w:val="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детей.</w:t>
            </w:r>
          </w:p>
          <w:p w:rsidR="00D54B57" w:rsidRPr="000112E7" w:rsidRDefault="00D54B57" w:rsidP="00A32622">
            <w:pPr>
              <w:pStyle w:val="TableParagraph"/>
              <w:numPr>
                <w:ilvl w:val="0"/>
                <w:numId w:val="11"/>
              </w:numPr>
              <w:tabs>
                <w:tab w:val="left" w:pos="602"/>
              </w:tabs>
              <w:spacing w:line="276" w:lineRule="auto"/>
              <w:ind w:right="46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Повышение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правовой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юридической культуры родителей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области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воспитания.</w:t>
            </w:r>
          </w:p>
          <w:p w:rsidR="00D54B57" w:rsidRPr="000112E7" w:rsidRDefault="00D54B57" w:rsidP="00A32622">
            <w:pPr>
              <w:pStyle w:val="TableParagraph"/>
              <w:numPr>
                <w:ilvl w:val="0"/>
                <w:numId w:val="11"/>
              </w:numPr>
              <w:tabs>
                <w:tab w:val="left" w:pos="621"/>
              </w:tabs>
              <w:spacing w:line="276" w:lineRule="auto"/>
              <w:ind w:right="44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Повышение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родительской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ответственности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воспитание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своих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детей.</w:t>
            </w:r>
          </w:p>
          <w:p w:rsidR="00D54B57" w:rsidRPr="000112E7" w:rsidRDefault="00D54B57" w:rsidP="00A32622">
            <w:pPr>
              <w:pStyle w:val="TableParagraph"/>
              <w:numPr>
                <w:ilvl w:val="0"/>
                <w:numId w:val="11"/>
              </w:numPr>
              <w:tabs>
                <w:tab w:val="left" w:pos="578"/>
                <w:tab w:val="left" w:pos="2355"/>
              </w:tabs>
              <w:spacing w:line="276" w:lineRule="auto"/>
              <w:ind w:right="44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Применение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комплексного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подхода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воспитании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для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="00826010">
              <w:rPr>
                <w:sz w:val="26"/>
                <w:szCs w:val="26"/>
              </w:rPr>
              <w:t xml:space="preserve">формирования </w:t>
            </w:r>
            <w:r w:rsidRPr="000112E7">
              <w:rPr>
                <w:spacing w:val="-1"/>
                <w:sz w:val="26"/>
                <w:szCs w:val="26"/>
              </w:rPr>
              <w:t>адаптивного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поведения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ребенка.</w:t>
            </w:r>
          </w:p>
        </w:tc>
      </w:tr>
      <w:tr w:rsidR="00D54B57" w:rsidRPr="000112E7" w:rsidTr="00826010">
        <w:trPr>
          <w:trHeight w:val="14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57" w:rsidRPr="000112E7" w:rsidRDefault="00D54B57" w:rsidP="00A32622">
            <w:pPr>
              <w:pStyle w:val="TableParagraph"/>
              <w:spacing w:before="54" w:line="276" w:lineRule="auto"/>
              <w:ind w:left="55" w:right="96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Совершенствования</w:t>
            </w:r>
            <w:r w:rsidRPr="000112E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межличностных</w:t>
            </w:r>
            <w:r w:rsidRPr="000112E7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отношений</w:t>
            </w:r>
            <w:r w:rsidRPr="000112E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педагогов,</w:t>
            </w:r>
          </w:p>
          <w:p w:rsidR="00D54B57" w:rsidRPr="000112E7" w:rsidRDefault="00826010" w:rsidP="00A32622">
            <w:pPr>
              <w:pStyle w:val="TableParagraph"/>
              <w:tabs>
                <w:tab w:val="left" w:pos="1515"/>
                <w:tab w:val="left" w:pos="2077"/>
              </w:tabs>
              <w:spacing w:before="1" w:line="276" w:lineRule="auto"/>
              <w:ind w:left="55" w:right="4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Учащихся </w:t>
            </w:r>
            <w:r w:rsidR="00D54B57" w:rsidRPr="000112E7">
              <w:rPr>
                <w:b/>
                <w:i/>
                <w:spacing w:val="-3"/>
                <w:sz w:val="26"/>
                <w:szCs w:val="26"/>
              </w:rPr>
              <w:t>и</w:t>
            </w:r>
            <w:r w:rsidR="00D54B57" w:rsidRPr="000112E7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родителей </w:t>
            </w:r>
            <w:r w:rsidR="00D54B57" w:rsidRPr="000112E7">
              <w:rPr>
                <w:b/>
                <w:i/>
                <w:spacing w:val="-1"/>
                <w:sz w:val="26"/>
                <w:szCs w:val="26"/>
              </w:rPr>
              <w:t>путем</w:t>
            </w:r>
            <w:r w:rsidR="00D54B57" w:rsidRPr="000112E7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  <w:r w:rsidR="00D54B57" w:rsidRPr="000112E7">
              <w:rPr>
                <w:b/>
                <w:i/>
                <w:sz w:val="26"/>
                <w:szCs w:val="26"/>
              </w:rPr>
              <w:t>организации</w:t>
            </w:r>
            <w:r w:rsidR="00D54B57" w:rsidRPr="000112E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="00D54B57" w:rsidRPr="000112E7">
              <w:rPr>
                <w:b/>
                <w:i/>
                <w:sz w:val="26"/>
                <w:szCs w:val="26"/>
              </w:rPr>
              <w:t>совместных</w:t>
            </w:r>
            <w:r w:rsidR="00D54B57" w:rsidRPr="000112E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="00D54B57" w:rsidRPr="000112E7">
              <w:rPr>
                <w:b/>
                <w:i/>
                <w:sz w:val="26"/>
                <w:szCs w:val="26"/>
              </w:rPr>
              <w:t>мероприятий</w:t>
            </w:r>
            <w:r w:rsidR="00D54B57" w:rsidRPr="000112E7">
              <w:rPr>
                <w:b/>
                <w:sz w:val="26"/>
                <w:szCs w:val="26"/>
              </w:rPr>
              <w:t>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57" w:rsidRPr="000112E7" w:rsidRDefault="00D54B57" w:rsidP="00A32622">
            <w:pPr>
              <w:pStyle w:val="TableParagraph"/>
              <w:numPr>
                <w:ilvl w:val="0"/>
                <w:numId w:val="10"/>
              </w:numPr>
              <w:tabs>
                <w:tab w:val="left" w:pos="537"/>
                <w:tab w:val="left" w:pos="2036"/>
              </w:tabs>
              <w:spacing w:before="50" w:line="276" w:lineRule="auto"/>
              <w:ind w:right="41" w:firstLine="0"/>
              <w:jc w:val="both"/>
              <w:rPr>
                <w:sz w:val="26"/>
                <w:szCs w:val="26"/>
              </w:rPr>
            </w:pPr>
            <w:proofErr w:type="gramStart"/>
            <w:r w:rsidRPr="000112E7">
              <w:rPr>
                <w:sz w:val="26"/>
                <w:szCs w:val="26"/>
              </w:rPr>
              <w:t>Совместная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подготовка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проведение</w:t>
            </w:r>
            <w:r w:rsidRPr="000112E7">
              <w:rPr>
                <w:sz w:val="26"/>
                <w:szCs w:val="26"/>
              </w:rPr>
              <w:tab/>
              <w:t>общешкольных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праздников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(День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знаний,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День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здоровья,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День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учителя,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Посвящение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первоклассники.</w:t>
            </w:r>
            <w:proofErr w:type="gram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День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матери,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Новый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23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февраля,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Масленица,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8</w:t>
            </w:r>
            <w:r w:rsidRPr="000112E7">
              <w:rPr>
                <w:spacing w:val="6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марта,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День</w:t>
            </w:r>
            <w:r w:rsidRPr="000112E7">
              <w:rPr>
                <w:spacing w:val="6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победы</w:t>
            </w:r>
            <w:r w:rsidRPr="000112E7">
              <w:rPr>
                <w:spacing w:val="5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6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др.;</w:t>
            </w:r>
            <w:r w:rsidRPr="000112E7">
              <w:rPr>
                <w:spacing w:val="6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акций</w:t>
            </w:r>
          </w:p>
          <w:p w:rsidR="00D54B57" w:rsidRPr="000112E7" w:rsidRDefault="00D54B57" w:rsidP="00A32622">
            <w:pPr>
              <w:pStyle w:val="TableParagraph"/>
              <w:spacing w:line="276" w:lineRule="auto"/>
              <w:ind w:left="54" w:right="44"/>
              <w:jc w:val="both"/>
              <w:rPr>
                <w:sz w:val="26"/>
                <w:szCs w:val="26"/>
              </w:rPr>
            </w:pPr>
            <w:proofErr w:type="gramStart"/>
            <w:r w:rsidRPr="000112E7">
              <w:rPr>
                <w:sz w:val="26"/>
                <w:szCs w:val="26"/>
              </w:rPr>
              <w:t>«Сбереги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дерево»,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«Школьный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двор»</w:t>
            </w:r>
            <w:r w:rsidRPr="000112E7">
              <w:rPr>
                <w:spacing w:val="-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 пр.)</w:t>
            </w:r>
            <w:proofErr w:type="gramEnd"/>
          </w:p>
          <w:p w:rsidR="00826010" w:rsidRPr="000112E7" w:rsidRDefault="00D54B57" w:rsidP="00826010">
            <w:pPr>
              <w:pStyle w:val="TableParagraph"/>
              <w:spacing w:before="46"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Участие родителей в классных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праздниках и </w:t>
            </w:r>
            <w:r w:rsidR="00826010">
              <w:rPr>
                <w:sz w:val="26"/>
                <w:szCs w:val="26"/>
              </w:rPr>
              <w:t xml:space="preserve">мероприятиях </w:t>
            </w:r>
            <w:r w:rsidRPr="000112E7">
              <w:rPr>
                <w:sz w:val="26"/>
                <w:szCs w:val="26"/>
              </w:rPr>
              <w:t>(День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="00826010">
              <w:rPr>
                <w:sz w:val="26"/>
                <w:szCs w:val="26"/>
              </w:rPr>
              <w:t xml:space="preserve">именинника, </w:t>
            </w:r>
            <w:r w:rsidRPr="000112E7">
              <w:rPr>
                <w:spacing w:val="-1"/>
                <w:sz w:val="26"/>
                <w:szCs w:val="26"/>
              </w:rPr>
              <w:t>Поздравляем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любимых</w:t>
            </w:r>
            <w:r w:rsidRPr="000112E7">
              <w:rPr>
                <w:spacing w:val="2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учителей,</w:t>
            </w:r>
            <w:r w:rsidRPr="000112E7">
              <w:rPr>
                <w:spacing w:val="2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День</w:t>
            </w:r>
            <w:r w:rsidRPr="000112E7">
              <w:rPr>
                <w:spacing w:val="2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семьи</w:t>
            </w:r>
            <w:r w:rsidRPr="000112E7">
              <w:rPr>
                <w:spacing w:val="2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="00826010">
              <w:rPr>
                <w:sz w:val="26"/>
                <w:szCs w:val="26"/>
              </w:rPr>
              <w:t xml:space="preserve"> </w:t>
            </w:r>
            <w:r w:rsidR="00826010" w:rsidRPr="000112E7">
              <w:rPr>
                <w:sz w:val="26"/>
                <w:szCs w:val="26"/>
              </w:rPr>
              <w:t>пр.).</w:t>
            </w:r>
          </w:p>
          <w:p w:rsidR="00D54B57" w:rsidRPr="000112E7" w:rsidRDefault="00A32622" w:rsidP="00A32622">
            <w:pPr>
              <w:pStyle w:val="TableParagraph"/>
              <w:tabs>
                <w:tab w:val="left" w:pos="338"/>
                <w:tab w:val="left" w:pos="2293"/>
              </w:tabs>
              <w:spacing w:line="276" w:lineRule="auto"/>
              <w:ind w:left="54"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26010" w:rsidRPr="000112E7">
              <w:rPr>
                <w:sz w:val="26"/>
                <w:szCs w:val="26"/>
              </w:rPr>
              <w:t>.</w:t>
            </w:r>
            <w:r w:rsidR="00826010" w:rsidRPr="000112E7">
              <w:rPr>
                <w:spacing w:val="1"/>
                <w:sz w:val="26"/>
                <w:szCs w:val="26"/>
              </w:rPr>
              <w:t xml:space="preserve"> </w:t>
            </w:r>
            <w:r w:rsidR="00826010" w:rsidRPr="000112E7">
              <w:rPr>
                <w:sz w:val="26"/>
                <w:szCs w:val="26"/>
              </w:rPr>
              <w:t>Участие</w:t>
            </w:r>
            <w:r w:rsidR="00826010" w:rsidRPr="000112E7">
              <w:rPr>
                <w:spacing w:val="1"/>
                <w:sz w:val="26"/>
                <w:szCs w:val="26"/>
              </w:rPr>
              <w:t xml:space="preserve"> </w:t>
            </w:r>
            <w:r w:rsidR="00826010" w:rsidRPr="000112E7">
              <w:rPr>
                <w:sz w:val="26"/>
                <w:szCs w:val="26"/>
              </w:rPr>
              <w:t>родителей</w:t>
            </w:r>
            <w:r w:rsidR="00826010" w:rsidRPr="000112E7">
              <w:rPr>
                <w:spacing w:val="1"/>
                <w:sz w:val="26"/>
                <w:szCs w:val="26"/>
              </w:rPr>
              <w:t xml:space="preserve"> </w:t>
            </w:r>
            <w:r w:rsidR="00826010" w:rsidRPr="000112E7">
              <w:rPr>
                <w:sz w:val="26"/>
                <w:szCs w:val="26"/>
              </w:rPr>
              <w:t>в</w:t>
            </w:r>
            <w:r w:rsidR="00826010" w:rsidRPr="000112E7">
              <w:rPr>
                <w:spacing w:val="1"/>
                <w:sz w:val="26"/>
                <w:szCs w:val="26"/>
              </w:rPr>
              <w:t xml:space="preserve"> </w:t>
            </w:r>
            <w:r w:rsidR="00826010">
              <w:rPr>
                <w:sz w:val="26"/>
                <w:szCs w:val="26"/>
              </w:rPr>
              <w:t xml:space="preserve">спортивных </w:t>
            </w:r>
            <w:r w:rsidR="00826010" w:rsidRPr="000112E7">
              <w:rPr>
                <w:spacing w:val="-1"/>
                <w:sz w:val="26"/>
                <w:szCs w:val="26"/>
              </w:rPr>
              <w:t>мероприятиях,</w:t>
            </w:r>
            <w:r w:rsidR="00826010" w:rsidRPr="000112E7">
              <w:rPr>
                <w:spacing w:val="-58"/>
                <w:sz w:val="26"/>
                <w:szCs w:val="26"/>
              </w:rPr>
              <w:t xml:space="preserve"> </w:t>
            </w:r>
            <w:r w:rsidR="00826010" w:rsidRPr="000112E7">
              <w:rPr>
                <w:sz w:val="26"/>
                <w:szCs w:val="26"/>
              </w:rPr>
              <w:t>проводимых школой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57" w:rsidRPr="000112E7" w:rsidRDefault="00826010" w:rsidP="00A32622">
            <w:pPr>
              <w:pStyle w:val="TableParagraph"/>
              <w:numPr>
                <w:ilvl w:val="0"/>
                <w:numId w:val="9"/>
              </w:numPr>
              <w:tabs>
                <w:tab w:val="left" w:pos="961"/>
                <w:tab w:val="left" w:pos="962"/>
                <w:tab w:val="left" w:pos="2872"/>
              </w:tabs>
              <w:spacing w:before="50" w:line="276" w:lineRule="auto"/>
              <w:ind w:right="4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Улучшение </w:t>
            </w:r>
            <w:proofErr w:type="spellStart"/>
            <w:r w:rsidR="00D54B57" w:rsidRPr="000112E7">
              <w:rPr>
                <w:spacing w:val="-1"/>
                <w:sz w:val="26"/>
                <w:szCs w:val="26"/>
              </w:rPr>
              <w:t>детск</w:t>
            </w:r>
            <w:proofErr w:type="gramStart"/>
            <w:r w:rsidR="00D54B57" w:rsidRPr="000112E7">
              <w:rPr>
                <w:spacing w:val="-1"/>
                <w:sz w:val="26"/>
                <w:szCs w:val="26"/>
              </w:rPr>
              <w:t>о</w:t>
            </w:r>
            <w:proofErr w:type="spellEnd"/>
            <w:r w:rsidR="00D54B57" w:rsidRPr="000112E7">
              <w:rPr>
                <w:spacing w:val="-1"/>
                <w:sz w:val="26"/>
                <w:szCs w:val="26"/>
              </w:rPr>
              <w:t>-</w:t>
            </w:r>
            <w:proofErr w:type="gramEnd"/>
            <w:r w:rsidR="00D54B57" w:rsidRPr="000112E7">
              <w:rPr>
                <w:spacing w:val="-58"/>
                <w:sz w:val="26"/>
                <w:szCs w:val="26"/>
              </w:rPr>
              <w:t xml:space="preserve"> </w:t>
            </w:r>
            <w:r w:rsidR="00D54B57" w:rsidRPr="000112E7">
              <w:rPr>
                <w:sz w:val="26"/>
                <w:szCs w:val="26"/>
              </w:rPr>
              <w:t>родительских</w:t>
            </w:r>
            <w:r w:rsidR="00D54B57" w:rsidRPr="000112E7">
              <w:rPr>
                <w:spacing w:val="1"/>
                <w:sz w:val="26"/>
                <w:szCs w:val="26"/>
              </w:rPr>
              <w:t xml:space="preserve"> </w:t>
            </w:r>
            <w:r w:rsidR="00D54B57" w:rsidRPr="000112E7">
              <w:rPr>
                <w:sz w:val="26"/>
                <w:szCs w:val="26"/>
              </w:rPr>
              <w:t>отношений.</w:t>
            </w:r>
          </w:p>
          <w:p w:rsidR="00D54B57" w:rsidRPr="000112E7" w:rsidRDefault="00D54B57" w:rsidP="00A32622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spacing w:line="276" w:lineRule="auto"/>
              <w:ind w:right="45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Повышение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ответственности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родителей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результаты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воспитания</w:t>
            </w:r>
            <w:r w:rsidRPr="000112E7">
              <w:rPr>
                <w:spacing w:val="5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своего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ребенка.</w:t>
            </w:r>
          </w:p>
          <w:p w:rsidR="00D54B57" w:rsidRPr="000112E7" w:rsidRDefault="00D54B57" w:rsidP="00A32622">
            <w:pPr>
              <w:pStyle w:val="TableParagraph"/>
              <w:numPr>
                <w:ilvl w:val="0"/>
                <w:numId w:val="9"/>
              </w:numPr>
              <w:tabs>
                <w:tab w:val="left" w:pos="573"/>
                <w:tab w:val="left" w:pos="2217"/>
              </w:tabs>
              <w:spacing w:line="276" w:lineRule="auto"/>
              <w:ind w:right="39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Повышение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нравственного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уровня </w:t>
            </w:r>
            <w:r w:rsidRPr="000112E7">
              <w:rPr>
                <w:spacing w:val="18"/>
                <w:sz w:val="26"/>
                <w:szCs w:val="26"/>
              </w:rPr>
              <w:t xml:space="preserve"> </w:t>
            </w:r>
            <w:r w:rsidR="00826010">
              <w:rPr>
                <w:sz w:val="26"/>
                <w:szCs w:val="26"/>
              </w:rPr>
              <w:t xml:space="preserve">и </w:t>
            </w:r>
            <w:r w:rsidRPr="000112E7">
              <w:rPr>
                <w:sz w:val="26"/>
                <w:szCs w:val="26"/>
              </w:rPr>
              <w:t>самосознания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родителей.</w:t>
            </w:r>
          </w:p>
          <w:p w:rsidR="00D54B57" w:rsidRPr="000112E7" w:rsidRDefault="00D54B57" w:rsidP="00A32622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</w:tabs>
              <w:spacing w:line="276" w:lineRule="auto"/>
              <w:ind w:right="43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Улучшение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доверительных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отношений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между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родителями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педагогами.</w:t>
            </w:r>
          </w:p>
        </w:tc>
      </w:tr>
      <w:tr w:rsidR="00826010" w:rsidRPr="000112E7" w:rsidTr="00826010">
        <w:trPr>
          <w:trHeight w:val="1417"/>
        </w:trPr>
        <w:tc>
          <w:tcPr>
            <w:tcW w:w="2269" w:type="dxa"/>
            <w:tcBorders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before="51"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Расширение</w:t>
            </w:r>
          </w:p>
        </w:tc>
        <w:tc>
          <w:tcPr>
            <w:tcW w:w="3687" w:type="dxa"/>
            <w:tcBorders>
              <w:bottom w:val="nil"/>
            </w:tcBorders>
          </w:tcPr>
          <w:p w:rsidR="00826010" w:rsidRPr="000112E7" w:rsidRDefault="00826010" w:rsidP="00826010">
            <w:pPr>
              <w:pStyle w:val="TableParagraph"/>
              <w:tabs>
                <w:tab w:val="left" w:pos="694"/>
                <w:tab w:val="left" w:pos="1997"/>
                <w:tab w:val="left" w:pos="3516"/>
              </w:tabs>
              <w:spacing w:before="46" w:line="276" w:lineRule="auto"/>
              <w:ind w:left="54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26010" w:rsidRPr="000112E7" w:rsidRDefault="001B5C8C" w:rsidP="00826010">
            <w:pPr>
              <w:pStyle w:val="TableParagraph"/>
              <w:tabs>
                <w:tab w:val="left" w:pos="471"/>
                <w:tab w:val="left" w:pos="1931"/>
              </w:tabs>
              <w:spacing w:before="46"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26010">
              <w:rPr>
                <w:sz w:val="26"/>
                <w:szCs w:val="26"/>
              </w:rPr>
              <w:t xml:space="preserve">Повышение </w:t>
            </w:r>
            <w:r w:rsidR="00826010" w:rsidRPr="000112E7">
              <w:rPr>
                <w:sz w:val="26"/>
                <w:szCs w:val="26"/>
              </w:rPr>
              <w:t>ответственности</w:t>
            </w:r>
          </w:p>
        </w:tc>
      </w:tr>
      <w:tr w:rsidR="00826010" w:rsidRPr="000112E7" w:rsidTr="00826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партнерских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tabs>
                <w:tab w:val="left" w:pos="3002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6010" w:rsidRPr="000112E7" w:rsidRDefault="00A32622" w:rsidP="00826010">
            <w:pPr>
              <w:pStyle w:val="TableParagraph"/>
              <w:tabs>
                <w:tab w:val="left" w:pos="1313"/>
                <w:tab w:val="left" w:pos="1718"/>
                <w:tab w:val="left" w:pos="3159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Родителей за соблюдение </w:t>
            </w:r>
            <w:r w:rsidR="00826010" w:rsidRPr="000112E7">
              <w:rPr>
                <w:sz w:val="26"/>
                <w:szCs w:val="26"/>
              </w:rPr>
              <w:t>прав</w:t>
            </w:r>
          </w:p>
        </w:tc>
      </w:tr>
      <w:tr w:rsidR="00826010" w:rsidRPr="000112E7" w:rsidTr="00826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2269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взаимоотношений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ребенка.</w:t>
            </w:r>
          </w:p>
        </w:tc>
      </w:tr>
      <w:tr w:rsidR="00826010" w:rsidRPr="000112E7" w:rsidTr="00826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с</w:t>
            </w:r>
            <w:r w:rsidRPr="000112E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родителями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1.</w:t>
            </w:r>
            <w:r w:rsidRPr="000112E7">
              <w:rPr>
                <w:spacing w:val="5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Патронаж</w:t>
            </w:r>
            <w:r w:rsidRPr="000112E7">
              <w:rPr>
                <w:spacing w:val="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семей,</w:t>
            </w:r>
            <w:r w:rsidRPr="000112E7">
              <w:rPr>
                <w:spacing w:val="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находящихся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6010" w:rsidRPr="000112E7" w:rsidRDefault="00A32622" w:rsidP="00826010">
            <w:pPr>
              <w:pStyle w:val="TableParagraph"/>
              <w:tabs>
                <w:tab w:val="left" w:pos="440"/>
                <w:tab w:val="left" w:pos="1855"/>
                <w:tab w:val="left" w:pos="3043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826010" w:rsidRPr="000112E7">
              <w:rPr>
                <w:sz w:val="26"/>
                <w:szCs w:val="26"/>
              </w:rPr>
              <w:t>Вовлечение</w:t>
            </w:r>
            <w:r w:rsidR="00826010" w:rsidRPr="000112E7">
              <w:rPr>
                <w:sz w:val="26"/>
                <w:szCs w:val="26"/>
              </w:rPr>
              <w:tab/>
              <w:t>большего</w:t>
            </w:r>
            <w:r w:rsidR="00826010" w:rsidRPr="000112E7">
              <w:rPr>
                <w:sz w:val="26"/>
                <w:szCs w:val="26"/>
              </w:rPr>
              <w:tab/>
              <w:t>числа</w:t>
            </w:r>
          </w:p>
        </w:tc>
      </w:tr>
      <w:tr w:rsidR="00826010" w:rsidRPr="000112E7" w:rsidTr="00826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269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3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трудной</w:t>
            </w:r>
            <w:r w:rsidRPr="000112E7">
              <w:rPr>
                <w:spacing w:val="4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жизненной</w:t>
            </w:r>
            <w:r w:rsidRPr="000112E7">
              <w:rPr>
                <w:spacing w:val="3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ситуации</w:t>
            </w:r>
            <w:r w:rsidRPr="000112E7">
              <w:rPr>
                <w:spacing w:val="4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6010" w:rsidRPr="000112E7" w:rsidRDefault="00A32622" w:rsidP="00826010">
            <w:pPr>
              <w:pStyle w:val="TableParagraph"/>
              <w:tabs>
                <w:tab w:val="left" w:pos="1695"/>
                <w:tab w:val="left" w:pos="2390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родителей в </w:t>
            </w:r>
            <w:proofErr w:type="gramStart"/>
            <w:r w:rsidR="00826010" w:rsidRPr="000112E7">
              <w:rPr>
                <w:sz w:val="26"/>
                <w:szCs w:val="26"/>
              </w:rPr>
              <w:t>совместную</w:t>
            </w:r>
            <w:proofErr w:type="gramEnd"/>
          </w:p>
        </w:tc>
      </w:tr>
      <w:tr w:rsidR="00826010" w:rsidRPr="000112E7" w:rsidTr="00826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26010" w:rsidRPr="000112E7" w:rsidRDefault="00A32622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26010" w:rsidRPr="000112E7">
              <w:rPr>
                <w:sz w:val="26"/>
                <w:szCs w:val="26"/>
              </w:rPr>
              <w:t>казание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 w:rsidR="00826010" w:rsidRPr="000112E7">
              <w:rPr>
                <w:sz w:val="26"/>
                <w:szCs w:val="26"/>
              </w:rPr>
              <w:t>своевременной</w:t>
            </w:r>
            <w:r w:rsidR="00826010" w:rsidRPr="000112E7">
              <w:rPr>
                <w:spacing w:val="-4"/>
                <w:sz w:val="26"/>
                <w:szCs w:val="26"/>
              </w:rPr>
              <w:t xml:space="preserve"> </w:t>
            </w:r>
            <w:r w:rsidR="00826010" w:rsidRPr="000112E7">
              <w:rPr>
                <w:sz w:val="26"/>
                <w:szCs w:val="26"/>
              </w:rPr>
              <w:t>помощи.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школьную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деятельность.</w:t>
            </w:r>
          </w:p>
        </w:tc>
      </w:tr>
      <w:tr w:rsidR="00826010" w:rsidRPr="000112E7" w:rsidTr="00826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26010" w:rsidRPr="000112E7" w:rsidRDefault="00826010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2.</w:t>
            </w:r>
            <w:r w:rsidRPr="000112E7">
              <w:rPr>
                <w:spacing w:val="3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Оказание</w:t>
            </w:r>
            <w:r w:rsidRPr="000112E7">
              <w:rPr>
                <w:spacing w:val="3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помощи</w:t>
            </w:r>
            <w:r w:rsidRPr="000112E7">
              <w:rPr>
                <w:spacing w:val="3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социально-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3.</w:t>
            </w:r>
            <w:r w:rsidR="00A32622">
              <w:rPr>
                <w:spacing w:val="8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Оказание</w:t>
            </w:r>
            <w:r w:rsidRPr="000112E7">
              <w:rPr>
                <w:spacing w:val="8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помощи</w:t>
            </w:r>
            <w:r w:rsidRPr="000112E7">
              <w:rPr>
                <w:spacing w:val="8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социально-</w:t>
            </w:r>
          </w:p>
        </w:tc>
      </w:tr>
      <w:tr w:rsidR="00826010" w:rsidRPr="000112E7" w:rsidTr="00826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незащищенным</w:t>
            </w:r>
            <w:r w:rsidRPr="000112E7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семьям.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6010" w:rsidRPr="000112E7" w:rsidRDefault="00A32622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26010" w:rsidRPr="000112E7">
              <w:rPr>
                <w:sz w:val="26"/>
                <w:szCs w:val="26"/>
              </w:rPr>
              <w:t>незащищенным</w:t>
            </w:r>
            <w:r w:rsidR="00826010" w:rsidRPr="000112E7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семьям.</w:t>
            </w:r>
          </w:p>
        </w:tc>
      </w:tr>
      <w:tr w:rsidR="00826010" w:rsidRPr="000112E7" w:rsidTr="00826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3.</w:t>
            </w:r>
            <w:r w:rsidRPr="000112E7">
              <w:rPr>
                <w:spacing w:val="3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Расширенное</w:t>
            </w:r>
            <w:r w:rsidRPr="000112E7">
              <w:rPr>
                <w:spacing w:val="3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заседание</w:t>
            </w:r>
            <w:r w:rsidRPr="000112E7">
              <w:rPr>
                <w:spacing w:val="4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Совета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4.Расширение</w:t>
            </w:r>
            <w:r w:rsidRPr="000112E7">
              <w:rPr>
                <w:spacing w:val="102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образовательного</w:t>
            </w:r>
            <w:proofErr w:type="gramEnd"/>
          </w:p>
        </w:tc>
      </w:tr>
      <w:tr w:rsidR="00826010" w:rsidRPr="000112E7" w:rsidTr="00826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26010" w:rsidRPr="000112E7" w:rsidRDefault="00A32622" w:rsidP="00826010">
            <w:pPr>
              <w:pStyle w:val="TableParagraph"/>
              <w:tabs>
                <w:tab w:val="left" w:pos="1981"/>
                <w:tab w:val="left" w:pos="2662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родителей по </w:t>
            </w:r>
            <w:r w:rsidR="00826010" w:rsidRPr="000112E7">
              <w:rPr>
                <w:sz w:val="26"/>
                <w:szCs w:val="26"/>
              </w:rPr>
              <w:t>вопросам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6010" w:rsidRPr="000112E7" w:rsidRDefault="00A32622" w:rsidP="00826010">
            <w:pPr>
              <w:pStyle w:val="TableParagraph"/>
              <w:tabs>
                <w:tab w:val="left" w:pos="2446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пространства</w:t>
            </w:r>
            <w:proofErr w:type="gramStart"/>
            <w:r>
              <w:rPr>
                <w:sz w:val="26"/>
                <w:szCs w:val="26"/>
              </w:rPr>
              <w:t>,</w:t>
            </w:r>
            <w:r w:rsidR="00826010" w:rsidRPr="000112E7">
              <w:rPr>
                <w:sz w:val="26"/>
                <w:szCs w:val="26"/>
              </w:rPr>
              <w:t>у</w:t>
            </w:r>
            <w:proofErr w:type="gramEnd"/>
            <w:r w:rsidR="00826010" w:rsidRPr="000112E7">
              <w:rPr>
                <w:sz w:val="26"/>
                <w:szCs w:val="26"/>
              </w:rPr>
              <w:t>величения</w:t>
            </w:r>
            <w:proofErr w:type="spellEnd"/>
          </w:p>
        </w:tc>
      </w:tr>
      <w:tr w:rsidR="00826010" w:rsidRPr="000112E7" w:rsidTr="00826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26010" w:rsidRPr="000112E7" w:rsidRDefault="00A32622" w:rsidP="00826010">
            <w:pPr>
              <w:pStyle w:val="TableParagraph"/>
              <w:tabs>
                <w:tab w:val="left" w:pos="1728"/>
                <w:tab w:val="left" w:pos="2893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Организации летнего </w:t>
            </w:r>
            <w:r w:rsidR="00826010" w:rsidRPr="000112E7">
              <w:rPr>
                <w:sz w:val="26"/>
                <w:szCs w:val="26"/>
              </w:rPr>
              <w:t>отдыха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социальных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контактов.</w:t>
            </w:r>
          </w:p>
        </w:tc>
      </w:tr>
      <w:tr w:rsidR="00826010" w:rsidRPr="000112E7" w:rsidTr="00826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детей.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26010" w:rsidRPr="000112E7" w:rsidTr="00826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tabs>
                <w:tab w:val="left" w:pos="524"/>
                <w:tab w:val="left" w:pos="2165"/>
                <w:tab w:val="left" w:pos="3513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4</w:t>
            </w:r>
            <w:r w:rsidR="00A32622">
              <w:rPr>
                <w:sz w:val="26"/>
                <w:szCs w:val="26"/>
              </w:rPr>
              <w:t xml:space="preserve">. </w:t>
            </w:r>
            <w:r w:rsidRPr="000112E7">
              <w:rPr>
                <w:sz w:val="26"/>
                <w:szCs w:val="26"/>
              </w:rPr>
              <w:t>Привлечение</w:t>
            </w:r>
            <w:r w:rsidRPr="000112E7">
              <w:rPr>
                <w:sz w:val="26"/>
                <w:szCs w:val="26"/>
              </w:rPr>
              <w:tab/>
              <w:t>родителей</w:t>
            </w:r>
            <w:r w:rsidRPr="000112E7">
              <w:rPr>
                <w:sz w:val="26"/>
                <w:szCs w:val="26"/>
              </w:rPr>
              <w:tab/>
            </w:r>
            <w:proofErr w:type="gramStart"/>
            <w:r w:rsidRPr="000112E7">
              <w:rPr>
                <w:sz w:val="26"/>
                <w:szCs w:val="26"/>
              </w:rPr>
              <w:t>к</w:t>
            </w:r>
            <w:proofErr w:type="gramEnd"/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26010" w:rsidRPr="000112E7" w:rsidTr="00D92D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2269" w:type="dxa"/>
            <w:tcBorders>
              <w:top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proofErr w:type="spellStart"/>
            <w:r w:rsidRPr="000112E7">
              <w:rPr>
                <w:sz w:val="26"/>
                <w:szCs w:val="26"/>
              </w:rPr>
              <w:t>абилитационным</w:t>
            </w:r>
            <w:proofErr w:type="spellEnd"/>
            <w:r w:rsidRPr="000112E7">
              <w:rPr>
                <w:spacing w:val="-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процедурам.</w:t>
            </w:r>
          </w:p>
        </w:tc>
        <w:tc>
          <w:tcPr>
            <w:tcW w:w="3685" w:type="dxa"/>
            <w:tcBorders>
              <w:top w:val="nil"/>
            </w:tcBorders>
          </w:tcPr>
          <w:p w:rsidR="00826010" w:rsidRPr="000112E7" w:rsidRDefault="00826010" w:rsidP="008260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D54B57" w:rsidRPr="000112E7" w:rsidRDefault="00D54B57" w:rsidP="00D54B57">
      <w:pPr>
        <w:spacing w:line="276" w:lineRule="auto"/>
        <w:jc w:val="both"/>
        <w:rPr>
          <w:sz w:val="26"/>
          <w:szCs w:val="26"/>
        </w:rPr>
        <w:sectPr w:rsidR="00D54B57" w:rsidRPr="000112E7" w:rsidSect="00834DB9">
          <w:type w:val="continuous"/>
          <w:pgSz w:w="11910" w:h="16840"/>
          <w:pgMar w:top="1040" w:right="560" w:bottom="960" w:left="1160" w:header="0" w:footer="692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687"/>
        <w:gridCol w:w="3685"/>
      </w:tblGrid>
      <w:tr w:rsidR="00D54B57" w:rsidRPr="000112E7" w:rsidTr="00A32622">
        <w:trPr>
          <w:trHeight w:val="332"/>
        </w:trPr>
        <w:tc>
          <w:tcPr>
            <w:tcW w:w="2269" w:type="dxa"/>
            <w:tcBorders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before="51"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0112E7">
              <w:rPr>
                <w:b/>
                <w:i/>
                <w:sz w:val="26"/>
                <w:szCs w:val="26"/>
              </w:rPr>
              <w:t>Психолого</w:t>
            </w:r>
            <w:proofErr w:type="spellEnd"/>
            <w:r w:rsidRPr="000112E7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3687" w:type="dxa"/>
            <w:tcBorders>
              <w:bottom w:val="nil"/>
            </w:tcBorders>
          </w:tcPr>
          <w:p w:rsidR="00D54B57" w:rsidRPr="000112E7" w:rsidRDefault="00D54B57" w:rsidP="00A32622">
            <w:pPr>
              <w:pStyle w:val="TableParagraph"/>
              <w:tabs>
                <w:tab w:val="left" w:pos="1773"/>
                <w:tab w:val="left" w:pos="2114"/>
                <w:tab w:val="left" w:pos="3513"/>
              </w:tabs>
              <w:spacing w:before="46"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1.Организация</w:t>
            </w:r>
            <w:r w:rsidRPr="000112E7">
              <w:rPr>
                <w:sz w:val="26"/>
                <w:szCs w:val="26"/>
              </w:rPr>
              <w:tab/>
              <w:t>и</w:t>
            </w:r>
            <w:r w:rsidRPr="000112E7">
              <w:rPr>
                <w:sz w:val="26"/>
                <w:szCs w:val="26"/>
              </w:rPr>
              <w:tab/>
              <w:t>проведение</w:t>
            </w:r>
            <w:r w:rsidRPr="000112E7">
              <w:rPr>
                <w:sz w:val="26"/>
                <w:szCs w:val="26"/>
              </w:rPr>
              <w:tab/>
              <w:t>у</w:t>
            </w:r>
          </w:p>
        </w:tc>
        <w:tc>
          <w:tcPr>
            <w:tcW w:w="3685" w:type="dxa"/>
            <w:tcBorders>
              <w:bottom w:val="nil"/>
            </w:tcBorders>
          </w:tcPr>
          <w:p w:rsidR="00D54B57" w:rsidRPr="000112E7" w:rsidRDefault="00D54B57" w:rsidP="00A32622">
            <w:pPr>
              <w:pStyle w:val="TableParagraph"/>
              <w:tabs>
                <w:tab w:val="left" w:pos="572"/>
                <w:tab w:val="left" w:pos="2119"/>
                <w:tab w:val="left" w:pos="3515"/>
              </w:tabs>
              <w:spacing w:before="46"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1.</w:t>
            </w:r>
            <w:r w:rsidRPr="000112E7">
              <w:rPr>
                <w:sz w:val="26"/>
                <w:szCs w:val="26"/>
              </w:rPr>
              <w:tab/>
              <w:t>Вовлечение</w:t>
            </w:r>
            <w:r w:rsidRPr="000112E7">
              <w:rPr>
                <w:sz w:val="26"/>
                <w:szCs w:val="26"/>
              </w:rPr>
              <w:tab/>
              <w:t>родителей</w:t>
            </w:r>
            <w:r w:rsidRPr="000112E7">
              <w:rPr>
                <w:sz w:val="26"/>
                <w:szCs w:val="26"/>
              </w:rPr>
              <w:tab/>
            </w:r>
            <w:proofErr w:type="gramStart"/>
            <w:r w:rsidRPr="000112E7">
              <w:rPr>
                <w:sz w:val="26"/>
                <w:szCs w:val="26"/>
              </w:rPr>
              <w:t>в</w:t>
            </w:r>
            <w:proofErr w:type="gramEnd"/>
          </w:p>
        </w:tc>
      </w:tr>
      <w:tr w:rsidR="00D54B57" w:rsidRPr="000112E7" w:rsidTr="00A32622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педагогическое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A32622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="00D54B57" w:rsidRPr="000112E7">
              <w:rPr>
                <w:sz w:val="26"/>
                <w:szCs w:val="26"/>
              </w:rPr>
              <w:t>пециалистов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 w:rsidR="00D54B57" w:rsidRPr="000112E7">
              <w:rPr>
                <w:sz w:val="26"/>
                <w:szCs w:val="26"/>
              </w:rPr>
              <w:t>(психолог,</w:t>
            </w:r>
            <w:r w:rsidR="00D54B57" w:rsidRPr="000112E7">
              <w:rPr>
                <w:spacing w:val="47"/>
                <w:sz w:val="26"/>
                <w:szCs w:val="26"/>
              </w:rPr>
              <w:t xml:space="preserve"> </w:t>
            </w:r>
            <w:r w:rsidR="00D54B57" w:rsidRPr="000112E7">
              <w:rPr>
                <w:sz w:val="26"/>
                <w:szCs w:val="26"/>
              </w:rPr>
              <w:t>логопед,</w:t>
            </w:r>
            <w:proofErr w:type="gramEnd"/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proofErr w:type="spellStart"/>
            <w:r w:rsidRPr="000112E7">
              <w:rPr>
                <w:sz w:val="26"/>
                <w:szCs w:val="26"/>
              </w:rPr>
              <w:t>абилитационный</w:t>
            </w:r>
            <w:proofErr w:type="spellEnd"/>
            <w:r w:rsidRPr="000112E7">
              <w:rPr>
                <w:spacing w:val="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процесс.</w:t>
            </w:r>
          </w:p>
        </w:tc>
      </w:tr>
      <w:tr w:rsidR="00D54B57" w:rsidRPr="000112E7" w:rsidTr="00A32622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сопровождение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proofErr w:type="gramStart"/>
            <w:r w:rsidRPr="000112E7">
              <w:rPr>
                <w:sz w:val="26"/>
                <w:szCs w:val="26"/>
              </w:rPr>
              <w:t>ТПМПК).</w:t>
            </w:r>
            <w:proofErr w:type="gramEnd"/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A32622" w:rsidP="00A32622">
            <w:pPr>
              <w:pStyle w:val="TableParagraph"/>
              <w:tabs>
                <w:tab w:val="left" w:pos="646"/>
                <w:tab w:val="left" w:pos="2280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2.Повышение </w:t>
            </w:r>
            <w:r w:rsidR="00D54B57" w:rsidRPr="000112E7">
              <w:rPr>
                <w:sz w:val="26"/>
                <w:szCs w:val="26"/>
              </w:rPr>
              <w:t>компетенции</w:t>
            </w:r>
          </w:p>
        </w:tc>
      </w:tr>
      <w:tr w:rsidR="00D54B57" w:rsidRPr="000112E7" w:rsidTr="00A32622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 xml:space="preserve">семьи  </w:t>
            </w:r>
            <w:r w:rsidRPr="000112E7">
              <w:rPr>
                <w:b/>
                <w:i/>
                <w:spacing w:val="8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 xml:space="preserve">с  </w:t>
            </w:r>
            <w:r w:rsidRPr="000112E7">
              <w:rPr>
                <w:b/>
                <w:i/>
                <w:spacing w:val="6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 xml:space="preserve">целью  </w:t>
            </w:r>
            <w:r w:rsidRPr="000112E7">
              <w:rPr>
                <w:b/>
                <w:i/>
                <w:spacing w:val="8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ее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tabs>
                <w:tab w:val="left" w:pos="529"/>
                <w:tab w:val="left" w:pos="2498"/>
                <w:tab w:val="left" w:pos="2906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2.</w:t>
            </w:r>
            <w:r w:rsidRPr="000112E7">
              <w:rPr>
                <w:sz w:val="26"/>
                <w:szCs w:val="26"/>
              </w:rPr>
              <w:tab/>
              <w:t>Сотр</w:t>
            </w:r>
            <w:r w:rsidR="00A32622">
              <w:rPr>
                <w:sz w:val="26"/>
                <w:szCs w:val="26"/>
              </w:rPr>
              <w:t>удничество</w:t>
            </w:r>
            <w:r w:rsidR="00A32622">
              <w:rPr>
                <w:sz w:val="26"/>
                <w:szCs w:val="26"/>
              </w:rPr>
              <w:tab/>
              <w:t xml:space="preserve">в </w:t>
            </w:r>
            <w:r w:rsidRPr="000112E7">
              <w:rPr>
                <w:sz w:val="26"/>
                <w:szCs w:val="26"/>
              </w:rPr>
              <w:t>рамках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родителей</w:t>
            </w:r>
            <w:r w:rsidRPr="000112E7">
              <w:rPr>
                <w:spacing w:val="10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0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области</w:t>
            </w:r>
            <w:r w:rsidR="00A32622">
              <w:rPr>
                <w:spacing w:val="10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коррекции</w:t>
            </w:r>
          </w:p>
        </w:tc>
      </w:tr>
      <w:tr w:rsidR="00D54B57" w:rsidRPr="000112E7" w:rsidTr="00A32622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активного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proofErr w:type="spellStart"/>
            <w:r w:rsidRPr="000112E7">
              <w:rPr>
                <w:sz w:val="26"/>
                <w:szCs w:val="26"/>
              </w:rPr>
              <w:t>ПМПк</w:t>
            </w:r>
            <w:proofErr w:type="spellEnd"/>
            <w:r w:rsidRPr="000112E7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нарушений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развития.</w:t>
            </w:r>
          </w:p>
        </w:tc>
      </w:tr>
      <w:tr w:rsidR="00D54B57" w:rsidRPr="000112E7" w:rsidTr="00A32622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A32622" w:rsidP="00A32622">
            <w:pPr>
              <w:pStyle w:val="TableParagraph"/>
              <w:tabs>
                <w:tab w:val="left" w:pos="2105"/>
              </w:tabs>
              <w:spacing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включения </w:t>
            </w:r>
            <w:proofErr w:type="gramStart"/>
            <w:r w:rsidR="00D54B57" w:rsidRPr="000112E7">
              <w:rPr>
                <w:b/>
                <w:i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A32622" w:rsidP="00A32622">
            <w:pPr>
              <w:pStyle w:val="TableParagraph"/>
              <w:tabs>
                <w:tab w:val="left" w:pos="1978"/>
                <w:tab w:val="left" w:pos="2417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3.Согласование</w:t>
            </w:r>
            <w:r>
              <w:rPr>
                <w:sz w:val="26"/>
                <w:szCs w:val="26"/>
              </w:rPr>
              <w:tab/>
              <w:t xml:space="preserve">с </w:t>
            </w:r>
            <w:r w:rsidR="00D54B57" w:rsidRPr="000112E7">
              <w:rPr>
                <w:sz w:val="26"/>
                <w:szCs w:val="26"/>
              </w:rPr>
              <w:t>родителями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A32622" w:rsidP="00A32622">
            <w:pPr>
              <w:pStyle w:val="TableParagraph"/>
              <w:tabs>
                <w:tab w:val="left" w:pos="469"/>
                <w:tab w:val="left" w:pos="2199"/>
                <w:tab w:val="left" w:pos="2561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ab/>
              <w:t>Профилактика</w:t>
            </w:r>
            <w:r>
              <w:rPr>
                <w:sz w:val="26"/>
                <w:szCs w:val="26"/>
              </w:rPr>
              <w:tab/>
              <w:t xml:space="preserve">и </w:t>
            </w:r>
            <w:r w:rsidR="00D54B57" w:rsidRPr="000112E7">
              <w:rPr>
                <w:sz w:val="26"/>
                <w:szCs w:val="26"/>
              </w:rPr>
              <w:t>коррекция</w:t>
            </w:r>
          </w:p>
        </w:tc>
      </w:tr>
      <w:tr w:rsidR="00D54B57" w:rsidRPr="000112E7" w:rsidTr="00A32622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0112E7">
              <w:rPr>
                <w:b/>
                <w:i/>
                <w:sz w:val="26"/>
                <w:szCs w:val="26"/>
              </w:rPr>
              <w:t>коррекционно</w:t>
            </w:r>
            <w:proofErr w:type="spellEnd"/>
            <w:r w:rsidRPr="000112E7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A32622" w:rsidP="00A32622">
            <w:pPr>
              <w:pStyle w:val="TableParagraph"/>
              <w:tabs>
                <w:tab w:val="left" w:pos="1383"/>
                <w:tab w:val="left" w:pos="2064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режима</w:t>
            </w:r>
            <w:r>
              <w:rPr>
                <w:sz w:val="26"/>
                <w:szCs w:val="26"/>
              </w:rPr>
              <w:tab/>
              <w:t xml:space="preserve">и </w:t>
            </w:r>
            <w:r w:rsidR="00D54B57" w:rsidRPr="000112E7">
              <w:rPr>
                <w:sz w:val="26"/>
                <w:szCs w:val="26"/>
              </w:rPr>
              <w:t>периодичности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A32622" w:rsidP="00A32622">
            <w:pPr>
              <w:pStyle w:val="TableParagraph"/>
              <w:tabs>
                <w:tab w:val="left" w:pos="2157"/>
                <w:tab w:val="left" w:pos="2600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социокультурной</w:t>
            </w:r>
            <w:r>
              <w:rPr>
                <w:sz w:val="26"/>
                <w:szCs w:val="26"/>
              </w:rPr>
              <w:tab/>
              <w:t xml:space="preserve">и </w:t>
            </w:r>
            <w:r w:rsidR="00D54B57" w:rsidRPr="000112E7">
              <w:rPr>
                <w:sz w:val="26"/>
                <w:szCs w:val="26"/>
              </w:rPr>
              <w:t>школьной</w:t>
            </w:r>
          </w:p>
        </w:tc>
      </w:tr>
      <w:tr w:rsidR="00D54B57" w:rsidRPr="000112E7" w:rsidTr="00A32622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развивающую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A32622" w:rsidP="00A32622">
            <w:pPr>
              <w:pStyle w:val="TableParagraph"/>
              <w:tabs>
                <w:tab w:val="left" w:pos="1899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проведения </w:t>
            </w:r>
            <w:proofErr w:type="spellStart"/>
            <w:r w:rsidR="00D54B57" w:rsidRPr="000112E7">
              <w:rPr>
                <w:sz w:val="26"/>
                <w:szCs w:val="26"/>
              </w:rPr>
              <w:t>абилитацион</w:t>
            </w:r>
            <w:r>
              <w:rPr>
                <w:sz w:val="26"/>
                <w:szCs w:val="26"/>
              </w:rPr>
              <w:t>ны</w:t>
            </w:r>
            <w:r w:rsidR="00D54B57" w:rsidRPr="000112E7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tabs>
                <w:tab w:val="left" w:pos="1773"/>
                <w:tab w:val="left" w:pos="3524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proofErr w:type="spellStart"/>
            <w:r w:rsidRPr="000112E7">
              <w:rPr>
                <w:sz w:val="26"/>
                <w:szCs w:val="26"/>
              </w:rPr>
              <w:t>дезадаптации</w:t>
            </w:r>
            <w:proofErr w:type="spellEnd"/>
            <w:r w:rsidRPr="000112E7">
              <w:rPr>
                <w:sz w:val="26"/>
                <w:szCs w:val="26"/>
              </w:rPr>
              <w:tab/>
              <w:t>обучающихся</w:t>
            </w:r>
            <w:r w:rsidRPr="000112E7">
              <w:rPr>
                <w:sz w:val="26"/>
                <w:szCs w:val="26"/>
              </w:rPr>
              <w:tab/>
              <w:t>с</w:t>
            </w:r>
          </w:p>
        </w:tc>
      </w:tr>
      <w:tr w:rsidR="00D54B57" w:rsidRPr="000112E7" w:rsidTr="00A32622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5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работу</w:t>
            </w:r>
            <w:r w:rsidRPr="000112E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с</w:t>
            </w:r>
            <w:r w:rsidRPr="000112E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ребенком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процедур.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ТНР.</w:t>
            </w:r>
          </w:p>
        </w:tc>
      </w:tr>
      <w:tr w:rsidR="00D54B57" w:rsidRPr="000112E7" w:rsidTr="00A32622">
        <w:trPr>
          <w:trHeight w:val="273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4.</w:t>
            </w:r>
            <w:r w:rsidRPr="000112E7">
              <w:rPr>
                <w:spacing w:val="1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Проведение</w:t>
            </w:r>
            <w:r w:rsidRPr="000112E7">
              <w:rPr>
                <w:spacing w:val="1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открытых</w:t>
            </w:r>
            <w:r w:rsidRPr="000112E7">
              <w:rPr>
                <w:spacing w:val="2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уроков</w:t>
            </w:r>
            <w:r w:rsidRPr="000112E7">
              <w:rPr>
                <w:spacing w:val="1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4.</w:t>
            </w:r>
            <w:r w:rsidRPr="000112E7">
              <w:rPr>
                <w:spacing w:val="10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Расширение</w:t>
            </w:r>
            <w:r w:rsidRPr="000112E7">
              <w:rPr>
                <w:spacing w:val="104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образовательного</w:t>
            </w:r>
            <w:proofErr w:type="gramEnd"/>
          </w:p>
        </w:tc>
      </w:tr>
      <w:tr w:rsidR="00D54B57" w:rsidRPr="000112E7" w:rsidTr="00A32622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других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мероприятий.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A32622" w:rsidP="00A32622">
            <w:pPr>
              <w:pStyle w:val="TableParagraph"/>
              <w:tabs>
                <w:tab w:val="left" w:pos="2446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пространства, </w:t>
            </w:r>
            <w:r w:rsidR="00D54B57" w:rsidRPr="000112E7">
              <w:rPr>
                <w:sz w:val="26"/>
                <w:szCs w:val="26"/>
              </w:rPr>
              <w:t>увеличения</w:t>
            </w:r>
          </w:p>
        </w:tc>
      </w:tr>
      <w:tr w:rsidR="00D54B57" w:rsidRPr="000112E7" w:rsidTr="00A32622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5.</w:t>
            </w:r>
            <w:r w:rsidRPr="000112E7">
              <w:rPr>
                <w:spacing w:val="7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Информирование</w:t>
            </w:r>
            <w:r w:rsidRPr="000112E7">
              <w:rPr>
                <w:spacing w:val="7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родителей</w:t>
            </w:r>
            <w:r w:rsidRPr="000112E7">
              <w:rPr>
                <w:spacing w:val="7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социальных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контактов</w:t>
            </w:r>
          </w:p>
        </w:tc>
      </w:tr>
      <w:tr w:rsidR="00D54B57" w:rsidRPr="000112E7" w:rsidTr="00A32622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A32622" w:rsidP="00A32622">
            <w:pPr>
              <w:pStyle w:val="TableParagraph"/>
              <w:tabs>
                <w:tab w:val="left" w:pos="2098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r w:rsidR="00D54B57" w:rsidRPr="000112E7">
              <w:rPr>
                <w:sz w:val="26"/>
                <w:szCs w:val="26"/>
              </w:rPr>
              <w:t>езультатах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D54B57" w:rsidRPr="000112E7">
              <w:rPr>
                <w:sz w:val="26"/>
                <w:szCs w:val="26"/>
              </w:rPr>
              <w:t>коррекционно</w:t>
            </w:r>
            <w:proofErr w:type="spellEnd"/>
            <w:r w:rsidR="00D54B57" w:rsidRPr="000112E7">
              <w:rPr>
                <w:sz w:val="26"/>
                <w:szCs w:val="26"/>
              </w:rPr>
              <w:t>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B57" w:rsidRPr="000112E7" w:rsidTr="00A32622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развивающей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B57" w:rsidRPr="000112E7" w:rsidTr="00A32622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tabs>
                <w:tab w:val="left" w:pos="591"/>
                <w:tab w:val="left" w:pos="2114"/>
                <w:tab w:val="left" w:pos="3520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6.</w:t>
            </w:r>
            <w:r w:rsidRPr="000112E7">
              <w:rPr>
                <w:sz w:val="26"/>
                <w:szCs w:val="26"/>
              </w:rPr>
              <w:tab/>
              <w:t>Включение</w:t>
            </w:r>
            <w:r w:rsidRPr="000112E7">
              <w:rPr>
                <w:sz w:val="26"/>
                <w:szCs w:val="26"/>
              </w:rPr>
              <w:tab/>
              <w:t>родителей</w:t>
            </w:r>
            <w:r w:rsidRPr="000112E7">
              <w:rPr>
                <w:sz w:val="26"/>
                <w:szCs w:val="26"/>
              </w:rPr>
              <w:tab/>
            </w:r>
            <w:proofErr w:type="gramStart"/>
            <w:r w:rsidRPr="000112E7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B57" w:rsidRPr="000112E7" w:rsidTr="00A32622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коррекционно-развивающую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B57" w:rsidRPr="000112E7" w:rsidTr="00A32622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tabs>
                <w:tab w:val="left" w:pos="1165"/>
                <w:tab w:val="left" w:pos="1688"/>
                <w:tab w:val="left" w:pos="3081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работу</w:t>
            </w:r>
            <w:r w:rsidRPr="000112E7">
              <w:rPr>
                <w:sz w:val="26"/>
                <w:szCs w:val="26"/>
              </w:rPr>
              <w:tab/>
              <w:t>с</w:t>
            </w:r>
            <w:r w:rsidRPr="000112E7">
              <w:rPr>
                <w:sz w:val="26"/>
                <w:szCs w:val="26"/>
              </w:rPr>
              <w:tab/>
              <w:t>ребенком</w:t>
            </w:r>
            <w:r w:rsidRPr="000112E7">
              <w:rPr>
                <w:sz w:val="26"/>
                <w:szCs w:val="26"/>
              </w:rPr>
              <w:tab/>
            </w:r>
            <w:proofErr w:type="gramStart"/>
            <w:r w:rsidRPr="000112E7">
              <w:rPr>
                <w:sz w:val="26"/>
                <w:szCs w:val="26"/>
              </w:rPr>
              <w:t>через</w:t>
            </w:r>
            <w:proofErr w:type="gramEnd"/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B57" w:rsidRPr="000112E7" w:rsidTr="00A32622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организацию</w:t>
            </w:r>
            <w:r w:rsidRPr="000112E7">
              <w:rPr>
                <w:spacing w:val="4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обратной</w:t>
            </w:r>
            <w:r w:rsidRPr="000112E7">
              <w:rPr>
                <w:spacing w:val="9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связи</w:t>
            </w:r>
            <w:r w:rsidRPr="000112E7">
              <w:rPr>
                <w:spacing w:val="100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об</w:t>
            </w:r>
            <w:proofErr w:type="gramEnd"/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B57" w:rsidRPr="000112E7" w:rsidTr="00A32622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A32622" w:rsidP="00A32622">
            <w:pPr>
              <w:pStyle w:val="TableParagraph"/>
              <w:tabs>
                <w:tab w:val="left" w:pos="2658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овладении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D54B57" w:rsidRPr="000112E7">
              <w:rPr>
                <w:sz w:val="26"/>
                <w:szCs w:val="26"/>
              </w:rPr>
              <w:t>ребенком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B57" w:rsidRPr="000112E7" w:rsidTr="00A32622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proofErr w:type="spellStart"/>
            <w:r w:rsidRPr="000112E7">
              <w:rPr>
                <w:sz w:val="26"/>
                <w:szCs w:val="26"/>
              </w:rPr>
              <w:t>социокультурными</w:t>
            </w:r>
            <w:proofErr w:type="spellEnd"/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B57" w:rsidRPr="000112E7" w:rsidTr="00A32622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tabs>
                <w:tab w:val="left" w:pos="2544"/>
              </w:tabs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компетенциями,</w:t>
            </w:r>
            <w:r w:rsidR="00A32622" w:rsidRPr="000112E7"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коррекции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B57" w:rsidRPr="000112E7" w:rsidTr="00A32622">
        <w:trPr>
          <w:trHeight w:val="331"/>
        </w:trPr>
        <w:tc>
          <w:tcPr>
            <w:tcW w:w="2269" w:type="dxa"/>
            <w:tcBorders>
              <w:top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нарушений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развития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пр.</w:t>
            </w:r>
          </w:p>
        </w:tc>
        <w:tc>
          <w:tcPr>
            <w:tcW w:w="3685" w:type="dxa"/>
            <w:tcBorders>
              <w:top w:val="nil"/>
            </w:tcBorders>
          </w:tcPr>
          <w:p w:rsidR="00D54B57" w:rsidRPr="000112E7" w:rsidRDefault="00D54B57" w:rsidP="00A32622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D54B57" w:rsidRPr="000112E7" w:rsidRDefault="00D54B57" w:rsidP="00D54B57">
      <w:pPr>
        <w:pStyle w:val="a3"/>
        <w:spacing w:before="4" w:line="276" w:lineRule="auto"/>
        <w:ind w:left="0" w:firstLine="0"/>
        <w:rPr>
          <w:sz w:val="26"/>
          <w:szCs w:val="26"/>
        </w:rPr>
      </w:pPr>
    </w:p>
    <w:p w:rsidR="00D54B57" w:rsidRPr="000112E7" w:rsidRDefault="00D54B57" w:rsidP="00D54B57">
      <w:pPr>
        <w:pStyle w:val="a3"/>
        <w:spacing w:before="90" w:line="276" w:lineRule="auto"/>
        <w:ind w:right="435"/>
        <w:rPr>
          <w:sz w:val="26"/>
          <w:szCs w:val="26"/>
        </w:rPr>
      </w:pPr>
      <w:r w:rsidRPr="000112E7">
        <w:rPr>
          <w:sz w:val="26"/>
          <w:szCs w:val="26"/>
        </w:rPr>
        <w:t>При этом могут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быть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использованы различные формы взаимодействия с согласия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 (законных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представителей):</w:t>
      </w:r>
    </w:p>
    <w:p w:rsidR="00D54B57" w:rsidRPr="000112E7" w:rsidRDefault="00D54B57" w:rsidP="00D54B57">
      <w:pPr>
        <w:pStyle w:val="a4"/>
        <w:numPr>
          <w:ilvl w:val="0"/>
          <w:numId w:val="8"/>
        </w:numPr>
        <w:tabs>
          <w:tab w:val="left" w:pos="1022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участие традиционных религиозных организаций, иных общественных организаций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объединений в проведении отдельных мероприятий в рамках реализации направлений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воспитания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социализации</w:t>
      </w:r>
      <w:proofErr w:type="gramEnd"/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 уровне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образования;</w:t>
      </w:r>
    </w:p>
    <w:p w:rsidR="00A32622" w:rsidRPr="000112E7" w:rsidRDefault="00D54B57" w:rsidP="00A32622">
      <w:pPr>
        <w:pStyle w:val="a3"/>
        <w:spacing w:before="71" w:line="276" w:lineRule="auto"/>
        <w:ind w:right="432" w:firstLine="0"/>
        <w:rPr>
          <w:sz w:val="26"/>
          <w:szCs w:val="26"/>
        </w:rPr>
      </w:pP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указанных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объединений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программ,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согласованных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программой</w:t>
      </w:r>
      <w:r w:rsidRPr="000112E7">
        <w:rPr>
          <w:spacing w:val="30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воспитания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28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социализации</w:t>
      </w:r>
      <w:proofErr w:type="gramEnd"/>
      <w:r w:rsidR="00A32622" w:rsidRPr="00A32622">
        <w:rPr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обучающихся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на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уровне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начального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общего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образования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и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одобренных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Управляющим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советом</w:t>
      </w:r>
      <w:r w:rsidR="00A32622" w:rsidRPr="000112E7">
        <w:rPr>
          <w:spacing w:val="-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школы;</w:t>
      </w:r>
    </w:p>
    <w:p w:rsidR="00A32622" w:rsidRPr="000112E7" w:rsidRDefault="00A32622" w:rsidP="00A32622">
      <w:pPr>
        <w:pStyle w:val="a4"/>
        <w:numPr>
          <w:ilvl w:val="0"/>
          <w:numId w:val="8"/>
        </w:numPr>
        <w:tabs>
          <w:tab w:val="left" w:pos="1006"/>
        </w:tabs>
        <w:spacing w:line="276" w:lineRule="auto"/>
        <w:ind w:left="1005" w:hanging="181"/>
        <w:rPr>
          <w:sz w:val="26"/>
          <w:szCs w:val="26"/>
        </w:rPr>
      </w:pPr>
      <w:r w:rsidRPr="000112E7">
        <w:rPr>
          <w:sz w:val="26"/>
          <w:szCs w:val="26"/>
        </w:rPr>
        <w:t>проведение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совместных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организации.</w:t>
      </w:r>
    </w:p>
    <w:p w:rsidR="00A32622" w:rsidRPr="000112E7" w:rsidRDefault="00A32622" w:rsidP="00A32622">
      <w:pPr>
        <w:pStyle w:val="a3"/>
        <w:spacing w:line="276" w:lineRule="auto"/>
        <w:ind w:right="432"/>
        <w:rPr>
          <w:sz w:val="26"/>
          <w:szCs w:val="26"/>
        </w:rPr>
      </w:pPr>
      <w:r w:rsidRPr="000112E7">
        <w:rPr>
          <w:sz w:val="26"/>
          <w:szCs w:val="26"/>
        </w:rPr>
        <w:t>Ведущая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ценностно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содержательно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определяющая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создании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открытого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уклада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принадлежит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педагогическому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коллективу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 организации.</w:t>
      </w:r>
    </w:p>
    <w:p w:rsidR="00A32622" w:rsidRPr="000112E7" w:rsidRDefault="00A32622" w:rsidP="00A32622">
      <w:pPr>
        <w:pStyle w:val="a3"/>
        <w:spacing w:line="276" w:lineRule="auto"/>
        <w:ind w:right="434"/>
        <w:rPr>
          <w:sz w:val="26"/>
          <w:szCs w:val="26"/>
        </w:rPr>
      </w:pPr>
      <w:r w:rsidRPr="000112E7">
        <w:rPr>
          <w:sz w:val="26"/>
          <w:szCs w:val="26"/>
        </w:rPr>
        <w:t>Реализация программы предполагает создание социально открытого пространства, где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каждый педагог, сотрудник школы, родители разделяют ключевые смыслы духовных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нравственных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идеалов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ценностей,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положенных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основание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данной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программы,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стремясь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практической жизнедеятельности:</w:t>
      </w:r>
    </w:p>
    <w:p w:rsidR="00A32622" w:rsidRPr="000112E7" w:rsidRDefault="00A32622" w:rsidP="00A32622">
      <w:pPr>
        <w:pStyle w:val="a4"/>
        <w:numPr>
          <w:ilvl w:val="0"/>
          <w:numId w:val="15"/>
        </w:numPr>
        <w:tabs>
          <w:tab w:val="left" w:pos="965"/>
        </w:tabs>
        <w:spacing w:line="276" w:lineRule="auto"/>
        <w:ind w:left="964" w:hanging="140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построении уроков;</w:t>
      </w:r>
    </w:p>
    <w:p w:rsidR="00A32622" w:rsidRPr="000112E7" w:rsidRDefault="00A32622" w:rsidP="00A32622">
      <w:pPr>
        <w:pStyle w:val="a4"/>
        <w:numPr>
          <w:ilvl w:val="0"/>
          <w:numId w:val="15"/>
        </w:numPr>
        <w:tabs>
          <w:tab w:val="left" w:pos="1054"/>
        </w:tabs>
        <w:spacing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способах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совместной</w:t>
      </w:r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взрослых</w:t>
      </w:r>
      <w:r w:rsidRPr="000112E7">
        <w:rPr>
          <w:spacing w:val="26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25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26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внеучебной деятельности;</w:t>
      </w:r>
    </w:p>
    <w:p w:rsidR="00A32622" w:rsidRPr="000112E7" w:rsidRDefault="00A32622" w:rsidP="00A32622">
      <w:pPr>
        <w:pStyle w:val="a4"/>
        <w:numPr>
          <w:ilvl w:val="0"/>
          <w:numId w:val="15"/>
        </w:numPr>
        <w:tabs>
          <w:tab w:val="left" w:pos="965"/>
        </w:tabs>
        <w:spacing w:before="1" w:line="276" w:lineRule="auto"/>
        <w:ind w:left="964" w:hanging="140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общения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сотрудничества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взрослого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обучающегося;</w:t>
      </w:r>
    </w:p>
    <w:p w:rsidR="00A32622" w:rsidRPr="000112E7" w:rsidRDefault="00A32622" w:rsidP="00A32622">
      <w:pPr>
        <w:pStyle w:val="a4"/>
        <w:numPr>
          <w:ilvl w:val="0"/>
          <w:numId w:val="15"/>
        </w:numPr>
        <w:tabs>
          <w:tab w:val="left" w:pos="1068"/>
        </w:tabs>
        <w:spacing w:line="276" w:lineRule="auto"/>
        <w:ind w:right="433" w:firstLine="566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опыте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индивидуальной,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групповой,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коллективной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-57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>;</w:t>
      </w:r>
    </w:p>
    <w:p w:rsidR="00A32622" w:rsidRPr="000112E7" w:rsidRDefault="00A32622" w:rsidP="00A32622">
      <w:pPr>
        <w:pStyle w:val="a4"/>
        <w:numPr>
          <w:ilvl w:val="0"/>
          <w:numId w:val="15"/>
        </w:numPr>
        <w:tabs>
          <w:tab w:val="left" w:pos="1025"/>
        </w:tabs>
        <w:spacing w:line="276" w:lineRule="auto"/>
        <w:ind w:right="437" w:firstLine="566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событиях,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спроектированных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смысла;</w:t>
      </w:r>
    </w:p>
    <w:p w:rsidR="00A32622" w:rsidRPr="000112E7" w:rsidRDefault="00A32622" w:rsidP="00A32622">
      <w:pPr>
        <w:pStyle w:val="3"/>
        <w:spacing w:line="276" w:lineRule="auto"/>
        <w:ind w:right="436" w:firstLine="566"/>
        <w:rPr>
          <w:sz w:val="26"/>
          <w:szCs w:val="26"/>
        </w:rPr>
      </w:pPr>
      <w:r w:rsidRPr="000112E7">
        <w:rPr>
          <w:sz w:val="26"/>
          <w:szCs w:val="26"/>
        </w:rPr>
        <w:t>Планируемые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результаты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духовно­нравственного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ТНР:</w:t>
      </w:r>
    </w:p>
    <w:p w:rsidR="00A32622" w:rsidRPr="000112E7" w:rsidRDefault="00A32622" w:rsidP="00A32622">
      <w:pPr>
        <w:pStyle w:val="a4"/>
        <w:numPr>
          <w:ilvl w:val="0"/>
          <w:numId w:val="15"/>
        </w:numPr>
        <w:tabs>
          <w:tab w:val="left" w:pos="1087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приобретение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обучающимися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(об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нормах,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устройстве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одобряемых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одобряемых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т.п.);</w:t>
      </w:r>
    </w:p>
    <w:p w:rsidR="00A32622" w:rsidRPr="000112E7" w:rsidRDefault="00A32622" w:rsidP="00A32622">
      <w:pPr>
        <w:pStyle w:val="a4"/>
        <w:numPr>
          <w:ilvl w:val="0"/>
          <w:numId w:val="15"/>
        </w:numPr>
        <w:tabs>
          <w:tab w:val="left" w:pos="965"/>
        </w:tabs>
        <w:spacing w:line="276" w:lineRule="auto"/>
        <w:ind w:left="964" w:hanging="140"/>
        <w:rPr>
          <w:sz w:val="26"/>
          <w:szCs w:val="26"/>
        </w:rPr>
      </w:pPr>
      <w:proofErr w:type="spellStart"/>
      <w:r w:rsidRPr="000112E7">
        <w:rPr>
          <w:sz w:val="26"/>
          <w:szCs w:val="26"/>
        </w:rPr>
        <w:t>сформированность</w:t>
      </w:r>
      <w:proofErr w:type="spellEnd"/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понимания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реальности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повседневной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жизни;</w:t>
      </w:r>
    </w:p>
    <w:p w:rsidR="00A32622" w:rsidRPr="000112E7" w:rsidRDefault="00A32622" w:rsidP="00A32622">
      <w:pPr>
        <w:pStyle w:val="a4"/>
        <w:numPr>
          <w:ilvl w:val="0"/>
          <w:numId w:val="15"/>
        </w:numPr>
        <w:tabs>
          <w:tab w:val="left" w:pos="1104"/>
          <w:tab w:val="left" w:pos="3243"/>
        </w:tabs>
        <w:spacing w:line="276" w:lineRule="auto"/>
        <w:ind w:right="436" w:firstLine="566"/>
        <w:rPr>
          <w:sz w:val="26"/>
          <w:szCs w:val="26"/>
        </w:rPr>
      </w:pPr>
      <w:proofErr w:type="spellStart"/>
      <w:r w:rsidRPr="000112E7">
        <w:rPr>
          <w:sz w:val="26"/>
          <w:szCs w:val="26"/>
        </w:rPr>
        <w:t>сформированность</w:t>
      </w:r>
      <w:proofErr w:type="spellEnd"/>
      <w:r w:rsidRPr="000112E7">
        <w:rPr>
          <w:sz w:val="26"/>
          <w:szCs w:val="26"/>
        </w:rPr>
        <w:tab/>
        <w:t>позитивного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базовым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ценностям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общества,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 к социальной реальности;</w:t>
      </w:r>
    </w:p>
    <w:p w:rsidR="00A32622" w:rsidRPr="000112E7" w:rsidRDefault="00A32622" w:rsidP="00A32622">
      <w:pPr>
        <w:pStyle w:val="a4"/>
        <w:numPr>
          <w:ilvl w:val="0"/>
          <w:numId w:val="15"/>
        </w:numPr>
        <w:tabs>
          <w:tab w:val="left" w:pos="982"/>
        </w:tabs>
        <w:spacing w:line="276" w:lineRule="auto"/>
        <w:ind w:right="438" w:firstLine="566"/>
        <w:rPr>
          <w:sz w:val="26"/>
          <w:szCs w:val="26"/>
        </w:rPr>
      </w:pPr>
      <w:r w:rsidRPr="000112E7">
        <w:rPr>
          <w:sz w:val="26"/>
          <w:szCs w:val="26"/>
        </w:rPr>
        <w:t>получение</w:t>
      </w:r>
      <w:r w:rsidRPr="000112E7">
        <w:rPr>
          <w:spacing w:val="1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обучающимися</w:t>
      </w:r>
      <w:proofErr w:type="gramEnd"/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опыта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переживания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позитивного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базовым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ценностям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общества;</w:t>
      </w:r>
    </w:p>
    <w:p w:rsidR="00A32622" w:rsidRPr="000112E7" w:rsidRDefault="00A32622" w:rsidP="00A32622">
      <w:pPr>
        <w:pStyle w:val="a4"/>
        <w:tabs>
          <w:tab w:val="left" w:pos="965"/>
        </w:tabs>
        <w:spacing w:before="71" w:line="276" w:lineRule="auto"/>
        <w:ind w:left="964" w:firstLine="0"/>
        <w:rPr>
          <w:sz w:val="26"/>
          <w:szCs w:val="26"/>
        </w:rPr>
      </w:pPr>
      <w:r w:rsidRPr="000112E7">
        <w:rPr>
          <w:sz w:val="26"/>
          <w:szCs w:val="26"/>
        </w:rPr>
        <w:t>-приобретение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самостоятельного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общественного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действия;</w:t>
      </w:r>
    </w:p>
    <w:p w:rsidR="00A32622" w:rsidRPr="000112E7" w:rsidRDefault="00A32622" w:rsidP="00A32622">
      <w:pPr>
        <w:pStyle w:val="a4"/>
        <w:numPr>
          <w:ilvl w:val="0"/>
          <w:numId w:val="15"/>
        </w:numPr>
        <w:tabs>
          <w:tab w:val="left" w:pos="965"/>
        </w:tabs>
        <w:spacing w:line="276" w:lineRule="auto"/>
        <w:ind w:left="964" w:hanging="140"/>
        <w:rPr>
          <w:sz w:val="26"/>
          <w:szCs w:val="26"/>
        </w:rPr>
      </w:pPr>
      <w:proofErr w:type="spellStart"/>
      <w:r w:rsidRPr="000112E7">
        <w:rPr>
          <w:sz w:val="26"/>
          <w:szCs w:val="26"/>
        </w:rPr>
        <w:t>сформированность</w:t>
      </w:r>
      <w:proofErr w:type="spellEnd"/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приемлемых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моделей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поведения.</w:t>
      </w:r>
    </w:p>
    <w:p w:rsidR="00A32622" w:rsidRPr="000112E7" w:rsidRDefault="00A32622" w:rsidP="00A32622">
      <w:pPr>
        <w:pStyle w:val="a3"/>
        <w:spacing w:before="5" w:line="276" w:lineRule="auto"/>
        <w:ind w:left="0" w:firstLine="0"/>
        <w:rPr>
          <w:sz w:val="26"/>
          <w:szCs w:val="26"/>
        </w:rPr>
      </w:pPr>
    </w:p>
    <w:p w:rsidR="00A32622" w:rsidRPr="000112E7" w:rsidRDefault="00A32622" w:rsidP="00A32622">
      <w:pPr>
        <w:pStyle w:val="2"/>
        <w:spacing w:line="276" w:lineRule="auto"/>
        <w:ind w:right="432" w:firstLine="559"/>
        <w:rPr>
          <w:sz w:val="26"/>
          <w:szCs w:val="26"/>
        </w:rPr>
      </w:pPr>
      <w:r w:rsidRPr="000112E7">
        <w:rPr>
          <w:sz w:val="26"/>
          <w:szCs w:val="26"/>
        </w:rPr>
        <w:t>Критерии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показатели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эффективности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социализации</w:t>
      </w:r>
      <w:r w:rsidRPr="000112E7">
        <w:rPr>
          <w:spacing w:val="-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>.</w:t>
      </w:r>
    </w:p>
    <w:p w:rsidR="00A32622" w:rsidRPr="000112E7" w:rsidRDefault="00A32622" w:rsidP="00A32622">
      <w:pPr>
        <w:pStyle w:val="a3"/>
        <w:spacing w:line="276" w:lineRule="auto"/>
        <w:ind w:right="430" w:firstLine="559"/>
        <w:rPr>
          <w:sz w:val="26"/>
          <w:szCs w:val="26"/>
        </w:rPr>
      </w:pPr>
      <w:r w:rsidRPr="000112E7">
        <w:rPr>
          <w:sz w:val="26"/>
          <w:szCs w:val="26"/>
        </w:rPr>
        <w:t>Критерии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показатели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эффективности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образовательную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деятельность,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обеспечению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воспитания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7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социализации</w:t>
      </w:r>
      <w:proofErr w:type="gramEnd"/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соответствуют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критериям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показателям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начального общего образования </w:t>
      </w:r>
      <w:r>
        <w:rPr>
          <w:sz w:val="26"/>
          <w:szCs w:val="26"/>
        </w:rPr>
        <w:t>МОБУ «СОШ №7»</w:t>
      </w:r>
      <w:r>
        <w:rPr>
          <w:spacing w:val="1"/>
          <w:sz w:val="26"/>
          <w:szCs w:val="26"/>
        </w:rPr>
        <w:t>.</w:t>
      </w:r>
    </w:p>
    <w:p w:rsidR="00A32622" w:rsidRDefault="00A32622" w:rsidP="00D54B57">
      <w:pPr>
        <w:pStyle w:val="a3"/>
        <w:spacing w:line="276" w:lineRule="auto"/>
        <w:ind w:right="430" w:firstLine="559"/>
        <w:rPr>
          <w:b/>
          <w:sz w:val="26"/>
          <w:szCs w:val="26"/>
        </w:rPr>
      </w:pPr>
    </w:p>
    <w:p w:rsidR="00D54B57" w:rsidRPr="000112E7" w:rsidRDefault="00D54B57" w:rsidP="00D54B57">
      <w:pPr>
        <w:pStyle w:val="a3"/>
        <w:spacing w:line="276" w:lineRule="auto"/>
        <w:ind w:right="430" w:firstLine="559"/>
        <w:rPr>
          <w:b/>
          <w:sz w:val="26"/>
          <w:szCs w:val="26"/>
        </w:rPr>
      </w:pPr>
      <w:r w:rsidRPr="000112E7">
        <w:rPr>
          <w:b/>
          <w:sz w:val="26"/>
          <w:szCs w:val="26"/>
        </w:rPr>
        <w:t>2.4 Программа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формирования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экологической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культуры,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здорового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и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безопасного</w:t>
      </w:r>
      <w:r w:rsidRPr="000112E7">
        <w:rPr>
          <w:b/>
          <w:spacing w:val="-2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образа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жизни</w:t>
      </w:r>
    </w:p>
    <w:p w:rsidR="00D54B57" w:rsidRPr="000112E7" w:rsidRDefault="00D54B57" w:rsidP="00D54B57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Программа формирования экологической культуры,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здорового и безопасного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 обучающихся с ТНР - это комплексная программа формирования знаний, установок,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составляющих,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способствующих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эмоциональному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достижению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НОО.</w:t>
      </w:r>
    </w:p>
    <w:p w:rsidR="00D54B57" w:rsidRPr="000112E7" w:rsidRDefault="00D54B57" w:rsidP="00D54B57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Программа формирования экологической культуры, здорового и безопасного образа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ступени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сформирована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учётом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факторов,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оказывающих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существенное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влияние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обучающихся:</w:t>
      </w:r>
    </w:p>
    <w:p w:rsidR="00D54B57" w:rsidRPr="000112E7" w:rsidRDefault="00D54B57" w:rsidP="00D54B57">
      <w:pPr>
        <w:pStyle w:val="a4"/>
        <w:numPr>
          <w:ilvl w:val="0"/>
          <w:numId w:val="7"/>
        </w:numPr>
        <w:tabs>
          <w:tab w:val="left" w:pos="965"/>
        </w:tabs>
        <w:spacing w:line="276" w:lineRule="auto"/>
        <w:ind w:left="964"/>
        <w:rPr>
          <w:sz w:val="26"/>
          <w:szCs w:val="26"/>
        </w:rPr>
      </w:pPr>
      <w:r w:rsidRPr="000112E7">
        <w:rPr>
          <w:sz w:val="26"/>
          <w:szCs w:val="26"/>
        </w:rPr>
        <w:t>неблагоприятные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социальные,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экономические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условия;</w:t>
      </w:r>
    </w:p>
    <w:p w:rsidR="00D54B57" w:rsidRPr="000112E7" w:rsidRDefault="00D54B57" w:rsidP="00D54B57">
      <w:pPr>
        <w:pStyle w:val="a4"/>
        <w:numPr>
          <w:ilvl w:val="0"/>
          <w:numId w:val="7"/>
        </w:numPr>
        <w:tabs>
          <w:tab w:val="left" w:pos="974"/>
        </w:tabs>
        <w:spacing w:line="276" w:lineRule="auto"/>
        <w:ind w:right="436" w:firstLine="566"/>
        <w:rPr>
          <w:sz w:val="26"/>
          <w:szCs w:val="26"/>
        </w:rPr>
      </w:pPr>
      <w:r w:rsidRPr="000112E7">
        <w:rPr>
          <w:sz w:val="26"/>
          <w:szCs w:val="26"/>
        </w:rPr>
        <w:t>факторы риска, имеющие место в образовательных организациях, которые приводят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ухудшению здоровья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обучающихся;</w:t>
      </w:r>
    </w:p>
    <w:p w:rsidR="00D54B57" w:rsidRPr="000112E7" w:rsidRDefault="00D54B57" w:rsidP="00D54B57">
      <w:pPr>
        <w:pStyle w:val="a4"/>
        <w:numPr>
          <w:ilvl w:val="0"/>
          <w:numId w:val="7"/>
        </w:numPr>
        <w:tabs>
          <w:tab w:val="left" w:pos="1082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чувствительность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воздействиям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одновременной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инертности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реакции на них, обусловливающей временной разрыв между воздействием и результатом,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между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существенным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проявлением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неблагополучных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сдвигов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обучающихся;</w:t>
      </w:r>
    </w:p>
    <w:p w:rsidR="00D54B57" w:rsidRPr="000112E7" w:rsidRDefault="00D54B57" w:rsidP="00D54B57">
      <w:pPr>
        <w:pStyle w:val="a4"/>
        <w:numPr>
          <w:ilvl w:val="0"/>
          <w:numId w:val="7"/>
        </w:numPr>
        <w:tabs>
          <w:tab w:val="left" w:pos="965"/>
        </w:tabs>
        <w:spacing w:line="276" w:lineRule="auto"/>
        <w:ind w:left="964"/>
        <w:rPr>
          <w:sz w:val="26"/>
          <w:szCs w:val="26"/>
        </w:rPr>
      </w:pPr>
      <w:r w:rsidRPr="000112E7">
        <w:rPr>
          <w:sz w:val="26"/>
          <w:szCs w:val="26"/>
        </w:rPr>
        <w:t>формируемые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младшем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привычки;</w:t>
      </w:r>
    </w:p>
    <w:p w:rsidR="00D54B57" w:rsidRPr="000112E7" w:rsidRDefault="00D54B57" w:rsidP="00D54B57">
      <w:pPr>
        <w:pStyle w:val="a4"/>
        <w:numPr>
          <w:ilvl w:val="0"/>
          <w:numId w:val="7"/>
        </w:numPr>
        <w:tabs>
          <w:tab w:val="left" w:pos="1051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особенности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младшего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здоровью, что связано с отсутствием у обучающихся опыта «нездоровья» (за исключением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обучающихся с серьёзными хроническими заболеваниями) и </w:t>
      </w:r>
      <w:proofErr w:type="gramStart"/>
      <w:r w:rsidRPr="000112E7">
        <w:rPr>
          <w:sz w:val="26"/>
          <w:szCs w:val="26"/>
        </w:rPr>
        <w:t>восприятием</w:t>
      </w:r>
      <w:proofErr w:type="gramEnd"/>
      <w:r w:rsidRPr="000112E7">
        <w:rPr>
          <w:sz w:val="26"/>
          <w:szCs w:val="26"/>
        </w:rPr>
        <w:t xml:space="preserve"> обучающимся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болезни главным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 ограничения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свободы;</w:t>
      </w:r>
    </w:p>
    <w:p w:rsidR="00D54B57" w:rsidRPr="000112E7" w:rsidRDefault="00D54B57" w:rsidP="00D54B57">
      <w:pPr>
        <w:pStyle w:val="a4"/>
        <w:numPr>
          <w:ilvl w:val="0"/>
          <w:numId w:val="7"/>
        </w:numPr>
        <w:tabs>
          <w:tab w:val="left" w:pos="965"/>
        </w:tabs>
        <w:spacing w:line="276" w:lineRule="auto"/>
        <w:ind w:left="964"/>
        <w:rPr>
          <w:sz w:val="26"/>
          <w:szCs w:val="26"/>
        </w:rPr>
      </w:pPr>
      <w:r w:rsidRPr="000112E7">
        <w:rPr>
          <w:sz w:val="26"/>
          <w:szCs w:val="26"/>
        </w:rPr>
        <w:t>неспособность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прогнозировать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последствия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своего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здоровью.</w:t>
      </w:r>
    </w:p>
    <w:p w:rsidR="00D54B57" w:rsidRPr="000112E7" w:rsidRDefault="00D54B57" w:rsidP="00D54B57">
      <w:pPr>
        <w:pStyle w:val="a3"/>
        <w:spacing w:line="276" w:lineRule="auto"/>
        <w:ind w:right="432"/>
        <w:rPr>
          <w:sz w:val="26"/>
          <w:szCs w:val="26"/>
        </w:rPr>
      </w:pPr>
      <w:r w:rsidRPr="000112E7">
        <w:rPr>
          <w:b/>
          <w:sz w:val="26"/>
          <w:szCs w:val="26"/>
        </w:rPr>
        <w:t>Цель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программы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комплексное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установок,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 и норм поведения, обеспечивающих сохранение и укрепление физического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психологического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составляющих,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способствующих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эмоциональному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ребёнка,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НОО.</w:t>
      </w:r>
    </w:p>
    <w:p w:rsidR="00D54B57" w:rsidRPr="000112E7" w:rsidRDefault="00D54B57" w:rsidP="00D54B57">
      <w:pPr>
        <w:pStyle w:val="a3"/>
        <w:spacing w:line="276" w:lineRule="auto"/>
        <w:ind w:right="434"/>
        <w:rPr>
          <w:sz w:val="26"/>
          <w:szCs w:val="26"/>
        </w:rPr>
      </w:pPr>
      <w:r w:rsidRPr="000112E7">
        <w:rPr>
          <w:b/>
          <w:sz w:val="26"/>
          <w:szCs w:val="26"/>
        </w:rPr>
        <w:t>Задачи</w:t>
      </w:r>
      <w:r w:rsidRPr="000112E7">
        <w:rPr>
          <w:b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-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ТНР: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111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примере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сообразного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быту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среды;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111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компонентах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111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пробуждение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желания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заботиться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заинтересованного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собственному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путем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соблюдения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здоровьесберегающего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 и общения);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111"/>
        </w:tabs>
        <w:spacing w:line="276" w:lineRule="auto"/>
        <w:ind w:left="1110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позитивных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факторах,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влияющих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здоровье;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111"/>
        </w:tabs>
        <w:spacing w:before="71"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правильном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(здоровом)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питании,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режиме,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полезных продуктах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установки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питания;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111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знакомство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гигиены,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соблюдения;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111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оптимальных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двигательных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режимов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возрастных, психологических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особенностей,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занятиях физической культурой и спортом, преодоление </w:t>
      </w:r>
      <w:proofErr w:type="spellStart"/>
      <w:r w:rsidRPr="000112E7">
        <w:rPr>
          <w:sz w:val="26"/>
          <w:szCs w:val="26"/>
        </w:rPr>
        <w:t>дефицитарности</w:t>
      </w:r>
      <w:proofErr w:type="spellEnd"/>
      <w:r w:rsidRPr="000112E7">
        <w:rPr>
          <w:sz w:val="26"/>
          <w:szCs w:val="26"/>
        </w:rPr>
        <w:t xml:space="preserve"> психомоторного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111"/>
        </w:tabs>
        <w:spacing w:line="276" w:lineRule="auto"/>
        <w:ind w:right="436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 представлений о рациональной организации режима дня, умений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соблюдать </w:t>
      </w:r>
      <w:proofErr w:type="spellStart"/>
      <w:r w:rsidRPr="000112E7">
        <w:rPr>
          <w:sz w:val="26"/>
          <w:szCs w:val="26"/>
        </w:rPr>
        <w:t>здоровьесозидающие</w:t>
      </w:r>
      <w:proofErr w:type="spellEnd"/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режимы дня,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том числе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режим;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171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 xml:space="preserve">формирование негативного отношения к факторам риска здоровью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(сниженная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двигательная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активность,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курение,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алкоголь,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наркотики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другие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психоактивные</w:t>
      </w:r>
      <w:proofErr w:type="spellEnd"/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вещества,</w:t>
      </w:r>
      <w:r w:rsidRPr="000112E7">
        <w:rPr>
          <w:spacing w:val="59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инфекционные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заболевания, переутомление);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253"/>
        </w:tabs>
        <w:spacing w:before="1" w:line="276" w:lineRule="auto"/>
        <w:ind w:right="430" w:firstLine="566"/>
        <w:rPr>
          <w:sz w:val="26"/>
          <w:szCs w:val="26"/>
        </w:rPr>
      </w:pPr>
      <w:r w:rsidRPr="000112E7">
        <w:rPr>
          <w:sz w:val="26"/>
          <w:szCs w:val="26"/>
        </w:rPr>
        <w:t xml:space="preserve">становление умений противостояния вовлечению в </w:t>
      </w:r>
      <w:proofErr w:type="spellStart"/>
      <w:r w:rsidRPr="000112E7">
        <w:rPr>
          <w:sz w:val="26"/>
          <w:szCs w:val="26"/>
        </w:rPr>
        <w:t>табакокурение</w:t>
      </w:r>
      <w:proofErr w:type="spellEnd"/>
      <w:r w:rsidRPr="000112E7">
        <w:rPr>
          <w:sz w:val="26"/>
          <w:szCs w:val="26"/>
        </w:rPr>
        <w:t xml:space="preserve"> и употребление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алкоголя,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наркотических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и сильнодействующих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веществ;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253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 потребности обучающегося безбоязненно обращаться к врачу 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любым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вопросам,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связанным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 готовности самостоятельно поддерживать свое здоровье на основе использования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личной гигиены;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253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здоровьесберегающей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организовывать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успешную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работу,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создавая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здоровьесберегающие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выбирая адекватные средства и приемы выполнения заданий с учетом индивидуальных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особенностей;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253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 представлений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 влиянии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позитивных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негативных эмоций 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здоровье, в том числе получаемых от общения с компьютером, просмотра телепередач,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азартных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играх;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253"/>
        </w:tabs>
        <w:spacing w:before="1" w:line="276" w:lineRule="auto"/>
        <w:ind w:right="436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 умений безопасного поведения в окружающей среде и простейших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умений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экстремальных (чрезвычайных) ситуациях;</w:t>
      </w:r>
    </w:p>
    <w:p w:rsidR="00D54B57" w:rsidRPr="000112E7" w:rsidRDefault="00D54B57" w:rsidP="00D54B57">
      <w:pPr>
        <w:pStyle w:val="a4"/>
        <w:numPr>
          <w:ilvl w:val="0"/>
          <w:numId w:val="6"/>
        </w:numPr>
        <w:tabs>
          <w:tab w:val="left" w:pos="1253"/>
        </w:tabs>
        <w:spacing w:line="276" w:lineRule="auto"/>
        <w:ind w:left="1252" w:hanging="428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познавательного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интереса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бережного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природе.</w:t>
      </w:r>
    </w:p>
    <w:p w:rsidR="00D54B57" w:rsidRPr="000112E7" w:rsidRDefault="00D54B57" w:rsidP="00D54B57">
      <w:pPr>
        <w:pStyle w:val="3"/>
        <w:spacing w:before="5" w:line="276" w:lineRule="auto"/>
        <w:ind w:left="3957"/>
        <w:rPr>
          <w:sz w:val="26"/>
          <w:szCs w:val="26"/>
        </w:rPr>
      </w:pPr>
      <w:r w:rsidRPr="000112E7">
        <w:rPr>
          <w:sz w:val="26"/>
          <w:szCs w:val="26"/>
        </w:rPr>
        <w:t>Направления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</w:p>
    <w:p w:rsidR="00D54B57" w:rsidRPr="000112E7" w:rsidRDefault="00D54B57" w:rsidP="00D54B57">
      <w:pPr>
        <w:pStyle w:val="a3"/>
        <w:spacing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>Программа формирования экологической культуры, здорового и безопасного образа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-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 реализуется по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направлениям:</w:t>
      </w:r>
    </w:p>
    <w:p w:rsidR="00D54B57" w:rsidRPr="000112E7" w:rsidRDefault="00D54B57" w:rsidP="00D54B57">
      <w:pPr>
        <w:pStyle w:val="a4"/>
        <w:numPr>
          <w:ilvl w:val="0"/>
          <w:numId w:val="5"/>
        </w:numPr>
        <w:tabs>
          <w:tab w:val="left" w:pos="1118"/>
        </w:tabs>
        <w:spacing w:line="276" w:lineRule="auto"/>
        <w:ind w:right="434" w:firstLine="566"/>
        <w:rPr>
          <w:sz w:val="26"/>
          <w:szCs w:val="26"/>
        </w:rPr>
      </w:pPr>
      <w:r w:rsidRPr="000112E7">
        <w:rPr>
          <w:sz w:val="26"/>
          <w:szCs w:val="26"/>
        </w:rPr>
        <w:t xml:space="preserve">Создание </w:t>
      </w:r>
      <w:proofErr w:type="spellStart"/>
      <w:r w:rsidRPr="000112E7">
        <w:rPr>
          <w:sz w:val="26"/>
          <w:szCs w:val="26"/>
        </w:rPr>
        <w:t>здоровьесберегающей</w:t>
      </w:r>
      <w:proofErr w:type="spellEnd"/>
      <w:r w:rsidRPr="000112E7">
        <w:rPr>
          <w:sz w:val="26"/>
          <w:szCs w:val="26"/>
        </w:rPr>
        <w:t xml:space="preserve"> инфраструктуры образовательной организации 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целью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сбережения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обучающихся.</w:t>
      </w:r>
    </w:p>
    <w:p w:rsidR="00D54B57" w:rsidRPr="000112E7" w:rsidRDefault="00D54B57" w:rsidP="00D54B57">
      <w:pPr>
        <w:pStyle w:val="a4"/>
        <w:numPr>
          <w:ilvl w:val="0"/>
          <w:numId w:val="5"/>
        </w:numPr>
        <w:tabs>
          <w:tab w:val="left" w:pos="1308"/>
        </w:tabs>
        <w:spacing w:line="276" w:lineRule="auto"/>
        <w:ind w:right="430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формирующего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установку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безопасный,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предусматривающего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обсуждение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проблем,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связанных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безопасностью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укреплением собственного физического, нравственного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духовного здоровья, активным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отдыхом.</w:t>
      </w:r>
      <w:proofErr w:type="gramEnd"/>
    </w:p>
    <w:p w:rsidR="00D54B57" w:rsidRPr="000112E7" w:rsidRDefault="00D54B57" w:rsidP="00D54B57">
      <w:pPr>
        <w:pStyle w:val="a4"/>
        <w:numPr>
          <w:ilvl w:val="0"/>
          <w:numId w:val="5"/>
        </w:numPr>
        <w:tabs>
          <w:tab w:val="left" w:pos="1073"/>
        </w:tabs>
        <w:spacing w:line="276" w:lineRule="auto"/>
        <w:ind w:right="430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Организация физкультурно-оздоровительной работы, направленной на обеспечение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рациональной организации двигательного режима, нормального физического развития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двигательной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подготовленности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повышение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организма,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сохранение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уроках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физкультуры,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секциях,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динамических пауз на уроках, при проведении дней здоровья, соревнований, олимпиад,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походов 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т.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п.).</w:t>
      </w:r>
      <w:proofErr w:type="gramEnd"/>
    </w:p>
    <w:p w:rsidR="00D54B57" w:rsidRPr="000112E7" w:rsidRDefault="00D54B57" w:rsidP="00D54B57">
      <w:pPr>
        <w:pStyle w:val="a4"/>
        <w:numPr>
          <w:ilvl w:val="0"/>
          <w:numId w:val="5"/>
        </w:numPr>
        <w:tabs>
          <w:tab w:val="left" w:pos="1193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усвоения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элементарных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представлений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об</w:t>
      </w:r>
      <w:r w:rsidRPr="000112E7">
        <w:rPr>
          <w:spacing w:val="10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экокультурных</w:t>
      </w:r>
      <w:proofErr w:type="spellEnd"/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ценностях,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традициях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этического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природе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грамотном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взаимодействии человека с природой в ходе экскурсий, прогулок, туристических походов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путешествий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краю;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приобретения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первоначального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природоохранной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(в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школе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пришкольном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участке,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экологических акций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т.д.);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совместной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экологической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представителей), обучающихся и педагогов образовательной организации, обеспечивающей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расширение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общения 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природой.</w:t>
      </w:r>
    </w:p>
    <w:p w:rsidR="00D54B57" w:rsidRPr="000112E7" w:rsidRDefault="00D54B57" w:rsidP="00D54B57">
      <w:pPr>
        <w:pStyle w:val="a4"/>
        <w:numPr>
          <w:ilvl w:val="0"/>
          <w:numId w:val="5"/>
        </w:numPr>
        <w:tabs>
          <w:tab w:val="left" w:pos="1085"/>
        </w:tabs>
        <w:spacing w:line="276" w:lineRule="auto"/>
        <w:ind w:right="428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Просветительская работа с родителями (законными представителями) по вопросам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охраны и укрепления здоровья обучающихся направлена на повышение уровня их знаний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родительского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лектория,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привлечения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совместной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оздоровительных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соревнований,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Дневников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обучающимися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прошедшими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саногенетический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мониторинг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получивших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рекомендации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 коррекции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параметров здоровья.</w:t>
      </w:r>
      <w:proofErr w:type="gramEnd"/>
    </w:p>
    <w:p w:rsidR="00D54B57" w:rsidRPr="000112E7" w:rsidRDefault="00D54B57" w:rsidP="00D54B57">
      <w:pPr>
        <w:spacing w:line="276" w:lineRule="auto"/>
        <w:ind w:left="258" w:right="435" w:firstLine="566"/>
        <w:jc w:val="both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 xml:space="preserve">1. Создание </w:t>
      </w:r>
      <w:proofErr w:type="spellStart"/>
      <w:r w:rsidRPr="000112E7">
        <w:rPr>
          <w:i/>
          <w:sz w:val="26"/>
          <w:szCs w:val="26"/>
        </w:rPr>
        <w:t>здоровьесберегающей</w:t>
      </w:r>
      <w:proofErr w:type="spellEnd"/>
      <w:r w:rsidRPr="000112E7">
        <w:rPr>
          <w:i/>
          <w:sz w:val="26"/>
          <w:szCs w:val="26"/>
        </w:rPr>
        <w:t xml:space="preserve"> инфраструктуры образовательной организации с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целью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реализации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необходимых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условий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для сбережения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здоровья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обучающихся.</w:t>
      </w:r>
    </w:p>
    <w:p w:rsidR="00D54B57" w:rsidRPr="000112E7" w:rsidRDefault="00D54B57" w:rsidP="00D54B57">
      <w:pPr>
        <w:pStyle w:val="a3"/>
        <w:spacing w:before="1" w:line="276" w:lineRule="auto"/>
        <w:ind w:right="424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здании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созданы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сбережения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помещения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соответствуют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санитарным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гигиеническим нормам, нормам пожарной безопасности, требованиям охраны здоровья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охраны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</w:t>
      </w:r>
      <w:r w:rsidRPr="000112E7">
        <w:rPr>
          <w:spacing w:val="-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ТНР.</w:t>
      </w:r>
    </w:p>
    <w:p w:rsidR="00D54B57" w:rsidRPr="000112E7" w:rsidRDefault="00D54B57" w:rsidP="00D54B57">
      <w:pPr>
        <w:pStyle w:val="a3"/>
        <w:spacing w:line="276" w:lineRule="auto"/>
        <w:ind w:right="425"/>
        <w:rPr>
          <w:sz w:val="26"/>
          <w:szCs w:val="26"/>
        </w:rPr>
      </w:pPr>
      <w:r w:rsidRPr="000112E7">
        <w:rPr>
          <w:sz w:val="26"/>
          <w:szCs w:val="26"/>
        </w:rPr>
        <w:t>В школе работает столовая, позволяющая организовывать горячие завтраки и обеды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урочное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 внеурочное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время.</w:t>
      </w:r>
    </w:p>
    <w:p w:rsidR="00D54B57" w:rsidRPr="000112E7" w:rsidRDefault="00D54B57" w:rsidP="00D54B57">
      <w:pPr>
        <w:pStyle w:val="a3"/>
        <w:spacing w:line="276" w:lineRule="auto"/>
        <w:ind w:left="825" w:right="2561" w:firstLine="0"/>
        <w:rPr>
          <w:sz w:val="26"/>
          <w:szCs w:val="26"/>
        </w:rPr>
      </w:pPr>
      <w:r w:rsidRPr="000112E7">
        <w:rPr>
          <w:sz w:val="26"/>
          <w:szCs w:val="26"/>
        </w:rPr>
        <w:t>Охват обучающихся начальных классов горячим питанием 100 %.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имеется:</w:t>
      </w:r>
    </w:p>
    <w:p w:rsidR="00D54B57" w:rsidRPr="000112E7" w:rsidRDefault="00D54B57" w:rsidP="00D54B57">
      <w:pPr>
        <w:pStyle w:val="a4"/>
        <w:numPr>
          <w:ilvl w:val="0"/>
          <w:numId w:val="4"/>
        </w:numPr>
        <w:tabs>
          <w:tab w:val="left" w:pos="1200"/>
        </w:tabs>
        <w:spacing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оснащенный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зал.</w:t>
      </w:r>
    </w:p>
    <w:p w:rsidR="00D54B57" w:rsidRPr="000112E7" w:rsidRDefault="00D54B57" w:rsidP="00D54B57">
      <w:pPr>
        <w:pStyle w:val="a4"/>
        <w:numPr>
          <w:ilvl w:val="0"/>
          <w:numId w:val="4"/>
        </w:numPr>
        <w:tabs>
          <w:tab w:val="left" w:pos="1086"/>
        </w:tabs>
        <w:spacing w:line="276" w:lineRule="auto"/>
        <w:ind w:left="1085" w:hanging="261"/>
        <w:rPr>
          <w:sz w:val="26"/>
          <w:szCs w:val="26"/>
        </w:rPr>
      </w:pPr>
      <w:r w:rsidRPr="000112E7">
        <w:rPr>
          <w:sz w:val="26"/>
          <w:szCs w:val="26"/>
        </w:rPr>
        <w:t>Медицинский кабинет;</w:t>
      </w:r>
    </w:p>
    <w:p w:rsidR="00D54B57" w:rsidRPr="000112E7" w:rsidRDefault="00D54B57" w:rsidP="00D54B57">
      <w:pPr>
        <w:pStyle w:val="a3"/>
        <w:spacing w:line="276" w:lineRule="auto"/>
        <w:ind w:right="430"/>
        <w:rPr>
          <w:sz w:val="26"/>
          <w:szCs w:val="26"/>
        </w:rPr>
      </w:pPr>
      <w:r w:rsidRPr="000112E7">
        <w:rPr>
          <w:sz w:val="26"/>
          <w:szCs w:val="26"/>
        </w:rPr>
        <w:t xml:space="preserve">Эффективное функционирование созданной </w:t>
      </w:r>
      <w:proofErr w:type="spellStart"/>
      <w:r w:rsidRPr="000112E7">
        <w:rPr>
          <w:sz w:val="26"/>
          <w:szCs w:val="26"/>
        </w:rPr>
        <w:t>здоровьсберегающей</w:t>
      </w:r>
      <w:proofErr w:type="spellEnd"/>
      <w:r w:rsidRPr="000112E7">
        <w:rPr>
          <w:sz w:val="26"/>
          <w:szCs w:val="26"/>
        </w:rPr>
        <w:t xml:space="preserve"> инфраструктуры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поддерживает квалифицированный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специалистов.</w:t>
      </w:r>
    </w:p>
    <w:p w:rsidR="00D54B57" w:rsidRPr="000112E7" w:rsidRDefault="00D54B57" w:rsidP="00D54B57">
      <w:pPr>
        <w:spacing w:before="1" w:line="276" w:lineRule="auto"/>
        <w:ind w:left="258" w:right="429" w:firstLine="566"/>
        <w:jc w:val="both"/>
        <w:rPr>
          <w:i/>
          <w:sz w:val="26"/>
          <w:szCs w:val="26"/>
        </w:rPr>
      </w:pPr>
      <w:proofErr w:type="gramStart"/>
      <w:r w:rsidRPr="000112E7">
        <w:rPr>
          <w:i/>
          <w:sz w:val="26"/>
          <w:szCs w:val="26"/>
        </w:rPr>
        <w:t>.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Формирование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культуры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здорового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безопасного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образа</w:t>
      </w:r>
      <w:r w:rsidRPr="000112E7">
        <w:rPr>
          <w:i/>
          <w:spacing w:val="60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жизни</w:t>
      </w:r>
      <w:r w:rsidRPr="000112E7">
        <w:rPr>
          <w:i/>
          <w:spacing w:val="60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средствами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урочной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деятельности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использовании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программного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материала,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формирующего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обучающихся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ТНР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установку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на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безопасный,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здоровый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образ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жизни,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предусматривающего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обсуждение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проблем,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связанных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безопасностью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жизни,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укреплением собственного физического, нравственного 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духовного здоровья, активным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отдыхом.</w:t>
      </w:r>
      <w:proofErr w:type="gramEnd"/>
    </w:p>
    <w:p w:rsidR="00D54B57" w:rsidRPr="000112E7" w:rsidRDefault="00D54B57" w:rsidP="00D54B57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Программа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образа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средствами</w:t>
      </w:r>
      <w:r w:rsidRPr="000112E7">
        <w:rPr>
          <w:spacing w:val="49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урочной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может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быть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реализовано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помощью</w:t>
      </w:r>
      <w:r w:rsidRPr="000112E7">
        <w:rPr>
          <w:spacing w:val="4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УМК</w:t>
      </w:r>
    </w:p>
    <w:p w:rsidR="00D54B57" w:rsidRPr="000112E7" w:rsidRDefault="00D54B57" w:rsidP="00D54B57">
      <w:pPr>
        <w:pStyle w:val="a3"/>
        <w:spacing w:line="276" w:lineRule="auto"/>
        <w:ind w:firstLine="0"/>
        <w:rPr>
          <w:sz w:val="26"/>
          <w:szCs w:val="26"/>
        </w:rPr>
      </w:pPr>
      <w:r w:rsidRPr="000112E7">
        <w:rPr>
          <w:sz w:val="26"/>
          <w:szCs w:val="26"/>
        </w:rPr>
        <w:t>«Школа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России».</w:t>
      </w:r>
    </w:p>
    <w:p w:rsidR="00D54B57" w:rsidRPr="000112E7" w:rsidRDefault="00D54B57" w:rsidP="00D54B57">
      <w:pPr>
        <w:pStyle w:val="a3"/>
        <w:spacing w:line="276" w:lineRule="auto"/>
        <w:ind w:right="424"/>
        <w:rPr>
          <w:sz w:val="26"/>
          <w:szCs w:val="26"/>
        </w:rPr>
      </w:pPr>
      <w:r w:rsidRPr="000112E7">
        <w:rPr>
          <w:sz w:val="26"/>
          <w:szCs w:val="26"/>
        </w:rPr>
        <w:t>Система учебников формирует установку школьников на безопасный, здоровый образ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жизни. С этой целью предусмотрены соответствующие разделы и темы. Их содержание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обсуждение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детьми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проблем,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связанных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безопасностью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proofErr w:type="gramStart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,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укреплением собственного физического, нравственного и духовного здоровья, активным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отдыхом.</w:t>
      </w:r>
    </w:p>
    <w:p w:rsidR="00D54B57" w:rsidRPr="000112E7" w:rsidRDefault="00D54B57" w:rsidP="00D54B57">
      <w:pPr>
        <w:pStyle w:val="a3"/>
        <w:spacing w:before="3" w:line="276" w:lineRule="auto"/>
        <w:ind w:right="432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курсе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«Технология»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знакомстве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каждым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инструментом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приспособлением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 учебниках обязательно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вводятся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ним.</w:t>
      </w:r>
    </w:p>
    <w:p w:rsidR="00D54B57" w:rsidRPr="000112E7" w:rsidRDefault="00D54B57" w:rsidP="00D54B57">
      <w:pPr>
        <w:pStyle w:val="a3"/>
        <w:spacing w:before="1"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В курсе «Окружающий мир» для формирования установки на безопасный, здоровый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 в учебниках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предусмотрены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соответствующие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темы.</w:t>
      </w:r>
    </w:p>
    <w:p w:rsidR="00D54B57" w:rsidRPr="000112E7" w:rsidRDefault="00D54B57" w:rsidP="00D54B57">
      <w:pPr>
        <w:pStyle w:val="a4"/>
        <w:numPr>
          <w:ilvl w:val="0"/>
          <w:numId w:val="3"/>
        </w:numPr>
        <w:tabs>
          <w:tab w:val="left" w:pos="1188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класс.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повседневной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противопожарной безопасности; правила дорожного движения; правила здорового образа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жизни: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гигиена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тела, режим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труда, отдыха;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отдыха.</w:t>
      </w:r>
    </w:p>
    <w:p w:rsidR="00D54B57" w:rsidRPr="000112E7" w:rsidRDefault="00D54B57" w:rsidP="00D54B57">
      <w:pPr>
        <w:pStyle w:val="a4"/>
        <w:numPr>
          <w:ilvl w:val="0"/>
          <w:numId w:val="3"/>
        </w:numPr>
        <w:tabs>
          <w:tab w:val="left" w:pos="1082"/>
        </w:tabs>
        <w:spacing w:line="276" w:lineRule="auto"/>
        <w:ind w:right="429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к</w:t>
      </w:r>
      <w:proofErr w:type="gramEnd"/>
      <w:r w:rsidRPr="000112E7">
        <w:rPr>
          <w:sz w:val="26"/>
          <w:szCs w:val="26"/>
        </w:rPr>
        <w:t>ласс.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домашними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животными.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чувств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Правила гигиены. Что надо знать, чтобы сохранить органы чу</w:t>
      </w:r>
      <w:proofErr w:type="gramStart"/>
      <w:r w:rsidRPr="000112E7">
        <w:rPr>
          <w:sz w:val="26"/>
          <w:szCs w:val="26"/>
        </w:rPr>
        <w:t>вств зд</w:t>
      </w:r>
      <w:proofErr w:type="gramEnd"/>
      <w:r w:rsidRPr="000112E7">
        <w:rPr>
          <w:sz w:val="26"/>
          <w:szCs w:val="26"/>
        </w:rPr>
        <w:t>оровыми. Правила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учебного труда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дома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в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школе.</w:t>
      </w:r>
    </w:p>
    <w:p w:rsidR="00D54B57" w:rsidRPr="000112E7" w:rsidRDefault="00D54B57" w:rsidP="00D54B57">
      <w:pPr>
        <w:pStyle w:val="a3"/>
        <w:spacing w:before="1"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4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класс.</w:t>
      </w:r>
      <w:r w:rsidRPr="000112E7">
        <w:rPr>
          <w:spacing w:val="3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Правила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здорового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образа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жизни: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правила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гигиены,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режим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отдыха.</w:t>
      </w:r>
    </w:p>
    <w:p w:rsidR="00D54B57" w:rsidRPr="000112E7" w:rsidRDefault="00D54B57" w:rsidP="00D54B57">
      <w:pPr>
        <w:pStyle w:val="a3"/>
        <w:spacing w:line="276" w:lineRule="auto"/>
        <w:ind w:firstLine="0"/>
        <w:rPr>
          <w:sz w:val="26"/>
          <w:szCs w:val="26"/>
        </w:rPr>
      </w:pPr>
      <w:r w:rsidRPr="000112E7">
        <w:rPr>
          <w:sz w:val="26"/>
          <w:szCs w:val="26"/>
        </w:rPr>
        <w:t>Физкультура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спорт.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Лекарственные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растения.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Первая  помощь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переломах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порезах.</w:t>
      </w:r>
    </w:p>
    <w:p w:rsidR="00D54B57" w:rsidRPr="000112E7" w:rsidRDefault="00D54B57" w:rsidP="00D54B57">
      <w:pPr>
        <w:pStyle w:val="a3"/>
        <w:spacing w:before="71"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курсе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«Физическая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культура»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весь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учебника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(1–4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кл</w:t>
      </w:r>
      <w:proofErr w:type="spellEnd"/>
      <w:r w:rsidRPr="000112E7">
        <w:rPr>
          <w:sz w:val="26"/>
          <w:szCs w:val="26"/>
        </w:rPr>
        <w:t>.)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способствует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выработке установки на безопасный, здоровый образ жизни. На это ориентированы все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подразделы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книги,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особенно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сообщаются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соблюдению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режима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дня,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гигиены,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закаливания,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приема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пищи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питательных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веществ,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воды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питьевого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режима,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необходимости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оказания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помощи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травмах.</w:t>
      </w:r>
    </w:p>
    <w:p w:rsidR="00D54B57" w:rsidRPr="000112E7" w:rsidRDefault="00D54B57" w:rsidP="00D54B57">
      <w:pPr>
        <w:spacing w:line="276" w:lineRule="auto"/>
        <w:ind w:left="258" w:right="429" w:firstLine="566"/>
        <w:jc w:val="both"/>
        <w:rPr>
          <w:i/>
          <w:sz w:val="26"/>
          <w:szCs w:val="26"/>
        </w:rPr>
      </w:pPr>
      <w:proofErr w:type="gramStart"/>
      <w:r w:rsidRPr="000112E7">
        <w:rPr>
          <w:i/>
          <w:sz w:val="26"/>
          <w:szCs w:val="26"/>
        </w:rPr>
        <w:t>Организация физкультурно-оздоровительной работы, направленной на обеспечение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рациональной организации двигательного режима, нормального физического развития 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двигательной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подготовленности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обучающихся,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повышение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адаптивных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возможностей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организма,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сохранение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укрепление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здоровья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обучающихся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формирование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культуры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здоровья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в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различных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формах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(на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уроках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физкультуры,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в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секциях,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проведении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динамических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пауз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на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уроках,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проведении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дней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здоровья,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соревнований,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олимпиад,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походов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 т.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п.).</w:t>
      </w:r>
      <w:proofErr w:type="gramEnd"/>
    </w:p>
    <w:p w:rsidR="00D54B57" w:rsidRPr="000112E7" w:rsidRDefault="00D54B57" w:rsidP="00D54B57">
      <w:pPr>
        <w:pStyle w:val="a3"/>
        <w:spacing w:before="1"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>Организация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физкультурно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–о</w:t>
      </w:r>
      <w:proofErr w:type="gramEnd"/>
      <w:r w:rsidRPr="000112E7">
        <w:rPr>
          <w:sz w:val="26"/>
          <w:szCs w:val="26"/>
        </w:rPr>
        <w:t>здоровительной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рациональной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двигательного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режима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обучающихся,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двигательной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подготовленности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возрастов,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повышение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адаптивных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организма,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 здоровья.</w:t>
      </w:r>
    </w:p>
    <w:p w:rsidR="00D54B57" w:rsidRPr="000112E7" w:rsidRDefault="00D54B57" w:rsidP="00D54B5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Сложившаяся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включает:</w:t>
      </w:r>
    </w:p>
    <w:p w:rsidR="00D54B57" w:rsidRPr="000112E7" w:rsidRDefault="00D54B57" w:rsidP="00D54B57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right="1084" w:firstLine="566"/>
        <w:rPr>
          <w:sz w:val="26"/>
          <w:szCs w:val="26"/>
        </w:rPr>
      </w:pPr>
      <w:r w:rsidRPr="000112E7">
        <w:rPr>
          <w:sz w:val="26"/>
          <w:szCs w:val="26"/>
        </w:rPr>
        <w:t xml:space="preserve">полноценную и эффективную работу с </w:t>
      </w:r>
      <w:proofErr w:type="gramStart"/>
      <w:r w:rsidRPr="000112E7">
        <w:rPr>
          <w:sz w:val="26"/>
          <w:szCs w:val="26"/>
        </w:rPr>
        <w:t>обучающимися</w:t>
      </w:r>
      <w:proofErr w:type="gramEnd"/>
      <w:r w:rsidRPr="000112E7">
        <w:rPr>
          <w:sz w:val="26"/>
          <w:szCs w:val="26"/>
        </w:rPr>
        <w:t xml:space="preserve"> всех групп здоровья (на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уроках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физкультуры,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секциях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и т.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п.);</w:t>
      </w:r>
    </w:p>
    <w:p w:rsidR="00D54B57" w:rsidRPr="000112E7" w:rsidRDefault="00D54B57" w:rsidP="00D54B57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right="935" w:firstLine="566"/>
        <w:rPr>
          <w:sz w:val="26"/>
          <w:szCs w:val="26"/>
        </w:rPr>
      </w:pPr>
      <w:r w:rsidRPr="000112E7">
        <w:rPr>
          <w:sz w:val="26"/>
          <w:szCs w:val="26"/>
        </w:rPr>
        <w:t>рациональную и соответствующую организацию уроков физической культуры 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активно-двигательного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характера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ступени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образования;</w:t>
      </w:r>
    </w:p>
    <w:p w:rsidR="00D54B57" w:rsidRPr="000112E7" w:rsidRDefault="00D54B57" w:rsidP="00D54B57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организацию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лечебной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физкультуре;</w:t>
      </w:r>
    </w:p>
    <w:p w:rsidR="00D54B57" w:rsidRPr="000112E7" w:rsidRDefault="00D54B57" w:rsidP="00D54B57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right="1160" w:firstLine="566"/>
        <w:rPr>
          <w:sz w:val="26"/>
          <w:szCs w:val="26"/>
        </w:rPr>
      </w:pPr>
      <w:r w:rsidRPr="000112E7">
        <w:rPr>
          <w:sz w:val="26"/>
          <w:szCs w:val="26"/>
        </w:rPr>
        <w:t>организацию часа активных движений (динамической паузы) между 3-м и 4-м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уроками;</w:t>
      </w:r>
    </w:p>
    <w:p w:rsidR="00D54B57" w:rsidRPr="000112E7" w:rsidRDefault="00D54B57" w:rsidP="00D54B57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right="567" w:firstLine="566"/>
        <w:rPr>
          <w:sz w:val="26"/>
          <w:szCs w:val="26"/>
        </w:rPr>
      </w:pPr>
      <w:r w:rsidRPr="000112E7">
        <w:rPr>
          <w:sz w:val="26"/>
          <w:szCs w:val="26"/>
        </w:rPr>
        <w:t xml:space="preserve">организацию динамических перемен, физкультминуток на </w:t>
      </w:r>
      <w:proofErr w:type="gramStart"/>
      <w:r w:rsidRPr="000112E7">
        <w:rPr>
          <w:sz w:val="26"/>
          <w:szCs w:val="26"/>
        </w:rPr>
        <w:t>уроках</w:t>
      </w:r>
      <w:proofErr w:type="gramEnd"/>
      <w:r w:rsidRPr="000112E7">
        <w:rPr>
          <w:sz w:val="26"/>
          <w:szCs w:val="26"/>
        </w:rPr>
        <w:t>, способствующих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эмоциональной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разгрузке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 повышению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двигательной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активности;</w:t>
      </w:r>
    </w:p>
    <w:p w:rsidR="00D54B57" w:rsidRPr="000112E7" w:rsidRDefault="00D54B57" w:rsidP="00D54B57">
      <w:pPr>
        <w:pStyle w:val="a4"/>
        <w:numPr>
          <w:ilvl w:val="0"/>
          <w:numId w:val="2"/>
        </w:numPr>
        <w:tabs>
          <w:tab w:val="left" w:pos="967"/>
        </w:tabs>
        <w:spacing w:before="1" w:line="276" w:lineRule="auto"/>
        <w:ind w:right="720" w:firstLine="566"/>
        <w:rPr>
          <w:sz w:val="26"/>
          <w:szCs w:val="26"/>
        </w:rPr>
      </w:pPr>
      <w:r w:rsidRPr="000112E7">
        <w:rPr>
          <w:sz w:val="26"/>
          <w:szCs w:val="26"/>
        </w:rPr>
        <w:t>организацию работы спортивных секций и создание условий для их эффективного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функционирования;</w:t>
      </w:r>
    </w:p>
    <w:p w:rsidR="00D54B57" w:rsidRPr="000112E7" w:rsidRDefault="00D54B57" w:rsidP="00D54B57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регулярное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спортивно-оздоровительных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(Дни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здоровья,</w:t>
      </w:r>
      <w:proofErr w:type="gramEnd"/>
    </w:p>
    <w:p w:rsidR="00D54B57" w:rsidRPr="000112E7" w:rsidRDefault="00D54B57" w:rsidP="00D54B57">
      <w:pPr>
        <w:spacing w:line="276" w:lineRule="auto"/>
        <w:ind w:left="258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соревнования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конкурсы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уровня).</w:t>
      </w:r>
    </w:p>
    <w:p w:rsidR="00D54B57" w:rsidRPr="000112E7" w:rsidRDefault="00D54B57" w:rsidP="00D54B57">
      <w:pPr>
        <w:spacing w:line="276" w:lineRule="auto"/>
        <w:ind w:left="258" w:right="426" w:firstLine="566"/>
        <w:jc w:val="both"/>
        <w:rPr>
          <w:i/>
          <w:sz w:val="26"/>
          <w:szCs w:val="26"/>
        </w:rPr>
      </w:pPr>
      <w:r w:rsidRPr="000112E7">
        <w:rPr>
          <w:i/>
          <w:sz w:val="26"/>
          <w:szCs w:val="26"/>
        </w:rPr>
        <w:t>Формирование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экологической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культуры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в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процессе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усвоения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элементарных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представлений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</w:t>
      </w:r>
      <w:r w:rsidRPr="000112E7">
        <w:rPr>
          <w:i/>
          <w:spacing w:val="1"/>
          <w:sz w:val="26"/>
          <w:szCs w:val="26"/>
        </w:rPr>
        <w:t xml:space="preserve"> </w:t>
      </w:r>
      <w:proofErr w:type="spellStart"/>
      <w:r w:rsidRPr="000112E7">
        <w:rPr>
          <w:i/>
          <w:sz w:val="26"/>
          <w:szCs w:val="26"/>
        </w:rPr>
        <w:t>экокультурных</w:t>
      </w:r>
      <w:proofErr w:type="spellEnd"/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ценностях,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традициях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этического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отношения</w:t>
      </w:r>
      <w:r w:rsidRPr="000112E7">
        <w:rPr>
          <w:i/>
          <w:spacing w:val="60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природе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в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культурах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народов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России,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нормах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экологической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этики,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экологически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грамотном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взаимодействии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человека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природой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в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ходе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экскурсий,</w:t>
      </w:r>
      <w:r w:rsidRPr="000112E7">
        <w:rPr>
          <w:i/>
          <w:spacing w:val="6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прогулок,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туристических походов и путешествий по родному краю; приобретения первоначального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опыта участия в природоохранной деятельности (в школе и на пришкольном участке, в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ходе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экологических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акций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т.д.);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совместной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экологической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деятельности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родителей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(законных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представителей),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обучающихся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педагогов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образовательной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организации,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обеспечивающей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расширение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опыта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общения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природой.</w:t>
      </w:r>
    </w:p>
    <w:p w:rsidR="00D54B57" w:rsidRPr="000112E7" w:rsidRDefault="00D54B57" w:rsidP="00D54B57">
      <w:pPr>
        <w:spacing w:before="1" w:line="276" w:lineRule="auto"/>
        <w:ind w:left="258" w:right="426" w:firstLine="566"/>
        <w:jc w:val="both"/>
        <w:rPr>
          <w:i/>
          <w:sz w:val="26"/>
          <w:szCs w:val="26"/>
        </w:rPr>
      </w:pPr>
      <w:proofErr w:type="gramStart"/>
      <w:r w:rsidRPr="000112E7">
        <w:rPr>
          <w:i/>
          <w:sz w:val="26"/>
          <w:szCs w:val="26"/>
        </w:rPr>
        <w:t>Просветительская работа с родителями (законными представителями) по вопросам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охраны и укрепления здоровья обучающихся направлена на повышение уровня их знаний в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форме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проведения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родительского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лектория,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привлечения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родителей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(законных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представителей) к совместной работе по проведению оздоровительных мероприятий 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спортивных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соревнований,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ведения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Дневников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здоровья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обучающимися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с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ТНР,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прошедшими</w:t>
      </w:r>
      <w:r w:rsidRPr="000112E7">
        <w:rPr>
          <w:i/>
          <w:spacing w:val="1"/>
          <w:sz w:val="26"/>
          <w:szCs w:val="26"/>
        </w:rPr>
        <w:t xml:space="preserve"> </w:t>
      </w:r>
      <w:proofErr w:type="spellStart"/>
      <w:r w:rsidRPr="000112E7">
        <w:rPr>
          <w:i/>
          <w:sz w:val="26"/>
          <w:szCs w:val="26"/>
        </w:rPr>
        <w:t>саногенетический</w:t>
      </w:r>
      <w:proofErr w:type="spellEnd"/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мониторинг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получивших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рекомендации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по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коррекции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различных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параметров</w:t>
      </w:r>
      <w:r w:rsidRPr="000112E7">
        <w:rPr>
          <w:i/>
          <w:spacing w:val="-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здоровья.</w:t>
      </w:r>
      <w:proofErr w:type="gramEnd"/>
    </w:p>
    <w:p w:rsidR="00D54B57" w:rsidRPr="000112E7" w:rsidRDefault="00D54B57" w:rsidP="00D54B57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Складывающаяся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представителями)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вопросам охраны и укрепления здоровья детей направлена на повышение их уровня знаний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включает:</w:t>
      </w:r>
    </w:p>
    <w:p w:rsidR="00D54B57" w:rsidRPr="000112E7" w:rsidRDefault="00D54B57" w:rsidP="00D54B57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просвещение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вопросам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здоровьесбережения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(проведение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соответствующих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лекций, семинаров,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круглых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столов 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т.п.);</w:t>
      </w:r>
    </w:p>
    <w:p w:rsidR="00D54B57" w:rsidRPr="000112E7" w:rsidRDefault="00D54B57" w:rsidP="00D54B57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организация</w:t>
      </w:r>
      <w:r w:rsidRPr="000112E7">
        <w:rPr>
          <w:spacing w:val="2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сотрудничества</w:t>
      </w:r>
      <w:r w:rsidRPr="000112E7">
        <w:rPr>
          <w:spacing w:val="2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детей,</w:t>
      </w:r>
      <w:r w:rsidRPr="000112E7">
        <w:rPr>
          <w:spacing w:val="22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родителей,</w:t>
      </w:r>
      <w:r w:rsidRPr="000112E7">
        <w:rPr>
          <w:spacing w:val="20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педагогов</w:t>
      </w:r>
      <w:r w:rsidRPr="000112E7">
        <w:rPr>
          <w:spacing w:val="22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27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успешности</w:t>
      </w:r>
      <w:r w:rsidRPr="000112E7">
        <w:rPr>
          <w:spacing w:val="2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и воспитания детей;</w:t>
      </w:r>
    </w:p>
    <w:p w:rsidR="00D54B57" w:rsidRPr="000112E7" w:rsidRDefault="00D54B57" w:rsidP="00D54B57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организация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совместной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подготовке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физкультурно-оздоровительных, информационно-просветительских, спортивно-массовых 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профилактических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пропаганду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ЗОЖ;</w:t>
      </w:r>
    </w:p>
    <w:p w:rsidR="00D54B57" w:rsidRPr="000112E7" w:rsidRDefault="00D54B57" w:rsidP="00D54B57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ознакомление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результатами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диагностик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мониторингов,</w:t>
      </w:r>
    </w:p>
    <w:p w:rsidR="00D54B57" w:rsidRPr="000112E7" w:rsidRDefault="00D54B57" w:rsidP="00D54B57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рекомендации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специалистов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учащихся,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безопасного поведения.</w:t>
      </w:r>
    </w:p>
    <w:p w:rsidR="00D54B57" w:rsidRPr="000112E7" w:rsidRDefault="00D54B57" w:rsidP="00D54B57">
      <w:pPr>
        <w:pStyle w:val="a3"/>
        <w:spacing w:before="5" w:line="276" w:lineRule="auto"/>
        <w:ind w:left="0" w:firstLine="0"/>
        <w:rPr>
          <w:sz w:val="26"/>
          <w:szCs w:val="26"/>
        </w:rPr>
      </w:pPr>
    </w:p>
    <w:p w:rsidR="00D54B57" w:rsidRPr="000112E7" w:rsidRDefault="00D54B57" w:rsidP="00D54B57">
      <w:pPr>
        <w:spacing w:line="276" w:lineRule="auto"/>
        <w:ind w:left="1175" w:right="781"/>
        <w:jc w:val="both"/>
        <w:rPr>
          <w:b/>
          <w:i/>
          <w:sz w:val="26"/>
          <w:szCs w:val="26"/>
        </w:rPr>
      </w:pPr>
      <w:r w:rsidRPr="000112E7">
        <w:rPr>
          <w:b/>
          <w:i/>
          <w:color w:val="000009"/>
          <w:spacing w:val="-1"/>
          <w:sz w:val="26"/>
          <w:szCs w:val="26"/>
        </w:rPr>
        <w:t>Механизм</w:t>
      </w:r>
      <w:r w:rsidRPr="000112E7">
        <w:rPr>
          <w:b/>
          <w:i/>
          <w:color w:val="000009"/>
          <w:spacing w:val="-12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и</w:t>
      </w:r>
      <w:r w:rsidRPr="000112E7">
        <w:rPr>
          <w:b/>
          <w:i/>
          <w:color w:val="000009"/>
          <w:spacing w:val="-12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формы</w:t>
      </w:r>
      <w:r w:rsidRPr="000112E7">
        <w:rPr>
          <w:b/>
          <w:i/>
          <w:color w:val="000009"/>
          <w:spacing w:val="-11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реализации</w:t>
      </w:r>
      <w:r w:rsidRPr="000112E7">
        <w:rPr>
          <w:b/>
          <w:i/>
          <w:color w:val="000009"/>
          <w:spacing w:val="-12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Программы</w:t>
      </w:r>
      <w:r w:rsidRPr="000112E7">
        <w:rPr>
          <w:b/>
          <w:i/>
          <w:color w:val="000009"/>
          <w:spacing w:val="-11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формирования</w:t>
      </w:r>
      <w:r w:rsidRPr="000112E7">
        <w:rPr>
          <w:b/>
          <w:i/>
          <w:color w:val="000009"/>
          <w:spacing w:val="-14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экологической</w:t>
      </w:r>
      <w:r w:rsidRPr="000112E7">
        <w:rPr>
          <w:b/>
          <w:i/>
          <w:color w:val="000009"/>
          <w:spacing w:val="-11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культуры.</w:t>
      </w:r>
    </w:p>
    <w:p w:rsidR="00D54B57" w:rsidRPr="000112E7" w:rsidRDefault="00D54B57" w:rsidP="00D54B57">
      <w:pPr>
        <w:spacing w:line="276" w:lineRule="auto"/>
        <w:ind w:left="1175" w:right="777"/>
        <w:jc w:val="both"/>
        <w:rPr>
          <w:b/>
          <w:i/>
          <w:sz w:val="26"/>
          <w:szCs w:val="26"/>
        </w:rPr>
      </w:pPr>
      <w:r w:rsidRPr="000112E7">
        <w:rPr>
          <w:b/>
          <w:i/>
          <w:color w:val="000009"/>
          <w:sz w:val="26"/>
          <w:szCs w:val="26"/>
        </w:rPr>
        <w:t>Здорового</w:t>
      </w:r>
      <w:r w:rsidRPr="000112E7">
        <w:rPr>
          <w:b/>
          <w:i/>
          <w:color w:val="000009"/>
          <w:spacing w:val="-2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и</w:t>
      </w:r>
      <w:r w:rsidRPr="000112E7">
        <w:rPr>
          <w:b/>
          <w:i/>
          <w:color w:val="000009"/>
          <w:spacing w:val="-1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безопасного</w:t>
      </w:r>
      <w:r w:rsidRPr="000112E7">
        <w:rPr>
          <w:b/>
          <w:i/>
          <w:color w:val="000009"/>
          <w:spacing w:val="-5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образа</w:t>
      </w:r>
      <w:r w:rsidRPr="000112E7">
        <w:rPr>
          <w:b/>
          <w:i/>
          <w:color w:val="000009"/>
          <w:spacing w:val="-3"/>
          <w:sz w:val="26"/>
          <w:szCs w:val="26"/>
        </w:rPr>
        <w:t xml:space="preserve"> </w:t>
      </w:r>
      <w:r w:rsidRPr="000112E7">
        <w:rPr>
          <w:b/>
          <w:i/>
          <w:color w:val="000009"/>
          <w:sz w:val="26"/>
          <w:szCs w:val="26"/>
        </w:rPr>
        <w:t>жизни</w:t>
      </w:r>
    </w:p>
    <w:p w:rsidR="00D54B57" w:rsidRPr="000112E7" w:rsidRDefault="00D54B57" w:rsidP="00D54B57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sz w:val="26"/>
          <w:szCs w:val="26"/>
        </w:rPr>
        <w:t>Формирование экологической культуры, культуры здорового и безопасного образа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 реализуется в процессе урочной и внеурочной деятельности, организацию учебного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процесса.</w:t>
      </w:r>
    </w:p>
    <w:p w:rsidR="00D54B57" w:rsidRPr="000112E7" w:rsidRDefault="00D54B57" w:rsidP="00D54B57">
      <w:pPr>
        <w:pStyle w:val="a3"/>
        <w:spacing w:line="276" w:lineRule="auto"/>
        <w:ind w:right="427"/>
        <w:rPr>
          <w:sz w:val="26"/>
          <w:szCs w:val="26"/>
        </w:rPr>
      </w:pPr>
      <w:r w:rsidRPr="000112E7">
        <w:rPr>
          <w:i/>
          <w:sz w:val="26"/>
          <w:szCs w:val="26"/>
        </w:rPr>
        <w:t>Урочная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деятельность</w:t>
      </w:r>
      <w:r w:rsidRPr="000112E7">
        <w:rPr>
          <w:sz w:val="26"/>
          <w:szCs w:val="26"/>
        </w:rPr>
        <w:t>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утренняя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гимнастика,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здоровье сберегающие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технологии,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содержание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(УМК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«Школа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России»).</w:t>
      </w:r>
    </w:p>
    <w:p w:rsidR="00D54B57" w:rsidRPr="000112E7" w:rsidRDefault="00D54B57" w:rsidP="00D54B5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Курсы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«Русский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язык»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«Литературное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чтение».</w:t>
      </w:r>
    </w:p>
    <w:p w:rsidR="00D54B57" w:rsidRPr="000112E7" w:rsidRDefault="00D54B57" w:rsidP="00D54B57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На уроках русского языка и литературного чтения учащиеся знакомятся с правилами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 чтения и письма, формируются и закрепляются гигиенические умения и навыки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письма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(правильная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осанка,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положение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книги,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тетради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т.д.).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Осмысление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ценностей здорового и безопасного образа жизни происходит в процессе анализа текстов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соответствующего содержания, в процессе выполнения творческих работ, воспитывающих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ценностное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 здоровью.</w:t>
      </w:r>
    </w:p>
    <w:p w:rsidR="00D54B57" w:rsidRPr="000112E7" w:rsidRDefault="00D54B57" w:rsidP="00D54B57">
      <w:pPr>
        <w:pStyle w:val="a3"/>
        <w:spacing w:line="276" w:lineRule="auto"/>
        <w:ind w:left="885" w:firstLine="0"/>
        <w:rPr>
          <w:sz w:val="26"/>
          <w:szCs w:val="26"/>
        </w:rPr>
      </w:pPr>
      <w:r w:rsidRPr="000112E7">
        <w:rPr>
          <w:sz w:val="26"/>
          <w:szCs w:val="26"/>
        </w:rPr>
        <w:t>Курс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«Технология».</w:t>
      </w:r>
    </w:p>
    <w:p w:rsidR="00D54B57" w:rsidRPr="000112E7" w:rsidRDefault="00D54B57" w:rsidP="00D54B57">
      <w:pPr>
        <w:pStyle w:val="a3"/>
        <w:spacing w:line="276" w:lineRule="auto"/>
        <w:ind w:right="436"/>
        <w:rPr>
          <w:sz w:val="26"/>
          <w:szCs w:val="26"/>
        </w:rPr>
      </w:pPr>
      <w:r w:rsidRPr="000112E7">
        <w:rPr>
          <w:sz w:val="26"/>
          <w:szCs w:val="26"/>
        </w:rPr>
        <w:t>На уроках технологии учащиеся знакомятся с правилами безопасности на 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занятиях.</w:t>
      </w:r>
    </w:p>
    <w:p w:rsidR="00D54B57" w:rsidRPr="000112E7" w:rsidRDefault="00D54B57" w:rsidP="00D54B5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Курс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«Окружающий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мир».</w:t>
      </w:r>
    </w:p>
    <w:p w:rsidR="00D54B57" w:rsidRPr="000112E7" w:rsidRDefault="00D54B57" w:rsidP="00D54B57">
      <w:pPr>
        <w:pStyle w:val="a3"/>
        <w:spacing w:line="276" w:lineRule="auto"/>
        <w:ind w:right="423"/>
        <w:rPr>
          <w:sz w:val="26"/>
          <w:szCs w:val="26"/>
        </w:rPr>
      </w:pPr>
      <w:r w:rsidRPr="000112E7">
        <w:rPr>
          <w:sz w:val="26"/>
          <w:szCs w:val="26"/>
        </w:rPr>
        <w:t>На уроках окружающего мира даётся наиболее систематизированное представление 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знакомятся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элементарными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анатомо</w:t>
      </w:r>
      <w:proofErr w:type="spellEnd"/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физиологическими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сведениями при изучении 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«Организм человека и охрана его здоровья», получают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знания о факторах, опасных для здоровья , знакомятся в с правилами здорового питании,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proofErr w:type="gramStart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</w:t>
      </w:r>
      <w:proofErr w:type="gramEnd"/>
      <w:r w:rsidRPr="000112E7">
        <w:rPr>
          <w:sz w:val="26"/>
          <w:szCs w:val="26"/>
        </w:rPr>
        <w:t>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темами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«Вода»,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«Воздух»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рассматриваются не только их свойства, но и значение для человека в плане сохранения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укрепления здоровья; рассматриваются вопросы охраны окружающей среды, и какую роль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 сохранения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ответы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 вопросы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«Что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вокруг нас может быть опасным?», «Зачем мы спим ночью?», «Почему нужно есть много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овощей и фруктов?», «Почему нужно чистить зубы и мыть руки?», «Почему в автомобиле 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поезде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нужно соблюдать правила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безопасности?»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и др.</w:t>
      </w:r>
    </w:p>
    <w:p w:rsidR="00D54B57" w:rsidRPr="000112E7" w:rsidRDefault="00D54B57" w:rsidP="00D54B5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sz w:val="26"/>
          <w:szCs w:val="26"/>
        </w:rPr>
        <w:t>Курс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«Физическая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культура».</w:t>
      </w:r>
    </w:p>
    <w:p w:rsidR="00D54B57" w:rsidRPr="000112E7" w:rsidRDefault="00D54B57" w:rsidP="00D54B57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Учащиеся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значении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или иных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упражнений,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двигательном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режиме,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приобщаются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спортом.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Учащиеся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овладевают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комплексами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упражнений,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разнообразными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навыками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двигательной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активности,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осознают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смысл,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значение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 укрепления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здоровья;</w:t>
      </w:r>
    </w:p>
    <w:p w:rsidR="00A32622" w:rsidRPr="000112E7" w:rsidRDefault="00D54B57" w:rsidP="00A32622">
      <w:pPr>
        <w:pStyle w:val="a3"/>
        <w:spacing w:before="71" w:line="276" w:lineRule="auto"/>
        <w:ind w:right="429"/>
        <w:rPr>
          <w:sz w:val="26"/>
          <w:szCs w:val="26"/>
        </w:rPr>
      </w:pPr>
      <w:proofErr w:type="gramStart"/>
      <w:r w:rsidRPr="000112E7">
        <w:rPr>
          <w:i/>
          <w:sz w:val="26"/>
          <w:szCs w:val="26"/>
        </w:rPr>
        <w:t>Внеурочная</w:t>
      </w:r>
      <w:r w:rsidRPr="000112E7">
        <w:rPr>
          <w:i/>
          <w:sz w:val="26"/>
          <w:szCs w:val="26"/>
        </w:rPr>
        <w:tab/>
        <w:t>деятельность</w:t>
      </w:r>
      <w:r w:rsidRPr="000112E7">
        <w:rPr>
          <w:sz w:val="26"/>
          <w:szCs w:val="26"/>
        </w:rPr>
        <w:t>:</w:t>
      </w:r>
      <w:r w:rsidRPr="000112E7">
        <w:rPr>
          <w:sz w:val="26"/>
          <w:szCs w:val="26"/>
        </w:rPr>
        <w:tab/>
        <w:t>дискуссии,</w:t>
      </w:r>
      <w:r w:rsidRPr="000112E7">
        <w:rPr>
          <w:sz w:val="26"/>
          <w:szCs w:val="26"/>
        </w:rPr>
        <w:tab/>
        <w:t>проблемная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беседа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о</w:t>
      </w:r>
      <w:r w:rsidRPr="000112E7">
        <w:rPr>
          <w:sz w:val="26"/>
          <w:szCs w:val="26"/>
        </w:rPr>
        <w:tab/>
        <w:t>ЗОЖ,</w:t>
      </w:r>
      <w:r w:rsidRPr="000112E7">
        <w:rPr>
          <w:sz w:val="26"/>
          <w:szCs w:val="26"/>
        </w:rPr>
        <w:tab/>
        <w:t>встречи</w:t>
      </w:r>
      <w:r w:rsidRPr="000112E7">
        <w:rPr>
          <w:sz w:val="26"/>
          <w:szCs w:val="26"/>
        </w:rPr>
        <w:tab/>
      </w:r>
      <w:r w:rsidRPr="000112E7">
        <w:rPr>
          <w:spacing w:val="-2"/>
          <w:sz w:val="26"/>
          <w:szCs w:val="26"/>
        </w:rPr>
        <w:t>с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интересными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людьми,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спортивные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турниры,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соревнования,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малые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олимпийские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игры,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Дни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здоровья,</w:t>
      </w:r>
      <w:r w:rsidRPr="000112E7">
        <w:rPr>
          <w:spacing w:val="4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занятия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42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спортивных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секциях,</w:t>
      </w:r>
      <w:r w:rsidRPr="000112E7">
        <w:rPr>
          <w:spacing w:val="43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динамические</w:t>
      </w:r>
      <w:r w:rsidRPr="000112E7">
        <w:rPr>
          <w:spacing w:val="42"/>
          <w:sz w:val="26"/>
          <w:szCs w:val="26"/>
        </w:rPr>
        <w:t xml:space="preserve"> </w:t>
      </w:r>
      <w:r w:rsidRPr="000112E7">
        <w:rPr>
          <w:sz w:val="26"/>
          <w:szCs w:val="26"/>
        </w:rPr>
        <w:t>часы,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спортивные</w:t>
      </w:r>
      <w:r w:rsidRPr="000112E7">
        <w:rPr>
          <w:spacing w:val="4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игры,</w:t>
      </w:r>
      <w:r w:rsidRPr="000112E7">
        <w:rPr>
          <w:spacing w:val="4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походы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(пешие,</w:t>
      </w:r>
      <w:r w:rsidRPr="000112E7">
        <w:rPr>
          <w:sz w:val="26"/>
          <w:szCs w:val="26"/>
        </w:rPr>
        <w:tab/>
        <w:t>лыжные),</w:t>
      </w:r>
      <w:r w:rsidRPr="000112E7">
        <w:rPr>
          <w:sz w:val="26"/>
          <w:szCs w:val="26"/>
        </w:rPr>
        <w:tab/>
        <w:t>спортивно-туристические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походы,</w:t>
      </w:r>
      <w:r w:rsidRPr="000112E7">
        <w:rPr>
          <w:sz w:val="26"/>
          <w:szCs w:val="26"/>
        </w:rPr>
        <w:tab/>
        <w:t>игры</w:t>
      </w:r>
      <w:r w:rsidRPr="000112E7">
        <w:rPr>
          <w:sz w:val="26"/>
          <w:szCs w:val="26"/>
        </w:rPr>
        <w:tab/>
        <w:t>на</w:t>
      </w:r>
      <w:r w:rsidRPr="000112E7">
        <w:rPr>
          <w:sz w:val="26"/>
          <w:szCs w:val="26"/>
        </w:rPr>
        <w:tab/>
        <w:t>свежем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</w:r>
      <w:r w:rsidRPr="000112E7">
        <w:rPr>
          <w:spacing w:val="-1"/>
          <w:sz w:val="26"/>
          <w:szCs w:val="26"/>
        </w:rPr>
        <w:t>воздухе,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интеллектуальные игры по теме ЗОЖ; познавательные беседы, конкурсы, олимпиады;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конкурсы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теме ЗОЖ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выставки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(рисунки,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сочинения,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газеты,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листовки,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плакаты,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презентации;</w:t>
      </w:r>
      <w:proofErr w:type="gramEnd"/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оздоровительные</w:t>
      </w:r>
      <w:r w:rsidRPr="000112E7">
        <w:rPr>
          <w:spacing w:val="53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акции,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проекты</w:t>
      </w:r>
      <w:r w:rsidRPr="000112E7">
        <w:rPr>
          <w:spacing w:val="53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выходом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социум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(школьный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 внешкольный).</w:t>
      </w:r>
      <w:r w:rsidR="00A32622" w:rsidRPr="00A32622">
        <w:rPr>
          <w:i/>
          <w:sz w:val="26"/>
          <w:szCs w:val="26"/>
        </w:rPr>
        <w:t xml:space="preserve"> </w:t>
      </w:r>
      <w:proofErr w:type="gramStart"/>
      <w:r w:rsidR="00A32622" w:rsidRPr="000112E7">
        <w:rPr>
          <w:i/>
          <w:sz w:val="26"/>
          <w:szCs w:val="26"/>
        </w:rPr>
        <w:t>Организация</w:t>
      </w:r>
      <w:r w:rsidR="00A32622" w:rsidRPr="000112E7">
        <w:rPr>
          <w:i/>
          <w:spacing w:val="1"/>
          <w:sz w:val="26"/>
          <w:szCs w:val="26"/>
        </w:rPr>
        <w:t xml:space="preserve"> </w:t>
      </w:r>
      <w:r w:rsidR="00A32622" w:rsidRPr="000112E7">
        <w:rPr>
          <w:i/>
          <w:sz w:val="26"/>
          <w:szCs w:val="26"/>
        </w:rPr>
        <w:t>учебного</w:t>
      </w:r>
      <w:r w:rsidR="00A32622" w:rsidRPr="000112E7">
        <w:rPr>
          <w:i/>
          <w:spacing w:val="1"/>
          <w:sz w:val="26"/>
          <w:szCs w:val="26"/>
        </w:rPr>
        <w:t xml:space="preserve"> </w:t>
      </w:r>
      <w:r w:rsidR="00A32622" w:rsidRPr="000112E7">
        <w:rPr>
          <w:i/>
          <w:sz w:val="26"/>
          <w:szCs w:val="26"/>
        </w:rPr>
        <w:t>процесса:</w:t>
      </w:r>
      <w:r w:rsidR="00A32622" w:rsidRPr="000112E7">
        <w:rPr>
          <w:i/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соблюдение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гигиенических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норм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и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требований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к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организации и объему учебной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и внеучебной нагрузки (домашние задания) учащихся,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Строгое соблюдение всех требований к использованию средств обучения (специального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оборудования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и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инвентаря)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в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соответствии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с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требованиями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техники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безопасности,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Организация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системы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просветительской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и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методической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работы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с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педагогическими</w:t>
      </w:r>
      <w:r w:rsidR="00A32622" w:rsidRPr="000112E7">
        <w:rPr>
          <w:spacing w:val="-57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работниками,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специалистами,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родителями,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внедрение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оздоровительных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процедур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в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организацию</w:t>
      </w:r>
      <w:r w:rsidR="00A32622" w:rsidRPr="000112E7">
        <w:rPr>
          <w:spacing w:val="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учебного процесса,</w:t>
      </w:r>
      <w:r w:rsidR="00A32622" w:rsidRPr="000112E7">
        <w:rPr>
          <w:spacing w:val="-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организация</w:t>
      </w:r>
      <w:r w:rsidR="00A32622" w:rsidRPr="000112E7">
        <w:rPr>
          <w:spacing w:val="-3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работы</w:t>
      </w:r>
      <w:r w:rsidR="00A32622" w:rsidRPr="000112E7">
        <w:rPr>
          <w:spacing w:val="-1"/>
          <w:sz w:val="26"/>
          <w:szCs w:val="26"/>
        </w:rPr>
        <w:t xml:space="preserve"> </w:t>
      </w:r>
      <w:r w:rsidR="00A32622" w:rsidRPr="000112E7">
        <w:rPr>
          <w:sz w:val="26"/>
          <w:szCs w:val="26"/>
        </w:rPr>
        <w:t>специалистов,</w:t>
      </w:r>
      <w:proofErr w:type="gramEnd"/>
    </w:p>
    <w:p w:rsidR="00A32622" w:rsidRPr="000112E7" w:rsidRDefault="00A32622" w:rsidP="00A32622">
      <w:pPr>
        <w:spacing w:before="5" w:line="276" w:lineRule="auto"/>
        <w:ind w:left="2676"/>
        <w:jc w:val="both"/>
        <w:rPr>
          <w:b/>
          <w:sz w:val="26"/>
          <w:szCs w:val="26"/>
        </w:rPr>
      </w:pPr>
      <w:r w:rsidRPr="000112E7">
        <w:rPr>
          <w:b/>
          <w:sz w:val="26"/>
          <w:szCs w:val="26"/>
        </w:rPr>
        <w:t>Оценка</w:t>
      </w:r>
      <w:r w:rsidRPr="000112E7">
        <w:rPr>
          <w:b/>
          <w:spacing w:val="-4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эффективности</w:t>
      </w:r>
      <w:r w:rsidRPr="000112E7">
        <w:rPr>
          <w:b/>
          <w:spacing w:val="-4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реализации</w:t>
      </w:r>
      <w:r w:rsidRPr="000112E7">
        <w:rPr>
          <w:b/>
          <w:spacing w:val="-4"/>
          <w:sz w:val="26"/>
          <w:szCs w:val="26"/>
        </w:rPr>
        <w:t xml:space="preserve"> </w:t>
      </w:r>
      <w:r w:rsidRPr="000112E7">
        <w:rPr>
          <w:b/>
          <w:sz w:val="26"/>
          <w:szCs w:val="26"/>
        </w:rPr>
        <w:t>программы</w:t>
      </w:r>
    </w:p>
    <w:p w:rsidR="00A32622" w:rsidRPr="000112E7" w:rsidRDefault="00A32622" w:rsidP="00A32622">
      <w:pPr>
        <w:pStyle w:val="a3"/>
        <w:spacing w:line="276" w:lineRule="auto"/>
        <w:ind w:right="431" w:firstLine="626"/>
        <w:rPr>
          <w:sz w:val="26"/>
          <w:szCs w:val="26"/>
        </w:rPr>
      </w:pPr>
      <w:r w:rsidRPr="000112E7">
        <w:rPr>
          <w:sz w:val="26"/>
          <w:szCs w:val="26"/>
        </w:rPr>
        <w:t>Основные результаты реализации программы формирования культуры здорового и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0112E7">
        <w:rPr>
          <w:sz w:val="26"/>
          <w:szCs w:val="26"/>
        </w:rPr>
        <w:t>без-опасного</w:t>
      </w:r>
      <w:proofErr w:type="spellEnd"/>
      <w:proofErr w:type="gramEnd"/>
      <w:r w:rsidRPr="000112E7">
        <w:rPr>
          <w:sz w:val="26"/>
          <w:szCs w:val="26"/>
        </w:rPr>
        <w:t xml:space="preserve"> образа жизни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учащихся оценивается в рамках мониторинговых процедур,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предусматривающих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выявление: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сезонных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заболеваний;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динамики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травматизма;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утомляемости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учащихся.</w:t>
      </w:r>
    </w:p>
    <w:p w:rsidR="00A32622" w:rsidRPr="000112E7" w:rsidRDefault="00A32622" w:rsidP="00A32622">
      <w:pPr>
        <w:pStyle w:val="a3"/>
        <w:spacing w:line="276" w:lineRule="auto"/>
        <w:ind w:right="428" w:firstLine="626"/>
        <w:rPr>
          <w:sz w:val="26"/>
          <w:szCs w:val="26"/>
        </w:rPr>
      </w:pPr>
      <w:r w:rsidRPr="000112E7">
        <w:rPr>
          <w:sz w:val="26"/>
          <w:szCs w:val="26"/>
        </w:rPr>
        <w:t>Основные результаты формирования культуры здорового и безопасного образа жизни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учащихся не подлежат итоговой оценке индивидуальных достижений учащихся, однако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оцениваются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рамках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мониторинговых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процедур,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ведущими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методами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являются: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суждения родителей, </w:t>
      </w:r>
      <w:proofErr w:type="spellStart"/>
      <w:r w:rsidRPr="000112E7">
        <w:rPr>
          <w:sz w:val="26"/>
          <w:szCs w:val="26"/>
        </w:rPr>
        <w:t>самооценочные</w:t>
      </w:r>
      <w:proofErr w:type="spellEnd"/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суждения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детей.</w:t>
      </w:r>
    </w:p>
    <w:p w:rsidR="00A32622" w:rsidRPr="000112E7" w:rsidRDefault="00A32622" w:rsidP="00A32622">
      <w:pPr>
        <w:pStyle w:val="a3"/>
        <w:spacing w:line="276" w:lineRule="auto"/>
        <w:ind w:right="432" w:firstLine="626"/>
        <w:rPr>
          <w:sz w:val="26"/>
          <w:szCs w:val="26"/>
        </w:rPr>
      </w:pPr>
      <w:r w:rsidRPr="000112E7">
        <w:rPr>
          <w:sz w:val="26"/>
          <w:szCs w:val="26"/>
        </w:rPr>
        <w:t xml:space="preserve">В качестве содержательной и </w:t>
      </w:r>
      <w:proofErr w:type="spellStart"/>
      <w:r w:rsidRPr="000112E7">
        <w:rPr>
          <w:sz w:val="26"/>
          <w:szCs w:val="26"/>
        </w:rPr>
        <w:t>критериальной</w:t>
      </w:r>
      <w:proofErr w:type="spellEnd"/>
      <w:r w:rsidRPr="000112E7">
        <w:rPr>
          <w:sz w:val="26"/>
          <w:szCs w:val="26"/>
        </w:rPr>
        <w:t xml:space="preserve"> базы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оценки выступают планируемые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результаты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обучения:</w:t>
      </w:r>
    </w:p>
    <w:p w:rsidR="00A32622" w:rsidRPr="000112E7" w:rsidRDefault="00A32622" w:rsidP="00A32622">
      <w:pPr>
        <w:pStyle w:val="a4"/>
        <w:numPr>
          <w:ilvl w:val="0"/>
          <w:numId w:val="2"/>
        </w:numPr>
        <w:tabs>
          <w:tab w:val="left" w:pos="1183"/>
        </w:tabs>
        <w:spacing w:line="276" w:lineRule="auto"/>
        <w:ind w:right="440" w:firstLine="566"/>
        <w:rPr>
          <w:sz w:val="26"/>
          <w:szCs w:val="26"/>
        </w:rPr>
      </w:pPr>
      <w:r w:rsidRPr="000112E7">
        <w:rPr>
          <w:sz w:val="26"/>
          <w:szCs w:val="26"/>
        </w:rPr>
        <w:t>ценностное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здоровью,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близких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окружающих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людей;</w:t>
      </w:r>
    </w:p>
    <w:p w:rsidR="00A32622" w:rsidRPr="000112E7" w:rsidRDefault="00A32622" w:rsidP="00A32622">
      <w:pPr>
        <w:pStyle w:val="a4"/>
        <w:numPr>
          <w:ilvl w:val="0"/>
          <w:numId w:val="2"/>
        </w:numPr>
        <w:tabs>
          <w:tab w:val="left" w:pos="974"/>
        </w:tabs>
        <w:spacing w:line="276" w:lineRule="auto"/>
        <w:ind w:right="429" w:firstLine="566"/>
        <w:rPr>
          <w:sz w:val="26"/>
          <w:szCs w:val="26"/>
        </w:rPr>
      </w:pPr>
      <w:r w:rsidRPr="000112E7">
        <w:rPr>
          <w:sz w:val="26"/>
          <w:szCs w:val="26"/>
        </w:rPr>
        <w:t>элементарные представления о взаимообусловленности физического, нравственного,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социально-психологического здоровья человека, о важности морали и нравственности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сохранении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 человека;</w:t>
      </w:r>
    </w:p>
    <w:p w:rsidR="00A32622" w:rsidRPr="000112E7" w:rsidRDefault="00A32622" w:rsidP="00A32622">
      <w:pPr>
        <w:pStyle w:val="a4"/>
        <w:numPr>
          <w:ilvl w:val="0"/>
          <w:numId w:val="2"/>
        </w:numPr>
        <w:tabs>
          <w:tab w:val="left" w:pos="1030"/>
        </w:tabs>
        <w:spacing w:line="276" w:lineRule="auto"/>
        <w:ind w:left="1029" w:hanging="205"/>
        <w:rPr>
          <w:sz w:val="26"/>
          <w:szCs w:val="26"/>
        </w:rPr>
      </w:pPr>
      <w:r w:rsidRPr="000112E7">
        <w:rPr>
          <w:sz w:val="26"/>
          <w:szCs w:val="26"/>
        </w:rPr>
        <w:t>первоначальный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личный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здоровье сберегающей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деятельности;</w:t>
      </w:r>
    </w:p>
    <w:p w:rsidR="00A32622" w:rsidRPr="000112E7" w:rsidRDefault="00A32622" w:rsidP="00A32622">
      <w:pPr>
        <w:pStyle w:val="a4"/>
        <w:numPr>
          <w:ilvl w:val="0"/>
          <w:numId w:val="2"/>
        </w:numPr>
        <w:tabs>
          <w:tab w:val="left" w:pos="1053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первоначальные представления о роли физической культуры и спорта для 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 труда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творчества;</w:t>
      </w:r>
    </w:p>
    <w:p w:rsidR="00A32622" w:rsidRPr="000112E7" w:rsidRDefault="00A32622" w:rsidP="00A32622">
      <w:pPr>
        <w:pStyle w:val="a4"/>
        <w:numPr>
          <w:ilvl w:val="0"/>
          <w:numId w:val="2"/>
        </w:numPr>
        <w:tabs>
          <w:tab w:val="left" w:pos="1216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знания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негативном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влиянии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компьютерных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телевидения,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рекламы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здоровье человека.</w:t>
      </w:r>
    </w:p>
    <w:p w:rsidR="00A32622" w:rsidRPr="000112E7" w:rsidRDefault="00A32622" w:rsidP="00A32622">
      <w:pPr>
        <w:pStyle w:val="a3"/>
        <w:spacing w:line="276" w:lineRule="auto"/>
        <w:ind w:right="430" w:firstLine="626"/>
        <w:rPr>
          <w:sz w:val="26"/>
          <w:szCs w:val="26"/>
        </w:rPr>
      </w:pPr>
      <w:r w:rsidRPr="000112E7">
        <w:rPr>
          <w:sz w:val="26"/>
          <w:szCs w:val="26"/>
        </w:rPr>
        <w:t>Оценка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личностных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постоянного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наблюдения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 тесном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сотрудничестве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семьей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ученика.</w:t>
      </w:r>
    </w:p>
    <w:p w:rsidR="00A32622" w:rsidRPr="000112E7" w:rsidRDefault="001B5C8C" w:rsidP="001B5C8C">
      <w:pPr>
        <w:pStyle w:val="Zag1"/>
        <w:spacing w:after="0" w:line="276" w:lineRule="auto"/>
        <w:ind w:firstLine="567"/>
        <w:rPr>
          <w:sz w:val="26"/>
          <w:szCs w:val="26"/>
          <w:lang w:val="ru-RU"/>
        </w:rPr>
      </w:pPr>
      <w:r>
        <w:rPr>
          <w:rStyle w:val="Zag11"/>
          <w:rFonts w:eastAsia="@Arial Unicode MS"/>
          <w:sz w:val="26"/>
          <w:szCs w:val="26"/>
          <w:lang w:val="ru-RU"/>
        </w:rPr>
        <w:t xml:space="preserve">2.5. </w:t>
      </w:r>
      <w:r w:rsidR="00A32622" w:rsidRPr="000112E7">
        <w:rPr>
          <w:sz w:val="26"/>
          <w:szCs w:val="26"/>
          <w:lang w:val="ru-RU"/>
        </w:rPr>
        <w:t>Программа коррекционной работы</w:t>
      </w:r>
    </w:p>
    <w:p w:rsidR="00A32622" w:rsidRPr="000112E7" w:rsidRDefault="00A32622" w:rsidP="001B5C8C">
      <w:pPr>
        <w:pStyle w:val="Osnova"/>
        <w:tabs>
          <w:tab w:val="left" w:leader="dot" w:pos="624"/>
        </w:tabs>
        <w:spacing w:line="276" w:lineRule="auto"/>
        <w:ind w:left="-540" w:firstLine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112E7">
        <w:rPr>
          <w:rFonts w:ascii="Times New Roman" w:hAnsi="Times New Roman" w:cs="Times New Roman"/>
          <w:b/>
          <w:sz w:val="26"/>
          <w:szCs w:val="26"/>
          <w:lang w:val="ru-RU"/>
        </w:rPr>
        <w:t>Работа с детьми с ограниченными возможностями здоровья</w:t>
      </w:r>
    </w:p>
    <w:p w:rsidR="00A32622" w:rsidRPr="000112E7" w:rsidRDefault="00A32622" w:rsidP="00A32622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Fonts w:ascii="Times New Roman" w:hAnsi="Times New Roman" w:cs="Times New Roman"/>
          <w:sz w:val="26"/>
          <w:szCs w:val="26"/>
          <w:lang w:val="ru-RU"/>
        </w:rPr>
        <w:t xml:space="preserve">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образования, </w:t>
      </w: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 коррекцию недостатков в физическом и (или) психическом развитии обучающихся,  их социальную адаптацию и оказание помощи детям этой категории в освоении ООП.</w:t>
      </w:r>
    </w:p>
    <w:p w:rsidR="00A32622" w:rsidRPr="000112E7" w:rsidRDefault="00A32622" w:rsidP="00A32622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A32622" w:rsidRPr="000112E7" w:rsidRDefault="00A32622" w:rsidP="00A32622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программе, с использованием надомной    формы обучения, в том числе, с использованием дистанционных технологий.  Варьироваться могут степень участия специалистов сопровождения, а также организационные формы работы. </w:t>
      </w:r>
    </w:p>
    <w:p w:rsidR="00A32622" w:rsidRPr="000112E7" w:rsidRDefault="00A32622" w:rsidP="00A32622">
      <w:pPr>
        <w:pStyle w:val="Osnova"/>
        <w:tabs>
          <w:tab w:val="left" w:leader="dot" w:pos="624"/>
        </w:tabs>
        <w:spacing w:line="276" w:lineRule="auto"/>
        <w:ind w:left="-540" w:firstLine="567"/>
        <w:rPr>
          <w:rStyle w:val="Zag11"/>
          <w:rFonts w:ascii="Times New Roman" w:eastAsia="@Arial Unicode MS" w:hAnsi="Times New Roman" w:cs="Times New Roman"/>
          <w:bCs/>
          <w:sz w:val="26"/>
          <w:szCs w:val="26"/>
        </w:rPr>
      </w:pPr>
      <w:r w:rsidRPr="000112E7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proofErr w:type="spellStart"/>
      <w:proofErr w:type="gramStart"/>
      <w:r w:rsidRPr="000112E7">
        <w:rPr>
          <w:rStyle w:val="Zag11"/>
          <w:rFonts w:ascii="Times New Roman" w:eastAsia="@Arial Unicode MS" w:hAnsi="Times New Roman" w:cs="Times New Roman"/>
          <w:bCs/>
          <w:sz w:val="26"/>
          <w:szCs w:val="26"/>
        </w:rPr>
        <w:t>Программа</w:t>
      </w:r>
      <w:proofErr w:type="spellEnd"/>
      <w:r w:rsidRPr="000112E7">
        <w:rPr>
          <w:rStyle w:val="Zag11"/>
          <w:rFonts w:ascii="Times New Roman" w:eastAsia="@Arial Unicode MS" w:hAnsi="Times New Roman" w:cs="Times New Roman"/>
          <w:bCs/>
          <w:sz w:val="26"/>
          <w:szCs w:val="26"/>
        </w:rPr>
        <w:t xml:space="preserve"> </w:t>
      </w:r>
      <w:r w:rsidRPr="000112E7">
        <w:rPr>
          <w:rStyle w:val="Zag11"/>
          <w:rFonts w:ascii="Times New Roman" w:eastAsia="@Arial Unicode MS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0112E7">
        <w:rPr>
          <w:rStyle w:val="Zag11"/>
          <w:rFonts w:ascii="Times New Roman" w:eastAsia="@Arial Unicode MS" w:hAnsi="Times New Roman" w:cs="Times New Roman"/>
          <w:bCs/>
          <w:sz w:val="26"/>
          <w:szCs w:val="26"/>
        </w:rPr>
        <w:t>коррекционной</w:t>
      </w:r>
      <w:proofErr w:type="spellEnd"/>
      <w:proofErr w:type="gramEnd"/>
      <w:r w:rsidRPr="000112E7">
        <w:rPr>
          <w:rStyle w:val="Zag11"/>
          <w:rFonts w:ascii="Times New Roman" w:eastAsia="@Arial Unicode MS" w:hAnsi="Times New Roman" w:cs="Times New Roman"/>
          <w:bCs/>
          <w:sz w:val="26"/>
          <w:szCs w:val="26"/>
        </w:rPr>
        <w:t xml:space="preserve"> </w:t>
      </w:r>
      <w:r w:rsidRPr="000112E7">
        <w:rPr>
          <w:rStyle w:val="Zag11"/>
          <w:rFonts w:ascii="Times New Roman" w:eastAsia="@Arial Unicode MS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0112E7">
        <w:rPr>
          <w:rStyle w:val="Zag11"/>
          <w:rFonts w:ascii="Times New Roman" w:eastAsia="@Arial Unicode MS" w:hAnsi="Times New Roman" w:cs="Times New Roman"/>
          <w:bCs/>
          <w:sz w:val="26"/>
          <w:szCs w:val="26"/>
        </w:rPr>
        <w:t>работы</w:t>
      </w:r>
      <w:proofErr w:type="spellEnd"/>
      <w:r w:rsidRPr="000112E7">
        <w:rPr>
          <w:rStyle w:val="Zag11"/>
          <w:rFonts w:ascii="Times New Roman" w:eastAsia="@Arial Unicode MS" w:hAnsi="Times New Roman" w:cs="Times New Roman"/>
          <w:bCs/>
          <w:sz w:val="26"/>
          <w:szCs w:val="26"/>
        </w:rPr>
        <w:t xml:space="preserve"> </w:t>
      </w:r>
      <w:proofErr w:type="spellStart"/>
      <w:r w:rsidRPr="000112E7">
        <w:rPr>
          <w:rStyle w:val="Zag11"/>
          <w:rFonts w:ascii="Times New Roman" w:eastAsia="@Arial Unicode MS" w:hAnsi="Times New Roman" w:cs="Times New Roman"/>
          <w:bCs/>
          <w:sz w:val="26"/>
          <w:szCs w:val="26"/>
        </w:rPr>
        <w:t>обеспечивает</w:t>
      </w:r>
      <w:proofErr w:type="spellEnd"/>
      <w:r w:rsidRPr="000112E7">
        <w:rPr>
          <w:rStyle w:val="Zag11"/>
          <w:rFonts w:ascii="Times New Roman" w:eastAsia="@Arial Unicode MS" w:hAnsi="Times New Roman" w:cs="Times New Roman"/>
          <w:bCs/>
          <w:sz w:val="26"/>
          <w:szCs w:val="26"/>
        </w:rPr>
        <w:t>:</w:t>
      </w:r>
    </w:p>
    <w:p w:rsidR="00A32622" w:rsidRPr="000112E7" w:rsidRDefault="00A32622" w:rsidP="00A32622">
      <w:pPr>
        <w:pStyle w:val="a4"/>
        <w:widowControl/>
        <w:numPr>
          <w:ilvl w:val="0"/>
          <w:numId w:val="42"/>
        </w:numPr>
        <w:tabs>
          <w:tab w:val="left" w:pos="0"/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образования;</w:t>
      </w:r>
    </w:p>
    <w:p w:rsidR="00A32622" w:rsidRPr="000112E7" w:rsidRDefault="00A32622" w:rsidP="00A32622">
      <w:pPr>
        <w:pStyle w:val="a4"/>
        <w:widowControl/>
        <w:numPr>
          <w:ilvl w:val="0"/>
          <w:numId w:val="42"/>
        </w:numPr>
        <w:tabs>
          <w:tab w:val="left" w:pos="0"/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ребёнка, структурой нарушения развития и степенью выраженности (в соответствии с рекомендациями </w:t>
      </w:r>
      <w:proofErr w:type="spellStart"/>
      <w:r w:rsidRPr="000112E7">
        <w:rPr>
          <w:color w:val="000000"/>
          <w:sz w:val="26"/>
          <w:szCs w:val="26"/>
        </w:rPr>
        <w:t>психолого-медико-педагогической</w:t>
      </w:r>
      <w:proofErr w:type="spellEnd"/>
      <w:r w:rsidRPr="000112E7">
        <w:rPr>
          <w:color w:val="000000"/>
          <w:sz w:val="26"/>
          <w:szCs w:val="26"/>
        </w:rPr>
        <w:t xml:space="preserve"> комиссии);</w:t>
      </w:r>
    </w:p>
    <w:p w:rsidR="00A32622" w:rsidRPr="000112E7" w:rsidRDefault="00A32622" w:rsidP="00A32622">
      <w:pPr>
        <w:pStyle w:val="a4"/>
        <w:widowControl/>
        <w:numPr>
          <w:ilvl w:val="0"/>
          <w:numId w:val="42"/>
        </w:numPr>
        <w:tabs>
          <w:tab w:val="left" w:pos="0"/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proofErr w:type="gramStart"/>
      <w:r w:rsidRPr="000112E7">
        <w:rPr>
          <w:color w:val="000000"/>
          <w:sz w:val="26"/>
          <w:szCs w:val="26"/>
        </w:rPr>
        <w:t xml:space="preserve">осуществление индивидуально ориентированной </w:t>
      </w:r>
      <w:proofErr w:type="spellStart"/>
      <w:r w:rsidRPr="000112E7">
        <w:rPr>
          <w:color w:val="000000"/>
          <w:sz w:val="26"/>
          <w:szCs w:val="26"/>
        </w:rPr>
        <w:t>социально-психолого-педагогической</w:t>
      </w:r>
      <w:proofErr w:type="spellEnd"/>
      <w:r w:rsidRPr="000112E7">
        <w:rPr>
          <w:color w:val="000000"/>
          <w:sz w:val="26"/>
          <w:szCs w:val="26"/>
        </w:rPr>
        <w:t xml:space="preserve"> и медицинской помощи обучающимся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0112E7">
        <w:rPr>
          <w:color w:val="000000"/>
          <w:sz w:val="26"/>
          <w:szCs w:val="26"/>
        </w:rPr>
        <w:t>психолого-медико-педагогической</w:t>
      </w:r>
      <w:proofErr w:type="spellEnd"/>
      <w:r w:rsidRPr="000112E7">
        <w:rPr>
          <w:color w:val="000000"/>
          <w:sz w:val="26"/>
          <w:szCs w:val="26"/>
        </w:rPr>
        <w:t xml:space="preserve"> комиссии);</w:t>
      </w:r>
      <w:proofErr w:type="gramEnd"/>
    </w:p>
    <w:p w:rsidR="00A32622" w:rsidRPr="000112E7" w:rsidRDefault="00A32622" w:rsidP="00A32622">
      <w:pPr>
        <w:pStyle w:val="a4"/>
        <w:widowControl/>
        <w:numPr>
          <w:ilvl w:val="0"/>
          <w:numId w:val="47"/>
        </w:numPr>
        <w:tabs>
          <w:tab w:val="left" w:pos="0"/>
          <w:tab w:val="left" w:pos="284"/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разработка и реализация индивидуальных программ, учебных планов, организация индивидуальных и (или) групповых занятий для детей с выраженным нарушением в физическом и (или) психическом развитии;</w:t>
      </w:r>
    </w:p>
    <w:p w:rsidR="00A32622" w:rsidRPr="000112E7" w:rsidRDefault="00A32622" w:rsidP="00A32622">
      <w:pPr>
        <w:pStyle w:val="a4"/>
        <w:widowControl/>
        <w:numPr>
          <w:ilvl w:val="0"/>
          <w:numId w:val="42"/>
        </w:numPr>
        <w:tabs>
          <w:tab w:val="left" w:pos="0"/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обеспечение возможности воспитания и </w:t>
      </w:r>
      <w:proofErr w:type="gramStart"/>
      <w:r w:rsidRPr="000112E7">
        <w:rPr>
          <w:color w:val="000000"/>
          <w:sz w:val="26"/>
          <w:szCs w:val="26"/>
        </w:rPr>
        <w:t>обучения</w:t>
      </w:r>
      <w:proofErr w:type="gramEnd"/>
      <w:r w:rsidRPr="000112E7">
        <w:rPr>
          <w:color w:val="000000"/>
          <w:sz w:val="26"/>
          <w:szCs w:val="26"/>
        </w:rPr>
        <w:t xml:space="preserve"> по дополнительным образовательным программам социально-педагогической и других направленностей, получения </w:t>
      </w:r>
      <w:r w:rsidRPr="000112E7">
        <w:rPr>
          <w:bCs/>
          <w:color w:val="000000"/>
          <w:sz w:val="26"/>
          <w:szCs w:val="26"/>
        </w:rPr>
        <w:t>дополнительных образовательных коррекционных услуг</w:t>
      </w:r>
      <w:r w:rsidRPr="000112E7">
        <w:rPr>
          <w:color w:val="000000"/>
          <w:sz w:val="26"/>
          <w:szCs w:val="26"/>
        </w:rPr>
        <w:t>;</w:t>
      </w:r>
    </w:p>
    <w:p w:rsidR="00A32622" w:rsidRPr="000112E7" w:rsidRDefault="00A32622" w:rsidP="00A32622">
      <w:pPr>
        <w:pStyle w:val="a4"/>
        <w:widowControl/>
        <w:numPr>
          <w:ilvl w:val="0"/>
          <w:numId w:val="42"/>
        </w:numPr>
        <w:tabs>
          <w:tab w:val="left" w:pos="0"/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формирование зрелых личностных установок, способствующих оптимальной адаптации в условиях реальной жизненной ситуации;</w:t>
      </w:r>
    </w:p>
    <w:p w:rsidR="00A32622" w:rsidRPr="000112E7" w:rsidRDefault="00A32622" w:rsidP="00A32622">
      <w:pPr>
        <w:pStyle w:val="a4"/>
        <w:widowControl/>
        <w:numPr>
          <w:ilvl w:val="0"/>
          <w:numId w:val="42"/>
        </w:numPr>
        <w:tabs>
          <w:tab w:val="left" w:pos="0"/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A32622" w:rsidRPr="000112E7" w:rsidRDefault="00A32622" w:rsidP="00A32622">
      <w:pPr>
        <w:pStyle w:val="a4"/>
        <w:widowControl/>
        <w:numPr>
          <w:ilvl w:val="0"/>
          <w:numId w:val="42"/>
        </w:numPr>
        <w:tabs>
          <w:tab w:val="left" w:pos="0"/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развитие коммуникативной компетенции, форм и навыков конструктивного личностного общения в группе сверстников;</w:t>
      </w:r>
    </w:p>
    <w:p w:rsidR="00A32622" w:rsidRPr="000112E7" w:rsidRDefault="00A32622" w:rsidP="00A32622">
      <w:pPr>
        <w:pStyle w:val="a4"/>
        <w:widowControl/>
        <w:numPr>
          <w:ilvl w:val="0"/>
          <w:numId w:val="42"/>
        </w:numPr>
        <w:tabs>
          <w:tab w:val="left" w:pos="0"/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</w:t>
      </w:r>
    </w:p>
    <w:p w:rsidR="00A32622" w:rsidRPr="000112E7" w:rsidRDefault="00A32622" w:rsidP="00A32622">
      <w:pPr>
        <w:pStyle w:val="a4"/>
        <w:widowControl/>
        <w:numPr>
          <w:ilvl w:val="0"/>
          <w:numId w:val="42"/>
        </w:numPr>
        <w:tabs>
          <w:tab w:val="left" w:pos="0"/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социальным, правовым и другим вопросам.</w:t>
      </w:r>
    </w:p>
    <w:p w:rsidR="00A32622" w:rsidRPr="000112E7" w:rsidRDefault="00A32622" w:rsidP="00A32622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</w:p>
    <w:p w:rsidR="00A32622" w:rsidRPr="000112E7" w:rsidRDefault="00A32622" w:rsidP="00A32622">
      <w:pPr>
        <w:tabs>
          <w:tab w:val="left" w:pos="851"/>
        </w:tabs>
        <w:spacing w:line="276" w:lineRule="auto"/>
        <w:ind w:firstLine="567"/>
        <w:jc w:val="both"/>
        <w:rPr>
          <w:b/>
          <w:color w:val="000000"/>
          <w:sz w:val="26"/>
          <w:szCs w:val="26"/>
        </w:rPr>
      </w:pPr>
      <w:r w:rsidRPr="000112E7">
        <w:rPr>
          <w:b/>
          <w:color w:val="000000"/>
          <w:sz w:val="26"/>
          <w:szCs w:val="26"/>
        </w:rPr>
        <w:t>Цели программы:</w:t>
      </w:r>
    </w:p>
    <w:p w:rsidR="00A32622" w:rsidRPr="000112E7" w:rsidRDefault="00A32622" w:rsidP="00A32622">
      <w:pPr>
        <w:pStyle w:val="a4"/>
        <w:widowControl/>
        <w:numPr>
          <w:ilvl w:val="0"/>
          <w:numId w:val="38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представителям);</w:t>
      </w:r>
    </w:p>
    <w:p w:rsidR="00A32622" w:rsidRPr="000112E7" w:rsidRDefault="00A32622" w:rsidP="00A32622">
      <w:pPr>
        <w:pStyle w:val="a4"/>
        <w:widowControl/>
        <w:numPr>
          <w:ilvl w:val="0"/>
          <w:numId w:val="38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осуществление коррекции недостатков в физическом и (или)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образования, дополнительных образовательных программ;</w:t>
      </w:r>
    </w:p>
    <w:p w:rsidR="00A32622" w:rsidRPr="000112E7" w:rsidRDefault="00A32622" w:rsidP="00A32622">
      <w:pPr>
        <w:pStyle w:val="a4"/>
        <w:widowControl/>
        <w:numPr>
          <w:ilvl w:val="0"/>
          <w:numId w:val="38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создание </w:t>
      </w:r>
      <w:proofErr w:type="spellStart"/>
      <w:r w:rsidRPr="000112E7">
        <w:rPr>
          <w:color w:val="000000"/>
          <w:sz w:val="26"/>
          <w:szCs w:val="26"/>
        </w:rPr>
        <w:t>безбарьерной</w:t>
      </w:r>
      <w:proofErr w:type="spellEnd"/>
      <w:r w:rsidRPr="000112E7">
        <w:rPr>
          <w:color w:val="000000"/>
          <w:sz w:val="26"/>
          <w:szCs w:val="26"/>
        </w:rPr>
        <w:t xml:space="preserve"> среды для получения качественного образования и формирование социальной компетентности </w:t>
      </w:r>
      <w:proofErr w:type="gramStart"/>
      <w:r w:rsidRPr="000112E7">
        <w:rPr>
          <w:color w:val="000000"/>
          <w:sz w:val="26"/>
          <w:szCs w:val="26"/>
        </w:rPr>
        <w:t>обучающихся</w:t>
      </w:r>
      <w:proofErr w:type="gramEnd"/>
      <w:r w:rsidRPr="000112E7">
        <w:rPr>
          <w:color w:val="000000"/>
          <w:sz w:val="26"/>
          <w:szCs w:val="26"/>
        </w:rPr>
        <w:t xml:space="preserve"> с ограниченными возможностями здоровья для самореализации в обществе.</w:t>
      </w:r>
    </w:p>
    <w:p w:rsidR="00A32622" w:rsidRPr="000112E7" w:rsidRDefault="00A32622" w:rsidP="00A32622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112E7">
        <w:rPr>
          <w:b/>
          <w:color w:val="000000"/>
          <w:sz w:val="26"/>
          <w:szCs w:val="26"/>
        </w:rPr>
        <w:t>Задачи программы</w:t>
      </w:r>
      <w:r w:rsidRPr="000112E7">
        <w:rPr>
          <w:color w:val="000000"/>
          <w:sz w:val="26"/>
          <w:szCs w:val="26"/>
        </w:rPr>
        <w:t>:</w:t>
      </w:r>
    </w:p>
    <w:p w:rsidR="00A32622" w:rsidRPr="000112E7" w:rsidRDefault="00A32622" w:rsidP="00A32622">
      <w:pPr>
        <w:pStyle w:val="a4"/>
        <w:widowControl/>
        <w:numPr>
          <w:ilvl w:val="0"/>
          <w:numId w:val="40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образования;</w:t>
      </w:r>
    </w:p>
    <w:p w:rsidR="00A32622" w:rsidRPr="000112E7" w:rsidRDefault="00A32622" w:rsidP="00A32622">
      <w:pPr>
        <w:pStyle w:val="a4"/>
        <w:widowControl/>
        <w:numPr>
          <w:ilvl w:val="0"/>
          <w:numId w:val="40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ребёнка, структурой нарушения развития и степенью выраженности (в соответствии с рекомендациями </w:t>
      </w:r>
      <w:proofErr w:type="spellStart"/>
      <w:r w:rsidRPr="000112E7">
        <w:rPr>
          <w:color w:val="000000"/>
          <w:sz w:val="26"/>
          <w:szCs w:val="26"/>
        </w:rPr>
        <w:t>психолого-медико-педагогической</w:t>
      </w:r>
      <w:proofErr w:type="spellEnd"/>
      <w:r w:rsidRPr="000112E7">
        <w:rPr>
          <w:color w:val="000000"/>
          <w:sz w:val="26"/>
          <w:szCs w:val="26"/>
        </w:rPr>
        <w:t xml:space="preserve"> комиссии);</w:t>
      </w:r>
    </w:p>
    <w:p w:rsidR="00A32622" w:rsidRPr="000112E7" w:rsidRDefault="00A32622" w:rsidP="00A32622">
      <w:pPr>
        <w:pStyle w:val="a4"/>
        <w:widowControl/>
        <w:numPr>
          <w:ilvl w:val="0"/>
          <w:numId w:val="40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proofErr w:type="gramStart"/>
      <w:r w:rsidRPr="000112E7">
        <w:rPr>
          <w:color w:val="000000"/>
          <w:sz w:val="26"/>
          <w:szCs w:val="26"/>
        </w:rPr>
        <w:t xml:space="preserve">осуществление индивидуально ориентированной </w:t>
      </w:r>
      <w:proofErr w:type="spellStart"/>
      <w:r w:rsidRPr="000112E7">
        <w:rPr>
          <w:color w:val="000000"/>
          <w:sz w:val="26"/>
          <w:szCs w:val="26"/>
        </w:rPr>
        <w:t>социально-психолого-педагогической</w:t>
      </w:r>
      <w:proofErr w:type="spellEnd"/>
      <w:r w:rsidRPr="000112E7">
        <w:rPr>
          <w:color w:val="000000"/>
          <w:sz w:val="26"/>
          <w:szCs w:val="26"/>
        </w:rPr>
        <w:t xml:space="preserve"> обучающимся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0112E7">
        <w:rPr>
          <w:color w:val="000000"/>
          <w:sz w:val="26"/>
          <w:szCs w:val="26"/>
        </w:rPr>
        <w:t>психолого-медико-педагогической</w:t>
      </w:r>
      <w:proofErr w:type="spellEnd"/>
      <w:r w:rsidRPr="000112E7">
        <w:rPr>
          <w:color w:val="000000"/>
          <w:sz w:val="26"/>
          <w:szCs w:val="26"/>
        </w:rPr>
        <w:t xml:space="preserve"> комиссии);</w:t>
      </w:r>
      <w:proofErr w:type="gramEnd"/>
    </w:p>
    <w:p w:rsidR="00A32622" w:rsidRPr="000112E7" w:rsidRDefault="00A32622" w:rsidP="00A32622">
      <w:pPr>
        <w:pStyle w:val="a4"/>
        <w:widowControl/>
        <w:numPr>
          <w:ilvl w:val="0"/>
          <w:numId w:val="40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разработка и реализация индивидуальных программ, учебных планов, организация индивидуальных и (или) групповых занятий для детей с выраженным нарушением в физическом и (или) психическом развитии;</w:t>
      </w:r>
    </w:p>
    <w:p w:rsidR="00A32622" w:rsidRPr="000112E7" w:rsidRDefault="00A32622" w:rsidP="00A32622">
      <w:pPr>
        <w:pStyle w:val="a4"/>
        <w:widowControl/>
        <w:numPr>
          <w:ilvl w:val="0"/>
          <w:numId w:val="40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обеспечение возможности воспитания и </w:t>
      </w:r>
      <w:proofErr w:type="gramStart"/>
      <w:r w:rsidRPr="000112E7">
        <w:rPr>
          <w:color w:val="000000"/>
          <w:sz w:val="26"/>
          <w:szCs w:val="26"/>
        </w:rPr>
        <w:t>обучения</w:t>
      </w:r>
      <w:proofErr w:type="gramEnd"/>
      <w:r w:rsidRPr="000112E7">
        <w:rPr>
          <w:color w:val="000000"/>
          <w:sz w:val="26"/>
          <w:szCs w:val="26"/>
        </w:rPr>
        <w:t xml:space="preserve"> по дополнительным образовательным программам социально-педагогической и других направленностей, получения </w:t>
      </w:r>
      <w:r w:rsidRPr="000112E7">
        <w:rPr>
          <w:bCs/>
          <w:color w:val="000000"/>
          <w:sz w:val="26"/>
          <w:szCs w:val="26"/>
        </w:rPr>
        <w:t>дополнительных образовательных коррекционных услуг</w:t>
      </w:r>
      <w:r w:rsidRPr="000112E7">
        <w:rPr>
          <w:color w:val="000000"/>
          <w:sz w:val="26"/>
          <w:szCs w:val="26"/>
        </w:rPr>
        <w:t>;</w:t>
      </w:r>
    </w:p>
    <w:p w:rsidR="00A32622" w:rsidRPr="000112E7" w:rsidRDefault="00A32622" w:rsidP="00A32622">
      <w:pPr>
        <w:pStyle w:val="a4"/>
        <w:widowControl/>
        <w:numPr>
          <w:ilvl w:val="0"/>
          <w:numId w:val="40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формирование зрелых личностных установок, способствующих оптимальной адаптации в условиях реальной жизненной ситуации;</w:t>
      </w:r>
    </w:p>
    <w:p w:rsidR="00A32622" w:rsidRPr="000112E7" w:rsidRDefault="00A32622" w:rsidP="00A32622">
      <w:pPr>
        <w:pStyle w:val="a4"/>
        <w:widowControl/>
        <w:numPr>
          <w:ilvl w:val="0"/>
          <w:numId w:val="40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A32622" w:rsidRPr="000112E7" w:rsidRDefault="00A32622" w:rsidP="00A32622">
      <w:pPr>
        <w:pStyle w:val="a4"/>
        <w:widowControl/>
        <w:numPr>
          <w:ilvl w:val="0"/>
          <w:numId w:val="40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развитие коммуникативной компетенции, форм и навыков конструктивного личностного общения в группе сверстников;</w:t>
      </w:r>
    </w:p>
    <w:p w:rsidR="00A32622" w:rsidRPr="000112E7" w:rsidRDefault="00A32622" w:rsidP="00A32622">
      <w:pPr>
        <w:pStyle w:val="a4"/>
        <w:widowControl/>
        <w:numPr>
          <w:ilvl w:val="0"/>
          <w:numId w:val="40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</w:t>
      </w:r>
    </w:p>
    <w:p w:rsidR="00A32622" w:rsidRPr="000112E7" w:rsidRDefault="00A32622" w:rsidP="00A32622">
      <w:pPr>
        <w:pStyle w:val="a4"/>
        <w:widowControl/>
        <w:numPr>
          <w:ilvl w:val="0"/>
          <w:numId w:val="40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A32622" w:rsidRPr="000112E7" w:rsidRDefault="00A32622" w:rsidP="00A32622">
      <w:pPr>
        <w:tabs>
          <w:tab w:val="left" w:pos="900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Содержание программы коррекционной работы определяют следующие принципы:</w:t>
      </w:r>
    </w:p>
    <w:p w:rsidR="00A32622" w:rsidRPr="000112E7" w:rsidRDefault="00A32622" w:rsidP="00A32622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112E7">
        <w:rPr>
          <w:b/>
          <w:i/>
          <w:color w:val="000000"/>
          <w:sz w:val="26"/>
          <w:szCs w:val="26"/>
        </w:rPr>
        <w:t>Преемственность.</w:t>
      </w:r>
      <w:r w:rsidRPr="000112E7">
        <w:rPr>
          <w:color w:val="000000"/>
          <w:sz w:val="26"/>
          <w:szCs w:val="26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0112E7">
        <w:rPr>
          <w:color w:val="000000"/>
          <w:sz w:val="26"/>
          <w:szCs w:val="26"/>
        </w:rPr>
        <w:t>метапредметных</w:t>
      </w:r>
      <w:proofErr w:type="spellEnd"/>
      <w:r w:rsidRPr="000112E7">
        <w:rPr>
          <w:color w:val="000000"/>
          <w:sz w:val="26"/>
          <w:szCs w:val="26"/>
        </w:rPr>
        <w:t xml:space="preserve">, предметных результатов освоения основной образовательной программы основного общего образования, необходимых </w:t>
      </w:r>
      <w:proofErr w:type="gramStart"/>
      <w:r w:rsidRPr="000112E7">
        <w:rPr>
          <w:color w:val="000000"/>
          <w:sz w:val="26"/>
          <w:szCs w:val="26"/>
        </w:rPr>
        <w:t>обучающимся</w:t>
      </w:r>
      <w:proofErr w:type="gramEnd"/>
      <w:r w:rsidRPr="000112E7">
        <w:rPr>
          <w:color w:val="000000"/>
          <w:sz w:val="26"/>
          <w:szCs w:val="26"/>
        </w:rPr>
        <w:t xml:space="preserve"> с ограниченными возможностями здоровья для продолжения образования. </w:t>
      </w:r>
      <w:proofErr w:type="gramStart"/>
      <w:r w:rsidRPr="000112E7">
        <w:rPr>
          <w:color w:val="000000"/>
          <w:sz w:val="26"/>
          <w:szCs w:val="26"/>
        </w:rPr>
        <w:t xml:space="preserve">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</w:t>
      </w:r>
      <w:proofErr w:type="spellStart"/>
      <w:r w:rsidRPr="000112E7">
        <w:rPr>
          <w:color w:val="000000"/>
          <w:sz w:val="26"/>
          <w:szCs w:val="26"/>
        </w:rPr>
        <w:t>ИКТ-компетентности</w:t>
      </w:r>
      <w:proofErr w:type="spellEnd"/>
      <w:r w:rsidRPr="000112E7">
        <w:rPr>
          <w:color w:val="000000"/>
          <w:sz w:val="26"/>
          <w:szCs w:val="26"/>
        </w:rPr>
        <w:t xml:space="preserve"> обучающихся, программой социальной деятельности обучающихся.</w:t>
      </w:r>
      <w:proofErr w:type="gramEnd"/>
    </w:p>
    <w:p w:rsidR="00A32622" w:rsidRPr="000112E7" w:rsidRDefault="00A32622" w:rsidP="00A32622">
      <w:pPr>
        <w:tabs>
          <w:tab w:val="left" w:pos="900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112E7">
        <w:rPr>
          <w:b/>
          <w:i/>
          <w:color w:val="000000"/>
          <w:sz w:val="26"/>
          <w:szCs w:val="26"/>
        </w:rPr>
        <w:t>Соблюдение интересов ребёнка.</w:t>
      </w:r>
      <w:r w:rsidRPr="000112E7">
        <w:rPr>
          <w:color w:val="000000"/>
          <w:sz w:val="26"/>
          <w:szCs w:val="26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A32622" w:rsidRPr="000112E7" w:rsidRDefault="00A32622" w:rsidP="00A32622">
      <w:pPr>
        <w:tabs>
          <w:tab w:val="left" w:pos="567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ab/>
        <w:t> </w:t>
      </w:r>
      <w:r w:rsidRPr="000112E7">
        <w:rPr>
          <w:b/>
          <w:i/>
          <w:color w:val="000000"/>
          <w:sz w:val="26"/>
          <w:szCs w:val="26"/>
        </w:rPr>
        <w:t>Системность.</w:t>
      </w:r>
      <w:r w:rsidRPr="000112E7">
        <w:rPr>
          <w:color w:val="000000"/>
          <w:sz w:val="26"/>
          <w:szCs w:val="26"/>
        </w:rPr>
        <w:t xml:space="preserve"> Принцип обеспечивает единство диагностики, коррекции и развития, т. 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A32622" w:rsidRPr="000112E7" w:rsidRDefault="00A32622" w:rsidP="00A32622">
      <w:pPr>
        <w:tabs>
          <w:tab w:val="left" w:pos="900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112E7">
        <w:rPr>
          <w:b/>
          <w:i/>
          <w:color w:val="000000"/>
          <w:sz w:val="26"/>
          <w:szCs w:val="26"/>
        </w:rPr>
        <w:t>Непрерывность.</w:t>
      </w:r>
      <w:r w:rsidRPr="000112E7">
        <w:rPr>
          <w:color w:val="000000"/>
          <w:sz w:val="26"/>
          <w:szCs w:val="26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A32622" w:rsidRPr="000112E7" w:rsidRDefault="00A32622" w:rsidP="00A32622">
      <w:pPr>
        <w:pStyle w:val="a3"/>
        <w:tabs>
          <w:tab w:val="left" w:pos="900"/>
        </w:tabs>
        <w:spacing w:line="276" w:lineRule="auto"/>
        <w:ind w:firstLine="567"/>
        <w:rPr>
          <w:color w:val="000000"/>
          <w:sz w:val="26"/>
          <w:szCs w:val="26"/>
        </w:rPr>
      </w:pPr>
      <w:r w:rsidRPr="000112E7">
        <w:rPr>
          <w:b/>
          <w:i/>
          <w:color w:val="000000"/>
          <w:sz w:val="26"/>
          <w:szCs w:val="26"/>
        </w:rPr>
        <w:t>Вариативность.</w:t>
      </w:r>
      <w:r w:rsidRPr="000112E7">
        <w:rPr>
          <w:color w:val="000000"/>
          <w:sz w:val="26"/>
          <w:szCs w:val="26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  <w:r w:rsidRPr="000112E7">
        <w:rPr>
          <w:color w:val="000000"/>
          <w:sz w:val="26"/>
          <w:szCs w:val="26"/>
        </w:rPr>
        <w:br/>
        <w:t xml:space="preserve">      </w:t>
      </w:r>
      <w:r w:rsidRPr="000112E7">
        <w:rPr>
          <w:b/>
          <w:i/>
          <w:color w:val="000000"/>
          <w:sz w:val="26"/>
          <w:szCs w:val="26"/>
        </w:rPr>
        <w:t>Рекомендательный характер оказания помощи</w:t>
      </w:r>
      <w:r w:rsidRPr="000112E7">
        <w:rPr>
          <w:b/>
          <w:color w:val="000000"/>
          <w:sz w:val="26"/>
          <w:szCs w:val="26"/>
        </w:rPr>
        <w:t>.</w:t>
      </w:r>
      <w:r w:rsidRPr="000112E7">
        <w:rPr>
          <w:color w:val="000000"/>
          <w:sz w:val="26"/>
          <w:szCs w:val="26"/>
        </w:rPr>
        <w:t xml:space="preserve"> </w:t>
      </w:r>
      <w:proofErr w:type="gramStart"/>
      <w:r w:rsidRPr="000112E7">
        <w:rPr>
          <w:color w:val="000000"/>
          <w:sz w:val="26"/>
          <w:szCs w:val="26"/>
        </w:rPr>
        <w:t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учреждения, классы (группы).</w:t>
      </w:r>
      <w:proofErr w:type="gramEnd"/>
    </w:p>
    <w:p w:rsidR="00A32622" w:rsidRPr="000112E7" w:rsidRDefault="00A32622" w:rsidP="00A32622">
      <w:pPr>
        <w:spacing w:line="276" w:lineRule="auto"/>
        <w:ind w:firstLine="567"/>
        <w:jc w:val="both"/>
        <w:rPr>
          <w:b/>
          <w:color w:val="000000"/>
          <w:sz w:val="26"/>
          <w:szCs w:val="26"/>
        </w:rPr>
      </w:pPr>
      <w:r w:rsidRPr="000112E7">
        <w:rPr>
          <w:b/>
          <w:color w:val="000000"/>
          <w:sz w:val="26"/>
          <w:szCs w:val="26"/>
        </w:rPr>
        <w:t>Направления работы</w:t>
      </w:r>
    </w:p>
    <w:p w:rsidR="00A32622" w:rsidRPr="000112E7" w:rsidRDefault="00A32622" w:rsidP="00A32622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 Программа коррекционной работы на ступени основного общего образования включает в себя взаимосвязанные направления. Данные направления отражают её основное содержание:</w:t>
      </w:r>
    </w:p>
    <w:p w:rsidR="00A32622" w:rsidRPr="000112E7" w:rsidRDefault="00A32622" w:rsidP="00A32622">
      <w:pPr>
        <w:pStyle w:val="a4"/>
        <w:widowControl/>
        <w:numPr>
          <w:ilvl w:val="0"/>
          <w:numId w:val="47"/>
        </w:numPr>
        <w:tabs>
          <w:tab w:val="left" w:pos="284"/>
          <w:tab w:val="left" w:pos="851"/>
        </w:tabs>
        <w:suppressAutoHyphens/>
        <w:autoSpaceDE/>
        <w:autoSpaceDN/>
        <w:spacing w:line="276" w:lineRule="auto"/>
        <w:ind w:left="0" w:right="-1" w:firstLine="567"/>
        <w:rPr>
          <w:b/>
          <w:bCs/>
          <w:color w:val="000000"/>
          <w:sz w:val="26"/>
          <w:szCs w:val="26"/>
        </w:rPr>
      </w:pPr>
      <w:r w:rsidRPr="000112E7">
        <w:rPr>
          <w:rStyle w:val="Zag11"/>
          <w:rFonts w:eastAsia="@Arial Unicode MS"/>
          <w:b/>
          <w:i/>
          <w:iCs/>
          <w:color w:val="000000"/>
          <w:sz w:val="26"/>
          <w:szCs w:val="26"/>
        </w:rPr>
        <w:t>диагностическая работа</w:t>
      </w:r>
      <w:r w:rsidRPr="000112E7">
        <w:rPr>
          <w:rStyle w:val="Zag11"/>
          <w:rFonts w:eastAsia="@Arial Unicode MS"/>
          <w:color w:val="000000"/>
          <w:sz w:val="26"/>
          <w:szCs w:val="26"/>
        </w:rPr>
        <w:t xml:space="preserve"> обеспечивает своевременное выявление </w:t>
      </w:r>
      <w:r w:rsidRPr="000112E7">
        <w:rPr>
          <w:color w:val="000000"/>
          <w:sz w:val="26"/>
          <w:szCs w:val="26"/>
        </w:rPr>
        <w:t>характера и интенсивности трудностей развития</w:t>
      </w:r>
      <w:r w:rsidRPr="000112E7">
        <w:rPr>
          <w:rStyle w:val="Zag11"/>
          <w:rFonts w:eastAsia="@Arial Unicode MS"/>
          <w:color w:val="000000"/>
          <w:sz w:val="26"/>
          <w:szCs w:val="26"/>
        </w:rPr>
        <w:t xml:space="preserve"> детей с ограниченными возможностями здоровья, проведение их комплексного обследования и подготовку рекомендаций по оказанию им социальн</w:t>
      </w:r>
      <w:proofErr w:type="gramStart"/>
      <w:r w:rsidRPr="000112E7">
        <w:rPr>
          <w:rStyle w:val="Zag11"/>
          <w:rFonts w:eastAsia="@Arial Unicode MS"/>
          <w:color w:val="000000"/>
          <w:sz w:val="26"/>
          <w:szCs w:val="26"/>
        </w:rPr>
        <w:t>о-</w:t>
      </w:r>
      <w:proofErr w:type="gramEnd"/>
      <w:r w:rsidRPr="000112E7">
        <w:rPr>
          <w:rStyle w:val="Zag11"/>
          <w:rFonts w:eastAsia="@Arial Unicode MS"/>
          <w:color w:val="000000"/>
          <w:sz w:val="26"/>
          <w:szCs w:val="26"/>
        </w:rPr>
        <w:t xml:space="preserve"> </w:t>
      </w:r>
      <w:proofErr w:type="spellStart"/>
      <w:r w:rsidRPr="000112E7">
        <w:rPr>
          <w:rStyle w:val="Zag11"/>
          <w:rFonts w:eastAsia="@Arial Unicode MS"/>
          <w:color w:val="000000"/>
          <w:sz w:val="26"/>
          <w:szCs w:val="26"/>
        </w:rPr>
        <w:t>психолого</w:t>
      </w:r>
      <w:proofErr w:type="spellEnd"/>
      <w:r w:rsidRPr="000112E7">
        <w:rPr>
          <w:rStyle w:val="Zag11"/>
          <w:rFonts w:eastAsia="@Arial Unicode MS"/>
          <w:color w:val="000000"/>
          <w:sz w:val="26"/>
          <w:szCs w:val="26"/>
        </w:rPr>
        <w:t xml:space="preserve"> -педагогической помощи в условиях образовательного учреждения;</w:t>
      </w:r>
      <w:r w:rsidRPr="000112E7">
        <w:rPr>
          <w:b/>
          <w:bCs/>
          <w:color w:val="000000"/>
          <w:sz w:val="26"/>
          <w:szCs w:val="26"/>
        </w:rPr>
        <w:t xml:space="preserve"> </w:t>
      </w:r>
    </w:p>
    <w:p w:rsidR="00A32622" w:rsidRPr="000112E7" w:rsidRDefault="00A32622" w:rsidP="00A32622">
      <w:pPr>
        <w:pStyle w:val="Osnova"/>
        <w:numPr>
          <w:ilvl w:val="0"/>
          <w:numId w:val="47"/>
        </w:numPr>
        <w:tabs>
          <w:tab w:val="left" w:pos="284"/>
          <w:tab w:val="left" w:leader="dot" w:pos="624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b/>
          <w:i/>
          <w:iCs/>
          <w:sz w:val="26"/>
          <w:szCs w:val="26"/>
          <w:lang w:val="ru-RU"/>
        </w:rPr>
        <w:t>коррекционно-развивающая работа</w:t>
      </w: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>у</w:t>
      </w:r>
      <w:proofErr w:type="gramEnd"/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 обучающихся (личностных, регулятивных, познавательных, коммуникативных);</w:t>
      </w:r>
      <w:r w:rsidRPr="000112E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A32622" w:rsidRPr="000112E7" w:rsidRDefault="00A32622" w:rsidP="00A32622">
      <w:pPr>
        <w:pStyle w:val="Osnova"/>
        <w:numPr>
          <w:ilvl w:val="0"/>
          <w:numId w:val="44"/>
        </w:numPr>
        <w:tabs>
          <w:tab w:val="left" w:pos="0"/>
          <w:tab w:val="left" w:pos="284"/>
          <w:tab w:val="left" w:leader="dot" w:pos="624"/>
          <w:tab w:val="left" w:pos="851"/>
        </w:tabs>
        <w:spacing w:line="276" w:lineRule="auto"/>
        <w:ind w:left="0"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b/>
          <w:i/>
          <w:iCs/>
          <w:sz w:val="26"/>
          <w:szCs w:val="26"/>
          <w:lang w:val="ru-RU"/>
        </w:rPr>
        <w:t>консультативная работа</w:t>
      </w: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A32622" w:rsidRPr="00A32622" w:rsidRDefault="00A32622" w:rsidP="00A32622">
      <w:pPr>
        <w:pStyle w:val="Osnova"/>
        <w:numPr>
          <w:ilvl w:val="0"/>
          <w:numId w:val="44"/>
        </w:numPr>
        <w:tabs>
          <w:tab w:val="left" w:pos="0"/>
          <w:tab w:val="left" w:pos="284"/>
          <w:tab w:val="left" w:leader="dot" w:pos="624"/>
          <w:tab w:val="left" w:pos="851"/>
        </w:tabs>
        <w:spacing w:line="276" w:lineRule="auto"/>
        <w:ind w:left="0" w:firstLine="567"/>
        <w:rPr>
          <w:sz w:val="26"/>
          <w:szCs w:val="26"/>
          <w:lang w:val="ru-RU"/>
        </w:rPr>
        <w:sectPr w:rsidR="00A32622" w:rsidRPr="00A32622" w:rsidSect="00E10D6B">
          <w:type w:val="continuous"/>
          <w:pgSz w:w="11910" w:h="16840"/>
          <w:pgMar w:top="1040" w:right="560" w:bottom="960" w:left="1160" w:header="0" w:footer="692" w:gutter="0"/>
          <w:cols w:space="720"/>
        </w:sectPr>
      </w:pPr>
      <w:r w:rsidRPr="000112E7">
        <w:rPr>
          <w:rStyle w:val="Zag11"/>
          <w:rFonts w:ascii="Times New Roman" w:eastAsia="@Arial Unicode MS" w:hAnsi="Times New Roman" w:cs="Times New Roman"/>
          <w:b/>
          <w:i/>
          <w:iCs/>
          <w:sz w:val="26"/>
          <w:szCs w:val="26"/>
          <w:lang w:val="ru-RU"/>
        </w:rPr>
        <w:t>информационно-просветительская работа</w:t>
      </w: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  <w:r w:rsidRPr="00A32622">
        <w:rPr>
          <w:sz w:val="26"/>
          <w:szCs w:val="26"/>
          <w:lang w:val="ru-RU"/>
        </w:rPr>
        <w:t xml:space="preserve"> </w:t>
      </w:r>
    </w:p>
    <w:p w:rsidR="00D54B57" w:rsidRPr="000112E7" w:rsidRDefault="00D54B57" w:rsidP="00D54B57">
      <w:pPr>
        <w:spacing w:line="276" w:lineRule="auto"/>
        <w:ind w:firstLine="567"/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2450"/>
        <w:gridCol w:w="7767"/>
      </w:tblGrid>
      <w:tr w:rsidR="00D54B57" w:rsidRPr="000112E7" w:rsidTr="00A3262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pStyle w:val="a3"/>
              <w:snapToGrid w:val="0"/>
              <w:spacing w:line="276" w:lineRule="auto"/>
              <w:ind w:firstLine="34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0112E7">
              <w:rPr>
                <w:rFonts w:eastAsia="Calibri"/>
                <w:b/>
                <w:color w:val="000000"/>
                <w:sz w:val="26"/>
                <w:szCs w:val="26"/>
              </w:rPr>
              <w:t>Направление</w:t>
            </w:r>
          </w:p>
          <w:p w:rsidR="00D54B57" w:rsidRPr="000112E7" w:rsidRDefault="00D54B57" w:rsidP="00A32622">
            <w:pPr>
              <w:pStyle w:val="a3"/>
              <w:spacing w:line="276" w:lineRule="auto"/>
              <w:ind w:firstLine="567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0112E7">
              <w:rPr>
                <w:rFonts w:eastAsia="Calibri"/>
                <w:b/>
                <w:color w:val="000000"/>
                <w:sz w:val="26"/>
                <w:szCs w:val="26"/>
              </w:rPr>
              <w:t>работы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pStyle w:val="a3"/>
              <w:snapToGrid w:val="0"/>
              <w:spacing w:line="276" w:lineRule="auto"/>
              <w:ind w:firstLine="567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0112E7">
              <w:rPr>
                <w:rFonts w:eastAsia="Calibri"/>
                <w:b/>
                <w:color w:val="000000"/>
                <w:sz w:val="26"/>
                <w:szCs w:val="26"/>
              </w:rPr>
              <w:t>Основное  содержание</w:t>
            </w:r>
          </w:p>
        </w:tc>
      </w:tr>
      <w:tr w:rsidR="00D54B57" w:rsidRPr="000112E7" w:rsidTr="00A3262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pStyle w:val="a3"/>
              <w:snapToGrid w:val="0"/>
              <w:spacing w:line="276" w:lineRule="auto"/>
              <w:ind w:firstLine="567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  <w:p w:rsidR="00D54B57" w:rsidRPr="000112E7" w:rsidRDefault="00D54B57" w:rsidP="00A32622">
            <w:pPr>
              <w:pStyle w:val="a3"/>
              <w:spacing w:line="276" w:lineRule="auto"/>
              <w:ind w:firstLine="567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  <w:p w:rsidR="00D54B57" w:rsidRPr="000112E7" w:rsidRDefault="00D54B57" w:rsidP="00A32622">
            <w:pPr>
              <w:pStyle w:val="a3"/>
              <w:spacing w:line="276" w:lineRule="auto"/>
              <w:ind w:firstLine="567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  <w:p w:rsidR="00D54B57" w:rsidRPr="000112E7" w:rsidRDefault="00D54B57" w:rsidP="00A32622">
            <w:pPr>
              <w:pStyle w:val="a3"/>
              <w:spacing w:line="276" w:lineRule="auto"/>
              <w:ind w:firstLine="34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0112E7">
              <w:rPr>
                <w:rFonts w:eastAsia="Calibri"/>
                <w:i/>
                <w:color w:val="000000"/>
                <w:sz w:val="26"/>
                <w:szCs w:val="26"/>
              </w:rPr>
              <w:t>Диагностическая работа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13"/>
              </w:tabs>
              <w:suppressAutoHyphens/>
              <w:autoSpaceDE/>
              <w:autoSpaceDN/>
              <w:snapToGrid w:val="0"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13"/>
              </w:tabs>
              <w:suppressAutoHyphens/>
              <w:autoSpaceDE/>
              <w:autoSpaceDN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разработка  индивидуального  образовательного  маршрута  ребёнка   с ОВЗ в  рамках   образовательного  учреждения;    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13"/>
              </w:tabs>
              <w:suppressAutoHyphens/>
              <w:autoSpaceDE/>
              <w:autoSpaceDN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13"/>
              </w:tabs>
              <w:suppressAutoHyphens/>
              <w:autoSpaceDE/>
              <w:autoSpaceDN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изучение социальной ситуации развития и условий семейного воспитания ребёнка;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13"/>
              </w:tabs>
              <w:suppressAutoHyphens/>
              <w:autoSpaceDE/>
              <w:autoSpaceDN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изучение адаптивных возможностей и уровня социализации ребёнка с ограниченными возможностями здоровья;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313"/>
              </w:tabs>
              <w:suppressAutoHyphens/>
              <w:autoSpaceDE/>
              <w:autoSpaceDN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системный разносторонний </w:t>
            </w:r>
            <w:proofErr w:type="gramStart"/>
            <w:r w:rsidRPr="000112E7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0112E7">
              <w:rPr>
                <w:color w:val="000000"/>
                <w:sz w:val="26"/>
                <w:szCs w:val="26"/>
              </w:rPr>
              <w:t xml:space="preserve"> уровнем и динамикой развития ребёнка с ограниченными возможностями здоровья (мониторинг динамики развития, успешности освоения образовательных программ основного общего образования).</w:t>
            </w:r>
          </w:p>
        </w:tc>
      </w:tr>
      <w:tr w:rsidR="00D54B57" w:rsidRPr="000112E7" w:rsidTr="00A3262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pStyle w:val="a3"/>
              <w:snapToGrid w:val="0"/>
              <w:spacing w:line="276" w:lineRule="auto"/>
              <w:ind w:firstLine="567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  <w:p w:rsidR="00D54B57" w:rsidRPr="000112E7" w:rsidRDefault="00D54B57" w:rsidP="00A32622">
            <w:pPr>
              <w:pStyle w:val="a3"/>
              <w:spacing w:line="276" w:lineRule="auto"/>
              <w:ind w:firstLine="567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  <w:p w:rsidR="00D54B57" w:rsidRPr="000112E7" w:rsidRDefault="00D54B57" w:rsidP="00A32622">
            <w:pPr>
              <w:pStyle w:val="a3"/>
              <w:spacing w:line="276" w:lineRule="auto"/>
              <w:ind w:firstLine="567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  <w:p w:rsidR="00D54B57" w:rsidRPr="000112E7" w:rsidRDefault="00D54B57" w:rsidP="00A32622">
            <w:pPr>
              <w:pStyle w:val="a3"/>
              <w:spacing w:line="276" w:lineRule="auto"/>
              <w:ind w:firstLine="567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  <w:p w:rsidR="00D54B57" w:rsidRPr="000112E7" w:rsidRDefault="00D54B57" w:rsidP="00A32622">
            <w:pPr>
              <w:pStyle w:val="a3"/>
              <w:spacing w:line="276" w:lineRule="auto"/>
              <w:ind w:firstLine="567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  <w:p w:rsidR="00D54B57" w:rsidRPr="000112E7" w:rsidRDefault="00D54B57" w:rsidP="00A32622">
            <w:pPr>
              <w:pStyle w:val="a3"/>
              <w:spacing w:line="276" w:lineRule="auto"/>
              <w:ind w:firstLine="567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  <w:p w:rsidR="00D54B57" w:rsidRPr="000112E7" w:rsidRDefault="00D54B57" w:rsidP="00A32622">
            <w:pPr>
              <w:pStyle w:val="a3"/>
              <w:spacing w:line="276" w:lineRule="auto"/>
              <w:ind w:firstLine="34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0112E7">
              <w:rPr>
                <w:rFonts w:eastAsia="Calibri"/>
                <w:i/>
                <w:color w:val="000000"/>
                <w:sz w:val="26"/>
                <w:szCs w:val="26"/>
              </w:rPr>
              <w:t>Коррекционно-развивающая работа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6"/>
              </w:numPr>
              <w:tabs>
                <w:tab w:val="left" w:pos="455"/>
              </w:tabs>
              <w:suppressAutoHyphens/>
              <w:autoSpaceDE/>
              <w:autoSpaceDN/>
              <w:spacing w:line="276" w:lineRule="auto"/>
              <w:ind w:left="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6"/>
              </w:numPr>
              <w:tabs>
                <w:tab w:val="left" w:pos="455"/>
              </w:tabs>
              <w:suppressAutoHyphens/>
              <w:autoSpaceDE/>
              <w:autoSpaceDN/>
              <w:spacing w:line="276" w:lineRule="auto"/>
              <w:ind w:left="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развитие универсальных учебных действий в соответствии с требованиями основного общего образования;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6"/>
              </w:numPr>
              <w:tabs>
                <w:tab w:val="left" w:pos="455"/>
              </w:tabs>
              <w:suppressAutoHyphens/>
              <w:autoSpaceDE/>
              <w:autoSpaceDN/>
              <w:spacing w:line="276" w:lineRule="auto"/>
              <w:ind w:left="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развитие и укрепление зрелых личностных установок, формирование адекватных форм утверждения самостоятельности, личностной автономии;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6"/>
              </w:numPr>
              <w:tabs>
                <w:tab w:val="left" w:pos="455"/>
              </w:tabs>
              <w:suppressAutoHyphens/>
              <w:autoSpaceDE/>
              <w:autoSpaceDN/>
              <w:spacing w:line="276" w:lineRule="auto"/>
              <w:ind w:left="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формирование способов регуляции поведения и эмоциональных состояний;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6"/>
              </w:numPr>
              <w:tabs>
                <w:tab w:val="left" w:pos="455"/>
              </w:tabs>
              <w:suppressAutoHyphens/>
              <w:autoSpaceDE/>
              <w:autoSpaceDN/>
              <w:spacing w:line="276" w:lineRule="auto"/>
              <w:ind w:left="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развитие форм и навыков личностного общения в группе сверстников, коммуникативной компетенции;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6"/>
              </w:numPr>
              <w:tabs>
                <w:tab w:val="left" w:pos="455"/>
              </w:tabs>
              <w:suppressAutoHyphens/>
              <w:autoSpaceDE/>
              <w:autoSpaceDN/>
              <w:spacing w:line="276" w:lineRule="auto"/>
              <w:ind w:left="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развитие компетенций, необходимых для продолжения образования и профессионального самоопределения;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6"/>
              </w:numPr>
              <w:tabs>
                <w:tab w:val="left" w:pos="455"/>
              </w:tabs>
              <w:suppressAutoHyphens/>
              <w:autoSpaceDE/>
              <w:autoSpaceDN/>
              <w:spacing w:line="276" w:lineRule="auto"/>
              <w:ind w:left="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6"/>
              </w:numPr>
              <w:tabs>
                <w:tab w:val="left" w:pos="455"/>
              </w:tabs>
              <w:suppressAutoHyphens/>
              <w:autoSpaceDE/>
              <w:autoSpaceDN/>
              <w:spacing w:line="276" w:lineRule="auto"/>
              <w:ind w:left="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социальная защита ребёнка в случаях неблагоприятных условий жизни при психотравмирующих обстоятельствах.</w:t>
            </w:r>
          </w:p>
        </w:tc>
      </w:tr>
      <w:tr w:rsidR="00D54B57" w:rsidRPr="000112E7" w:rsidTr="00A3262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pStyle w:val="a3"/>
              <w:snapToGrid w:val="0"/>
              <w:spacing w:line="276" w:lineRule="auto"/>
              <w:ind w:firstLine="567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  <w:p w:rsidR="00D54B57" w:rsidRPr="000112E7" w:rsidRDefault="00D54B57" w:rsidP="00A32622">
            <w:pPr>
              <w:pStyle w:val="a3"/>
              <w:spacing w:line="276" w:lineRule="auto"/>
              <w:ind w:firstLine="34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0112E7">
              <w:rPr>
                <w:rFonts w:eastAsia="Calibri"/>
                <w:i/>
                <w:color w:val="000000"/>
                <w:sz w:val="26"/>
                <w:szCs w:val="26"/>
              </w:rPr>
              <w:t>Консультативная работа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3"/>
              </w:numPr>
              <w:tabs>
                <w:tab w:val="left" w:pos="313"/>
              </w:tabs>
              <w:suppressAutoHyphens/>
              <w:autoSpaceDE/>
              <w:autoSpaceDN/>
              <w:snapToGrid w:val="0"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proofErr w:type="gramStart"/>
            <w:r w:rsidRPr="000112E7">
              <w:rPr>
                <w:color w:val="000000"/>
                <w:sz w:val="26"/>
                <w:szCs w:val="26"/>
              </w:rPr>
              <w:t>выработка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образовательного процесса;</w:t>
            </w:r>
            <w:proofErr w:type="gramEnd"/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3"/>
              </w:numPr>
              <w:tabs>
                <w:tab w:val="left" w:pos="313"/>
              </w:tabs>
              <w:suppressAutoHyphens/>
              <w:autoSpaceDE/>
              <w:autoSpaceDN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proofErr w:type="gramStart"/>
            <w:r w:rsidRPr="000112E7">
              <w:rPr>
                <w:color w:val="000000"/>
                <w:sz w:val="26"/>
                <w:szCs w:val="26"/>
              </w:rPr>
              <w:t>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здоровья;</w:t>
            </w:r>
            <w:proofErr w:type="gramEnd"/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3"/>
              </w:numPr>
              <w:tabs>
                <w:tab w:val="left" w:pos="313"/>
              </w:tabs>
              <w:suppressAutoHyphens/>
              <w:autoSpaceDE/>
              <w:autoSpaceDN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43"/>
              </w:numPr>
              <w:tabs>
                <w:tab w:val="left" w:pos="313"/>
              </w:tabs>
              <w:suppressAutoHyphens/>
              <w:autoSpaceDE/>
              <w:autoSpaceDN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proofErr w:type="gramStart"/>
            <w:r w:rsidRPr="000112E7">
              <w:rPr>
                <w:color w:val="000000"/>
                <w:sz w:val="26"/>
                <w:szCs w:val="26"/>
              </w:rPr>
              <w:t>консультационная поддержка и помощь, направленные на содействие свободному и осознанному выбору обучающимися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      </w:r>
            <w:proofErr w:type="gramEnd"/>
          </w:p>
        </w:tc>
      </w:tr>
      <w:tr w:rsidR="00D54B57" w:rsidRPr="000112E7" w:rsidTr="00A3262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pStyle w:val="a3"/>
              <w:snapToGrid w:val="0"/>
              <w:spacing w:line="276" w:lineRule="auto"/>
              <w:ind w:firstLine="567"/>
              <w:rPr>
                <w:rFonts w:eastAsia="Calibri"/>
                <w:i/>
                <w:color w:val="000000"/>
                <w:sz w:val="26"/>
                <w:szCs w:val="26"/>
              </w:rPr>
            </w:pPr>
          </w:p>
          <w:p w:rsidR="00D54B57" w:rsidRPr="000112E7" w:rsidRDefault="00D54B57" w:rsidP="00A32622">
            <w:pPr>
              <w:pStyle w:val="a3"/>
              <w:spacing w:line="276" w:lineRule="auto"/>
              <w:ind w:firstLine="34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0112E7">
              <w:rPr>
                <w:rFonts w:eastAsia="Calibri"/>
                <w:i/>
                <w:color w:val="000000"/>
                <w:sz w:val="26"/>
                <w:szCs w:val="26"/>
              </w:rPr>
              <w:t>Информационно-просветительская работа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313"/>
              </w:tabs>
              <w:suppressAutoHyphens/>
              <w:autoSpaceDE/>
              <w:autoSpaceDN/>
              <w:snapToGrid w:val="0"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информационная поддержка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      </w:r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313"/>
              </w:tabs>
              <w:suppressAutoHyphens/>
              <w:autoSpaceDE/>
              <w:autoSpaceDN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proofErr w:type="gramStart"/>
            <w:r w:rsidRPr="000112E7">
              <w:rPr>
                <w:color w:val="000000"/>
                <w:sz w:val="26"/>
                <w:szCs w:val="26"/>
              </w:rPr>
      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</w:t>
            </w:r>
            <w:proofErr w:type="gramEnd"/>
          </w:p>
          <w:p w:rsidR="00D54B57" w:rsidRPr="000112E7" w:rsidRDefault="00D54B57" w:rsidP="00A32622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313"/>
              </w:tabs>
              <w:suppressAutoHyphens/>
              <w:autoSpaceDE/>
              <w:autoSpaceDN/>
              <w:spacing w:line="276" w:lineRule="auto"/>
              <w:ind w:left="30" w:hanging="30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      </w:r>
          </w:p>
        </w:tc>
      </w:tr>
    </w:tbl>
    <w:p w:rsidR="00D54B57" w:rsidRPr="000112E7" w:rsidRDefault="00D54B57" w:rsidP="00D54B57">
      <w:pPr>
        <w:spacing w:line="276" w:lineRule="auto"/>
        <w:jc w:val="both"/>
        <w:rPr>
          <w:b/>
          <w:color w:val="000000"/>
          <w:sz w:val="26"/>
          <w:szCs w:val="26"/>
        </w:rPr>
      </w:pPr>
    </w:p>
    <w:p w:rsidR="00D54B57" w:rsidRPr="000112E7" w:rsidRDefault="00D54B57" w:rsidP="00D54B57">
      <w:pPr>
        <w:spacing w:line="276" w:lineRule="auto"/>
        <w:ind w:firstLine="567"/>
        <w:jc w:val="both"/>
        <w:rPr>
          <w:b/>
          <w:color w:val="000000"/>
          <w:sz w:val="26"/>
          <w:szCs w:val="26"/>
        </w:rPr>
      </w:pPr>
      <w:r w:rsidRPr="000112E7">
        <w:rPr>
          <w:b/>
          <w:color w:val="000000"/>
          <w:sz w:val="26"/>
          <w:szCs w:val="26"/>
        </w:rPr>
        <w:t>Характеристика содержания программы</w:t>
      </w:r>
    </w:p>
    <w:p w:rsidR="00D54B57" w:rsidRPr="000112E7" w:rsidRDefault="00D54B57" w:rsidP="00D54B57">
      <w:pPr>
        <w:pStyle w:val="a4"/>
        <w:spacing w:line="276" w:lineRule="auto"/>
        <w:ind w:left="0" w:firstLine="567"/>
        <w:rPr>
          <w:b/>
          <w:i/>
          <w:color w:val="000000"/>
          <w:sz w:val="26"/>
          <w:szCs w:val="26"/>
        </w:rPr>
      </w:pPr>
      <w:r w:rsidRPr="000112E7">
        <w:rPr>
          <w:b/>
          <w:i/>
          <w:color w:val="000000"/>
          <w:sz w:val="26"/>
          <w:szCs w:val="26"/>
        </w:rPr>
        <w:t>Диагностическая работа: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693"/>
        <w:gridCol w:w="3827"/>
        <w:gridCol w:w="1721"/>
      </w:tblGrid>
      <w:tr w:rsidR="00D54B57" w:rsidRPr="000112E7" w:rsidTr="00A32622">
        <w:trPr>
          <w:trHeight w:val="7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Задачи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(направления деятельности)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Планируемые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результаты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hanging="17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Виды и формы</w:t>
            </w:r>
          </w:p>
          <w:p w:rsidR="00D54B57" w:rsidRPr="000112E7" w:rsidRDefault="00D54B57" w:rsidP="00A32622">
            <w:pPr>
              <w:spacing w:line="276" w:lineRule="auto"/>
              <w:ind w:hanging="17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деятельности,</w:t>
            </w:r>
          </w:p>
          <w:p w:rsidR="00D54B57" w:rsidRPr="000112E7" w:rsidRDefault="00D54B57" w:rsidP="00A32622">
            <w:pPr>
              <w:spacing w:line="276" w:lineRule="auto"/>
              <w:ind w:hanging="17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D54B57" w:rsidRPr="000112E7" w:rsidRDefault="00D54B57" w:rsidP="00A32622">
            <w:pPr>
              <w:spacing w:line="276" w:lineRule="auto"/>
              <w:ind w:hanging="1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hanging="17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Сроки</w:t>
            </w:r>
          </w:p>
          <w:p w:rsidR="00D54B57" w:rsidRPr="000112E7" w:rsidRDefault="00D54B57" w:rsidP="00A32622">
            <w:pPr>
              <w:spacing w:line="276" w:lineRule="auto"/>
              <w:ind w:hanging="17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</w:tr>
      <w:tr w:rsidR="00D54B57" w:rsidRPr="000112E7" w:rsidTr="00A32622">
        <w:trPr>
          <w:trHeight w:val="148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Первичная диагностика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Создание банка данных  обучающихся, нуждающихся в специализированной помощи.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Наблюдение;</w:t>
            </w:r>
          </w:p>
          <w:p w:rsidR="00D54B57" w:rsidRPr="000112E7" w:rsidRDefault="00D54B57" w:rsidP="00A32622">
            <w:pPr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анкетирование  родителей, беседы с педагогами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 сентябрь</w:t>
            </w:r>
          </w:p>
          <w:p w:rsidR="00D54B57" w:rsidRPr="000112E7" w:rsidRDefault="00D54B57" w:rsidP="00A32622">
            <w:pPr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  <w:p w:rsidR="00D54B57" w:rsidRPr="000112E7" w:rsidRDefault="00D54B57" w:rsidP="00A32622">
            <w:pPr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  <w:p w:rsidR="00D54B57" w:rsidRPr="000112E7" w:rsidRDefault="00D54B57" w:rsidP="00A32622">
            <w:pPr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  <w:p w:rsidR="00D54B57" w:rsidRPr="000112E7" w:rsidRDefault="00D54B57" w:rsidP="00A32622">
            <w:pPr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4B57" w:rsidRPr="000112E7" w:rsidTr="00A32622">
        <w:trPr>
          <w:trHeight w:val="148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Углубленная  диагностика детей с ОВЗ, детей-инвалидов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Диагностирование</w:t>
            </w:r>
          </w:p>
          <w:p w:rsidR="00D54B57" w:rsidRPr="000112E7" w:rsidRDefault="00D54B57" w:rsidP="00A32622">
            <w:pPr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0112E7">
              <w:rPr>
                <w:color w:val="000000"/>
                <w:sz w:val="26"/>
                <w:szCs w:val="26"/>
              </w:rPr>
              <w:t xml:space="preserve">Заполнение диагностических документов специалистами) </w:t>
            </w:r>
            <w:proofErr w:type="gramEnd"/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   сентябрь</w:t>
            </w:r>
          </w:p>
        </w:tc>
      </w:tr>
      <w:tr w:rsidR="00D54B57" w:rsidRPr="000112E7" w:rsidTr="00A32622">
        <w:trPr>
          <w:trHeight w:val="830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Определение уровня организованности ребенка, особенности эмоционально-волевой  и личностной сферы; уровень знаний по предметам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Выявление нарушений в поведении (</w:t>
            </w:r>
            <w:proofErr w:type="spellStart"/>
            <w:r w:rsidRPr="000112E7">
              <w:rPr>
                <w:color w:val="000000"/>
                <w:sz w:val="26"/>
                <w:szCs w:val="26"/>
              </w:rPr>
              <w:t>гиперактивность</w:t>
            </w:r>
            <w:proofErr w:type="spellEnd"/>
            <w:r w:rsidRPr="000112E7">
              <w:rPr>
                <w:color w:val="000000"/>
                <w:sz w:val="26"/>
                <w:szCs w:val="26"/>
              </w:rPr>
              <w:t xml:space="preserve">, замкнутость, обидчивость и т.д.) 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Сентябрь - октябрь</w:t>
            </w:r>
          </w:p>
          <w:p w:rsidR="00D54B57" w:rsidRPr="000112E7" w:rsidRDefault="00D54B57" w:rsidP="00A32622">
            <w:pPr>
              <w:spacing w:line="276" w:lineRule="auto"/>
              <w:ind w:hanging="17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D54B57" w:rsidRPr="000112E7" w:rsidRDefault="00D54B57" w:rsidP="00D54B57">
      <w:pPr>
        <w:pStyle w:val="a4"/>
        <w:spacing w:line="276" w:lineRule="auto"/>
        <w:ind w:left="0"/>
        <w:rPr>
          <w:b/>
          <w:i/>
          <w:color w:val="000000"/>
          <w:sz w:val="26"/>
          <w:szCs w:val="26"/>
        </w:rPr>
      </w:pPr>
    </w:p>
    <w:p w:rsidR="00D54B57" w:rsidRPr="000112E7" w:rsidRDefault="00D54B57" w:rsidP="00D54B57">
      <w:pPr>
        <w:pStyle w:val="a4"/>
        <w:spacing w:line="276" w:lineRule="auto"/>
        <w:ind w:left="0"/>
        <w:rPr>
          <w:b/>
          <w:i/>
          <w:color w:val="000000"/>
          <w:sz w:val="26"/>
          <w:szCs w:val="26"/>
        </w:rPr>
      </w:pPr>
    </w:p>
    <w:p w:rsidR="00D54B57" w:rsidRPr="000112E7" w:rsidRDefault="00D54B57" w:rsidP="00D54B57">
      <w:pPr>
        <w:pStyle w:val="a4"/>
        <w:spacing w:line="276" w:lineRule="auto"/>
        <w:ind w:left="0" w:firstLine="567"/>
        <w:rPr>
          <w:b/>
          <w:i/>
          <w:color w:val="000000"/>
          <w:sz w:val="26"/>
          <w:szCs w:val="26"/>
        </w:rPr>
      </w:pPr>
      <w:r w:rsidRPr="000112E7">
        <w:rPr>
          <w:b/>
          <w:i/>
          <w:color w:val="000000"/>
          <w:sz w:val="26"/>
          <w:szCs w:val="26"/>
        </w:rPr>
        <w:t>Коррекционно-развивающая работа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410"/>
        <w:gridCol w:w="3543"/>
        <w:gridCol w:w="2005"/>
      </w:tblGrid>
      <w:tr w:rsidR="00D54B57" w:rsidRPr="000112E7" w:rsidTr="00A32622">
        <w:trPr>
          <w:trHeight w:val="10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firstLine="34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Задачи          (направления)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firstLine="34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Планируемые</w:t>
            </w:r>
          </w:p>
          <w:p w:rsidR="00D54B57" w:rsidRPr="000112E7" w:rsidRDefault="00D54B57" w:rsidP="00A32622">
            <w:pPr>
              <w:spacing w:line="276" w:lineRule="auto"/>
              <w:ind w:firstLine="34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результаты.</w:t>
            </w:r>
          </w:p>
          <w:p w:rsidR="00D54B57" w:rsidRPr="000112E7" w:rsidRDefault="00D54B57" w:rsidP="00A32622">
            <w:pPr>
              <w:spacing w:line="276" w:lineRule="auto"/>
              <w:ind w:firstLine="34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firstLine="34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 xml:space="preserve">Виды и формы </w:t>
            </w:r>
          </w:p>
          <w:p w:rsidR="00D54B57" w:rsidRPr="000112E7" w:rsidRDefault="00D54B57" w:rsidP="00A32622">
            <w:pPr>
              <w:spacing w:line="276" w:lineRule="auto"/>
              <w:ind w:firstLine="34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 xml:space="preserve">деятельности, </w:t>
            </w:r>
          </w:p>
          <w:p w:rsidR="00D54B57" w:rsidRPr="000112E7" w:rsidRDefault="00D54B57" w:rsidP="00A32622">
            <w:pPr>
              <w:spacing w:line="276" w:lineRule="auto"/>
              <w:ind w:firstLine="34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мероприятия.</w:t>
            </w:r>
          </w:p>
          <w:p w:rsidR="00D54B57" w:rsidRPr="000112E7" w:rsidRDefault="00D54B57" w:rsidP="00A32622">
            <w:pPr>
              <w:spacing w:line="276" w:lineRule="auto"/>
              <w:ind w:firstLine="34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firstLine="567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Сроки             проведения</w:t>
            </w:r>
          </w:p>
        </w:tc>
      </w:tr>
      <w:tr w:rsidR="00D54B57" w:rsidRPr="000112E7" w:rsidTr="00A32622">
        <w:trPr>
          <w:trHeight w:val="215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Обеспечить педагогическое сопровождение детей с ОВЗ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Планы, </w:t>
            </w:r>
          </w:p>
          <w:p w:rsidR="00D54B57" w:rsidRPr="000112E7" w:rsidRDefault="00D54B57" w:rsidP="00A32622">
            <w:pPr>
              <w:spacing w:line="276" w:lineRule="auto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программы</w:t>
            </w:r>
          </w:p>
          <w:p w:rsidR="00D54B57" w:rsidRPr="000112E7" w:rsidRDefault="00D54B57" w:rsidP="00A32622">
            <w:pPr>
              <w:spacing w:line="276" w:lineRule="auto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Разработать индивидуальную программу по предмету.</w:t>
            </w:r>
          </w:p>
          <w:p w:rsidR="00D54B57" w:rsidRPr="000112E7" w:rsidRDefault="00D54B57" w:rsidP="00A32622">
            <w:pPr>
              <w:spacing w:line="276" w:lineRule="auto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сентябрь</w:t>
            </w:r>
          </w:p>
        </w:tc>
      </w:tr>
      <w:tr w:rsidR="00D54B57" w:rsidRPr="000112E7" w:rsidTr="00A32622">
        <w:trPr>
          <w:trHeight w:val="215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Создание условий для сохранения и укрепления здоровья обучающихся с ОВЗ 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Разработка  рекомендаций для педагогов, учителя, и родителей по работе с детьми с ОВЗ.</w:t>
            </w:r>
          </w:p>
          <w:p w:rsidR="00D54B57" w:rsidRPr="000112E7" w:rsidRDefault="00D54B57" w:rsidP="00A32622">
            <w:pPr>
              <w:spacing w:line="276" w:lineRule="auto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Внедрение здоровье сберегающих технологий в образовательный процесс Организация  и проведение мероприятий, направленных на сохранение, профилактику здоровья и формирование  навыков здорового и безопасного образа жизни.</w:t>
            </w:r>
          </w:p>
          <w:p w:rsidR="00D54B57" w:rsidRPr="000112E7" w:rsidRDefault="00D54B57" w:rsidP="00A32622">
            <w:pPr>
              <w:spacing w:line="276" w:lineRule="auto"/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Реализация профилактических программ 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в течение  года</w:t>
            </w:r>
          </w:p>
        </w:tc>
      </w:tr>
    </w:tbl>
    <w:p w:rsidR="00D54B57" w:rsidRPr="000112E7" w:rsidRDefault="00D54B57" w:rsidP="00D54B57">
      <w:pPr>
        <w:pStyle w:val="a4"/>
        <w:spacing w:line="276" w:lineRule="auto"/>
        <w:ind w:left="0"/>
        <w:rPr>
          <w:b/>
          <w:i/>
          <w:color w:val="000000"/>
          <w:sz w:val="26"/>
          <w:szCs w:val="26"/>
        </w:rPr>
      </w:pPr>
    </w:p>
    <w:p w:rsidR="00D54B57" w:rsidRPr="000112E7" w:rsidRDefault="00D54B57" w:rsidP="00D54B57">
      <w:pPr>
        <w:pStyle w:val="a4"/>
        <w:spacing w:line="276" w:lineRule="auto"/>
        <w:ind w:left="0" w:firstLine="567"/>
        <w:rPr>
          <w:b/>
          <w:i/>
          <w:color w:val="000000"/>
          <w:sz w:val="26"/>
          <w:szCs w:val="26"/>
        </w:rPr>
      </w:pPr>
      <w:r w:rsidRPr="000112E7">
        <w:rPr>
          <w:b/>
          <w:i/>
          <w:color w:val="000000"/>
          <w:sz w:val="26"/>
          <w:szCs w:val="26"/>
        </w:rPr>
        <w:t>Консультативная работа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835"/>
        <w:gridCol w:w="3118"/>
        <w:gridCol w:w="2005"/>
      </w:tblGrid>
      <w:tr w:rsidR="00D54B57" w:rsidRPr="000112E7" w:rsidTr="00A32622">
        <w:trPr>
          <w:trHeight w:val="89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Задачи (направления)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Планируемые          результаты.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Виды и формы деятельности, мероприятия.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Сроки            проведения</w:t>
            </w:r>
          </w:p>
        </w:tc>
      </w:tr>
      <w:tr w:rsidR="00D54B57" w:rsidRPr="000112E7" w:rsidTr="00A32622">
        <w:trPr>
          <w:trHeight w:val="382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Консультирование педагогов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1. Рекомендации, приёмы, упражнения и др. материалы. 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Индивидуальные, групповые, тематические консультации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D54B57" w:rsidRPr="000112E7" w:rsidTr="00A32622">
        <w:trPr>
          <w:trHeight w:val="382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Консультирование </w:t>
            </w:r>
            <w:proofErr w:type="gramStart"/>
            <w:r w:rsidRPr="000112E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0112E7">
              <w:rPr>
                <w:color w:val="000000"/>
                <w:sz w:val="26"/>
                <w:szCs w:val="26"/>
              </w:rPr>
              <w:t xml:space="preserve"> по выявленных проблемам, оказание превентивной помощи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1. Рекомендации, приёмы, упражнения и др. материалы. 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2. Разработка плана консультативной работы с ребенком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Индивидуальные, групповые, тематические консультации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D54B57" w:rsidRPr="000112E7" w:rsidTr="00A32622">
        <w:trPr>
          <w:trHeight w:val="382"/>
        </w:trPr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Консультирование родителей 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1. Рекомендации, приёмы, упражнения и др. материалы. 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2. Разработка плана консультативной работы с родителями 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Индивидуальные, групповые, тематические консультации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</w:tbl>
    <w:p w:rsidR="00D54B57" w:rsidRPr="000112E7" w:rsidRDefault="00D54B57" w:rsidP="00D54B57">
      <w:pPr>
        <w:spacing w:line="276" w:lineRule="auto"/>
        <w:jc w:val="both"/>
        <w:rPr>
          <w:b/>
          <w:i/>
          <w:color w:val="000000"/>
          <w:sz w:val="26"/>
          <w:szCs w:val="26"/>
        </w:rPr>
      </w:pPr>
    </w:p>
    <w:p w:rsidR="00D54B57" w:rsidRPr="000112E7" w:rsidRDefault="00D54B57" w:rsidP="00D54B57">
      <w:pPr>
        <w:pStyle w:val="a4"/>
        <w:spacing w:line="276" w:lineRule="auto"/>
        <w:ind w:left="0" w:firstLine="567"/>
        <w:rPr>
          <w:b/>
          <w:i/>
          <w:color w:val="000000"/>
          <w:sz w:val="26"/>
          <w:szCs w:val="26"/>
        </w:rPr>
      </w:pPr>
      <w:r w:rsidRPr="000112E7">
        <w:rPr>
          <w:b/>
          <w:i/>
          <w:color w:val="000000"/>
          <w:sz w:val="26"/>
          <w:szCs w:val="26"/>
        </w:rPr>
        <w:t>Информационно-просветительская работа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9"/>
        <w:gridCol w:w="2409"/>
        <w:gridCol w:w="2268"/>
        <w:gridCol w:w="2005"/>
      </w:tblGrid>
      <w:tr w:rsidR="00D54B57" w:rsidRPr="000112E7" w:rsidTr="00A32622">
        <w:trPr>
          <w:trHeight w:val="96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Задачи           (направления) деятельности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Планируемые          результаты.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Виды и формы            деятельности, мероприятия.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0112E7">
              <w:rPr>
                <w:b/>
                <w:color w:val="000000"/>
                <w:sz w:val="26"/>
                <w:szCs w:val="26"/>
              </w:rPr>
              <w:t>Сроки               проведения</w:t>
            </w:r>
          </w:p>
        </w:tc>
      </w:tr>
      <w:tr w:rsidR="00D54B57" w:rsidRPr="000112E7" w:rsidTr="00A32622">
        <w:trPr>
          <w:trHeight w:val="1870"/>
        </w:trPr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Организация работы  семинаров, тренингов.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Информационные мероприятия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D54B57" w:rsidRPr="000112E7" w:rsidTr="00A32622">
        <w:trPr>
          <w:trHeight w:val="1964"/>
        </w:trPr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 xml:space="preserve">Психолого-педагогическое просвещение педагогических работников по вопросам развития, обучения и воспитания данной категории детей 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Организация методических мероприятий, курсы повышения квалификации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Информационные мероприятия</w:t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B57" w:rsidRPr="000112E7" w:rsidRDefault="00D54B57" w:rsidP="00A32622">
            <w:pPr>
              <w:snapToGri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 в течение года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112E7">
              <w:rPr>
                <w:color w:val="000000"/>
                <w:sz w:val="26"/>
                <w:szCs w:val="26"/>
              </w:rPr>
              <w:t> </w:t>
            </w:r>
          </w:p>
          <w:p w:rsidR="00D54B57" w:rsidRPr="000112E7" w:rsidRDefault="00D54B57" w:rsidP="00A3262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D54B57" w:rsidRPr="000112E7" w:rsidRDefault="00D54B57" w:rsidP="00D54B57">
      <w:pPr>
        <w:pStyle w:val="Osnova"/>
        <w:tabs>
          <w:tab w:val="left" w:leader="dot" w:pos="624"/>
        </w:tabs>
        <w:spacing w:line="276" w:lineRule="auto"/>
        <w:ind w:left="-540" w:firstLine="567"/>
        <w:rPr>
          <w:rFonts w:ascii="Times New Roman" w:hAnsi="Times New Roman" w:cs="Times New Roman"/>
          <w:sz w:val="26"/>
          <w:szCs w:val="26"/>
          <w:lang w:val="ru-RU"/>
        </w:rPr>
      </w:pPr>
    </w:p>
    <w:p w:rsidR="00D54B57" w:rsidRPr="000112E7" w:rsidRDefault="00D54B57" w:rsidP="00D54B57">
      <w:pPr>
        <w:pStyle w:val="Osnova"/>
        <w:tabs>
          <w:tab w:val="left" w:leader="dot" w:pos="624"/>
        </w:tabs>
        <w:spacing w:line="276" w:lineRule="auto"/>
        <w:ind w:left="-540" w:firstLine="567"/>
        <w:rPr>
          <w:rStyle w:val="Zag11"/>
          <w:rFonts w:ascii="Times New Roman" w:eastAsia="@Arial Unicode MS" w:hAnsi="Times New Roman" w:cs="Times New Roman"/>
          <w:b/>
          <w:bCs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b/>
          <w:bCs/>
          <w:sz w:val="26"/>
          <w:szCs w:val="26"/>
          <w:lang w:val="ru-RU"/>
        </w:rPr>
        <w:t>Этапы реализации программы</w:t>
      </w:r>
    </w:p>
    <w:p w:rsidR="00D54B57" w:rsidRPr="000112E7" w:rsidRDefault="00D54B57" w:rsidP="00D54B57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Коррекционная работа реализуется поэтапно. </w:t>
      </w:r>
    </w:p>
    <w:p w:rsidR="00D54B57" w:rsidRPr="000112E7" w:rsidRDefault="00D54B57" w:rsidP="00D54B57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iCs/>
          <w:sz w:val="26"/>
          <w:szCs w:val="26"/>
          <w:lang w:val="ru-RU"/>
        </w:rPr>
        <w:t>1.Этап сбора и анализа информации</w:t>
      </w: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школы.</w:t>
      </w:r>
    </w:p>
    <w:p w:rsidR="00D54B57" w:rsidRPr="000112E7" w:rsidRDefault="00D54B57" w:rsidP="00D54B57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iCs/>
          <w:sz w:val="26"/>
          <w:szCs w:val="26"/>
          <w:lang w:val="ru-RU"/>
        </w:rPr>
        <w:t>2. Этап планирования, организации, координации</w:t>
      </w: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</w:r>
    </w:p>
    <w:p w:rsidR="00D54B57" w:rsidRPr="000112E7" w:rsidRDefault="00D54B57" w:rsidP="00D54B57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iCs/>
          <w:sz w:val="26"/>
          <w:szCs w:val="26"/>
          <w:lang w:val="ru-RU"/>
        </w:rPr>
        <w:t xml:space="preserve">3. Этап диагностики коррекционно-развивающей образовательной среды </w:t>
      </w: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D54B57" w:rsidRPr="000112E7" w:rsidRDefault="00D54B57" w:rsidP="00D54B57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iCs/>
          <w:sz w:val="26"/>
          <w:szCs w:val="26"/>
          <w:lang w:val="ru-RU"/>
        </w:rPr>
        <w:t>4. Этап регуляции и корректировки</w:t>
      </w: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>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D54B57" w:rsidRPr="000112E7" w:rsidRDefault="00D54B57" w:rsidP="00D54B57">
      <w:pPr>
        <w:spacing w:line="276" w:lineRule="auto"/>
        <w:ind w:firstLine="567"/>
        <w:jc w:val="both"/>
        <w:rPr>
          <w:b/>
          <w:color w:val="000000"/>
          <w:sz w:val="26"/>
          <w:szCs w:val="26"/>
        </w:rPr>
      </w:pPr>
    </w:p>
    <w:p w:rsidR="00D54B57" w:rsidRPr="000112E7" w:rsidRDefault="00D54B57" w:rsidP="00D54B57">
      <w:pPr>
        <w:spacing w:line="276" w:lineRule="auto"/>
        <w:ind w:firstLine="567"/>
        <w:jc w:val="both"/>
        <w:rPr>
          <w:b/>
          <w:color w:val="000000"/>
          <w:sz w:val="26"/>
          <w:szCs w:val="26"/>
        </w:rPr>
      </w:pPr>
      <w:r w:rsidRPr="000112E7">
        <w:rPr>
          <w:b/>
          <w:color w:val="000000"/>
          <w:sz w:val="26"/>
          <w:szCs w:val="26"/>
        </w:rPr>
        <w:t>Механизмы реализации программы</w:t>
      </w:r>
    </w:p>
    <w:p w:rsidR="00D54B57" w:rsidRPr="000112E7" w:rsidRDefault="00D54B57" w:rsidP="00D54B57">
      <w:pPr>
        <w:pStyle w:val="Osnova"/>
        <w:tabs>
          <w:tab w:val="left" w:leader="dot" w:pos="624"/>
          <w:tab w:val="left" w:pos="851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</w:p>
    <w:p w:rsidR="00D54B57" w:rsidRPr="000112E7" w:rsidRDefault="00D54B57" w:rsidP="00D54B57">
      <w:pPr>
        <w:pStyle w:val="Osnova"/>
        <w:tabs>
          <w:tab w:val="left" w:leader="dot" w:pos="624"/>
          <w:tab w:val="left" w:pos="851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В качестве  механизма реализации коррекционной работы следует обозначить </w:t>
      </w:r>
      <w:r w:rsidRPr="000112E7">
        <w:rPr>
          <w:rStyle w:val="Zag11"/>
          <w:rFonts w:ascii="Times New Roman" w:eastAsia="@Arial Unicode MS" w:hAnsi="Times New Roman" w:cs="Times New Roman"/>
          <w:iCs/>
          <w:sz w:val="26"/>
          <w:szCs w:val="26"/>
          <w:lang w:val="ru-RU"/>
        </w:rPr>
        <w:t>социальное</w:t>
      </w: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D54B57" w:rsidRPr="000112E7" w:rsidRDefault="00D54B57" w:rsidP="00D54B57">
      <w:pPr>
        <w:pStyle w:val="Osnova"/>
        <w:numPr>
          <w:ilvl w:val="0"/>
          <w:numId w:val="37"/>
        </w:numPr>
        <w:tabs>
          <w:tab w:val="left" w:leader="dot" w:pos="709"/>
        </w:tabs>
        <w:spacing w:line="276" w:lineRule="auto"/>
        <w:ind w:left="0"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>здоровьесбережения</w:t>
      </w:r>
      <w:proofErr w:type="spellEnd"/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 xml:space="preserve"> детей с ограниченными возможностями здоровья;</w:t>
      </w:r>
    </w:p>
    <w:p w:rsidR="00D54B57" w:rsidRPr="000112E7" w:rsidRDefault="00D54B57" w:rsidP="00D54B57">
      <w:pPr>
        <w:pStyle w:val="Osnova"/>
        <w:numPr>
          <w:ilvl w:val="0"/>
          <w:numId w:val="37"/>
        </w:numPr>
        <w:tabs>
          <w:tab w:val="left" w:leader="dot" w:pos="709"/>
        </w:tabs>
        <w:spacing w:line="276" w:lineRule="auto"/>
        <w:ind w:left="0" w:firstLine="567"/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</w:pPr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  <w:lang w:val="ru-RU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D54B57" w:rsidRPr="000112E7" w:rsidRDefault="00D54B57" w:rsidP="00D54B57">
      <w:pPr>
        <w:pStyle w:val="Osnova"/>
        <w:numPr>
          <w:ilvl w:val="0"/>
          <w:numId w:val="37"/>
        </w:numPr>
        <w:tabs>
          <w:tab w:val="left" w:leader="dot" w:pos="709"/>
        </w:tabs>
        <w:spacing w:line="276" w:lineRule="auto"/>
        <w:ind w:left="0" w:firstLine="567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proofErr w:type="spellStart"/>
      <w:proofErr w:type="gramStart"/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</w:rPr>
        <w:t>сотрудничество</w:t>
      </w:r>
      <w:proofErr w:type="spellEnd"/>
      <w:proofErr w:type="gramEnd"/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 </w:t>
      </w:r>
      <w:proofErr w:type="spellStart"/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</w:rPr>
        <w:t>родительской</w:t>
      </w:r>
      <w:proofErr w:type="spellEnd"/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proofErr w:type="spellStart"/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</w:rPr>
        <w:t>общественностью</w:t>
      </w:r>
      <w:proofErr w:type="spellEnd"/>
      <w:r w:rsidRPr="000112E7">
        <w:rPr>
          <w:rStyle w:val="Zag11"/>
          <w:rFonts w:ascii="Times New Roman" w:eastAsia="@Arial Unicode MS" w:hAnsi="Times New Roman" w:cs="Times New Roman"/>
          <w:sz w:val="26"/>
          <w:szCs w:val="26"/>
        </w:rPr>
        <w:t>.</w:t>
      </w:r>
    </w:p>
    <w:p w:rsidR="00D54B57" w:rsidRPr="000112E7" w:rsidRDefault="00D54B57" w:rsidP="00D54B57">
      <w:pPr>
        <w:pStyle w:val="Osnova"/>
        <w:tabs>
          <w:tab w:val="left" w:leader="dot" w:pos="624"/>
          <w:tab w:val="left" w:pos="851"/>
        </w:tabs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54B57" w:rsidRPr="000112E7" w:rsidRDefault="00D54B57" w:rsidP="00D54B57">
      <w:pPr>
        <w:spacing w:line="276" w:lineRule="auto"/>
        <w:ind w:firstLine="567"/>
        <w:jc w:val="both"/>
        <w:rPr>
          <w:b/>
          <w:color w:val="000000"/>
          <w:sz w:val="26"/>
          <w:szCs w:val="26"/>
        </w:rPr>
      </w:pPr>
      <w:r w:rsidRPr="000112E7">
        <w:rPr>
          <w:b/>
          <w:color w:val="000000"/>
          <w:sz w:val="26"/>
          <w:szCs w:val="26"/>
        </w:rPr>
        <w:t>Требования к условиям реализации программы</w:t>
      </w:r>
    </w:p>
    <w:p w:rsidR="00D54B57" w:rsidRPr="000112E7" w:rsidRDefault="00D54B57" w:rsidP="00D54B57">
      <w:pPr>
        <w:spacing w:line="276" w:lineRule="auto"/>
        <w:jc w:val="both"/>
        <w:rPr>
          <w:color w:val="000000"/>
          <w:sz w:val="26"/>
          <w:szCs w:val="26"/>
        </w:rPr>
      </w:pPr>
      <w:r w:rsidRPr="000112E7">
        <w:rPr>
          <w:i/>
          <w:color w:val="000000"/>
          <w:sz w:val="26"/>
          <w:szCs w:val="26"/>
        </w:rPr>
        <w:t>Организационные условия</w:t>
      </w:r>
      <w:r w:rsidRPr="000112E7">
        <w:rPr>
          <w:color w:val="000000"/>
          <w:sz w:val="26"/>
          <w:szCs w:val="26"/>
        </w:rPr>
        <w:t xml:space="preserve"> </w:t>
      </w:r>
    </w:p>
    <w:p w:rsidR="00D54B57" w:rsidRPr="000112E7" w:rsidRDefault="00D54B57" w:rsidP="00D54B57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Особенности организации образовательного процесса для каждого обучающегося, включая объем его учебной нагрузки, определяются индивидуально на основании рекомендаций специалистов.</w:t>
      </w:r>
    </w:p>
    <w:p w:rsidR="00D54B57" w:rsidRPr="000112E7" w:rsidRDefault="00D54B57" w:rsidP="00D54B57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Программа коррекционной работы предусматривает как вариативные формы получения образования, так и различные варианты специального сопровождения </w:t>
      </w:r>
      <w:proofErr w:type="gramStart"/>
      <w:r w:rsidRPr="000112E7">
        <w:rPr>
          <w:color w:val="000000"/>
          <w:sz w:val="26"/>
          <w:szCs w:val="26"/>
        </w:rPr>
        <w:t>обучающихся</w:t>
      </w:r>
      <w:proofErr w:type="gramEnd"/>
      <w:r w:rsidRPr="000112E7">
        <w:rPr>
          <w:color w:val="000000"/>
          <w:sz w:val="26"/>
          <w:szCs w:val="26"/>
        </w:rPr>
        <w:t xml:space="preserve"> с ограниченными возможностями здоровья. Это могут быть формы обучения в общеобразовательном классе, в коррекционном или интегрированном классе; по общей образовательной программе основного общего образования или по индивидуальной программе; с использованием надомной и (или) дистанционной форм обучения. Варьируется степень участия специалистов сопровождения, а также организационные формы работы (в соответствии с рекомендациями </w:t>
      </w:r>
      <w:proofErr w:type="spellStart"/>
      <w:r w:rsidRPr="000112E7">
        <w:rPr>
          <w:color w:val="000000"/>
          <w:sz w:val="26"/>
          <w:szCs w:val="26"/>
        </w:rPr>
        <w:t>психолого-медико-педагогической</w:t>
      </w:r>
      <w:proofErr w:type="spellEnd"/>
      <w:r w:rsidRPr="000112E7">
        <w:rPr>
          <w:color w:val="000000"/>
          <w:sz w:val="26"/>
          <w:szCs w:val="26"/>
        </w:rPr>
        <w:t xml:space="preserve"> комиссии).</w:t>
      </w:r>
    </w:p>
    <w:p w:rsidR="00D54B57" w:rsidRPr="000112E7" w:rsidRDefault="00D54B57" w:rsidP="00D54B57">
      <w:pPr>
        <w:pStyle w:val="dash041e005f0431005f044b005f0447005f043d005f044b005f0439"/>
        <w:spacing w:line="276" w:lineRule="auto"/>
        <w:ind w:firstLine="567"/>
        <w:jc w:val="both"/>
        <w:rPr>
          <w:rStyle w:val="dash041e005f0431005f044b005f0447005f043d005f044b005f0439005f005fchar1char1"/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Обеспечивается </w:t>
      </w:r>
      <w:r w:rsidRPr="000112E7">
        <w:rPr>
          <w:rStyle w:val="dash041e005f0431005f044b005f0447005f043d005f044b005f0439005f005fchar1char1"/>
          <w:color w:val="000000"/>
          <w:sz w:val="26"/>
          <w:szCs w:val="26"/>
        </w:rPr>
        <w:t xml:space="preserve">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 w:rsidRPr="000112E7">
        <w:rPr>
          <w:rStyle w:val="dash041e005f0431005f044b005f0447005f043d005f044b005f0439005f005fchar1char1"/>
          <w:color w:val="000000"/>
          <w:sz w:val="26"/>
          <w:szCs w:val="26"/>
        </w:rPr>
        <w:t>в</w:t>
      </w:r>
      <w:proofErr w:type="gramEnd"/>
      <w:r w:rsidRPr="000112E7">
        <w:rPr>
          <w:rStyle w:val="dash041e005f0431005f044b005f0447005f043d005f044b005f0439005f005fchar1char1"/>
          <w:color w:val="000000"/>
          <w:sz w:val="26"/>
          <w:szCs w:val="26"/>
        </w:rPr>
        <w:t xml:space="preserve"> подростковый.</w:t>
      </w:r>
    </w:p>
    <w:p w:rsidR="00D54B57" w:rsidRPr="000112E7" w:rsidRDefault="00D54B57" w:rsidP="00D54B57">
      <w:pPr>
        <w:pStyle w:val="a4"/>
        <w:spacing w:line="276" w:lineRule="auto"/>
        <w:ind w:left="0" w:firstLine="567"/>
        <w:rPr>
          <w:i/>
          <w:color w:val="000000"/>
          <w:sz w:val="26"/>
          <w:szCs w:val="26"/>
        </w:rPr>
      </w:pPr>
      <w:r w:rsidRPr="000112E7">
        <w:rPr>
          <w:i/>
          <w:color w:val="000000"/>
          <w:sz w:val="26"/>
          <w:szCs w:val="26"/>
        </w:rPr>
        <w:t>Психолого-педагогическое обеспечение включает:</w:t>
      </w:r>
    </w:p>
    <w:p w:rsidR="00D54B57" w:rsidRPr="000112E7" w:rsidRDefault="00D54B57" w:rsidP="00D54B57">
      <w:pPr>
        <w:pStyle w:val="a4"/>
        <w:widowControl/>
        <w:numPr>
          <w:ilvl w:val="0"/>
          <w:numId w:val="41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дифференцированные условия (оптимальный режим учебных нагрузок);</w:t>
      </w:r>
    </w:p>
    <w:p w:rsidR="00D54B57" w:rsidRPr="000112E7" w:rsidRDefault="00D54B57" w:rsidP="00D54B57">
      <w:pPr>
        <w:pStyle w:val="a4"/>
        <w:widowControl/>
        <w:numPr>
          <w:ilvl w:val="0"/>
          <w:numId w:val="41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психолого-педагогические условия (коррекционная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0112E7">
        <w:rPr>
          <w:color w:val="000000"/>
          <w:sz w:val="26"/>
          <w:szCs w:val="26"/>
        </w:rPr>
        <w:t>психоэмоционального</w:t>
      </w:r>
      <w:proofErr w:type="spellEnd"/>
      <w:r w:rsidRPr="000112E7">
        <w:rPr>
          <w:color w:val="000000"/>
          <w:sz w:val="26"/>
          <w:szCs w:val="26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D54B57" w:rsidRPr="000112E7" w:rsidRDefault="00D54B57" w:rsidP="00D54B57">
      <w:pPr>
        <w:pStyle w:val="a4"/>
        <w:widowControl/>
        <w:numPr>
          <w:ilvl w:val="0"/>
          <w:numId w:val="41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proofErr w:type="gramStart"/>
      <w:r w:rsidRPr="000112E7">
        <w:rPr>
          <w:color w:val="000000"/>
          <w:sz w:val="26"/>
          <w:szCs w:val="26"/>
        </w:rPr>
        <w:t>специализированные условия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0112E7">
        <w:rPr>
          <w:color w:val="000000"/>
          <w:sz w:val="26"/>
          <w:szCs w:val="26"/>
        </w:rPr>
        <w:t xml:space="preserve"> дифференцированное и индивидуализированное обучение с учётом специфики нарушения здоровья ребёнка; комплексное воздействие на обучающегося, осуществляемое на индивидуальных и групповых коррекционных </w:t>
      </w:r>
      <w:proofErr w:type="gramStart"/>
      <w:r w:rsidRPr="000112E7">
        <w:rPr>
          <w:color w:val="000000"/>
          <w:sz w:val="26"/>
          <w:szCs w:val="26"/>
        </w:rPr>
        <w:t>занятиях</w:t>
      </w:r>
      <w:proofErr w:type="gramEnd"/>
      <w:r w:rsidRPr="000112E7">
        <w:rPr>
          <w:color w:val="000000"/>
          <w:sz w:val="26"/>
          <w:szCs w:val="26"/>
        </w:rPr>
        <w:t>);</w:t>
      </w:r>
    </w:p>
    <w:p w:rsidR="00D54B57" w:rsidRPr="000112E7" w:rsidRDefault="00D54B57" w:rsidP="00D54B57">
      <w:pPr>
        <w:pStyle w:val="a4"/>
        <w:widowControl/>
        <w:numPr>
          <w:ilvl w:val="0"/>
          <w:numId w:val="41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proofErr w:type="spellStart"/>
      <w:r w:rsidRPr="000112E7">
        <w:rPr>
          <w:color w:val="000000"/>
          <w:sz w:val="26"/>
          <w:szCs w:val="26"/>
        </w:rPr>
        <w:t>здоровьесберегающие</w:t>
      </w:r>
      <w:proofErr w:type="spellEnd"/>
      <w:r w:rsidRPr="000112E7">
        <w:rPr>
          <w:color w:val="000000"/>
          <w:sz w:val="26"/>
          <w:szCs w:val="26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D54B57" w:rsidRPr="000112E7" w:rsidRDefault="00D54B57" w:rsidP="00D54B57">
      <w:pPr>
        <w:pStyle w:val="a4"/>
        <w:widowControl/>
        <w:numPr>
          <w:ilvl w:val="0"/>
          <w:numId w:val="41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</w:t>
      </w:r>
      <w:proofErr w:type="spellStart"/>
      <w:r w:rsidRPr="000112E7">
        <w:rPr>
          <w:color w:val="000000"/>
          <w:sz w:val="26"/>
          <w:szCs w:val="26"/>
        </w:rPr>
        <w:t>досуговых</w:t>
      </w:r>
      <w:proofErr w:type="spellEnd"/>
      <w:r w:rsidRPr="000112E7">
        <w:rPr>
          <w:color w:val="000000"/>
          <w:sz w:val="26"/>
          <w:szCs w:val="26"/>
        </w:rPr>
        <w:t xml:space="preserve"> мероприятиях;</w:t>
      </w:r>
    </w:p>
    <w:p w:rsidR="00D54B57" w:rsidRPr="000112E7" w:rsidRDefault="00D54B57" w:rsidP="00D54B57">
      <w:pPr>
        <w:pStyle w:val="a4"/>
        <w:widowControl/>
        <w:numPr>
          <w:ilvl w:val="0"/>
          <w:numId w:val="41"/>
        </w:numPr>
        <w:tabs>
          <w:tab w:val="left" w:pos="851"/>
        </w:tabs>
        <w:suppressAutoHyphens/>
        <w:autoSpaceDE/>
        <w:autoSpaceDN/>
        <w:spacing w:line="276" w:lineRule="auto"/>
        <w:ind w:left="0"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 развитие системы обучения и воспитания детей, имеющих сложные нарушения психического и (или) физического развития.</w:t>
      </w:r>
    </w:p>
    <w:p w:rsidR="00D54B57" w:rsidRPr="000112E7" w:rsidRDefault="00D54B57" w:rsidP="00D54B57">
      <w:pPr>
        <w:tabs>
          <w:tab w:val="left" w:pos="851"/>
        </w:tabs>
        <w:spacing w:line="276" w:lineRule="auto"/>
        <w:jc w:val="both"/>
        <w:rPr>
          <w:b/>
          <w:color w:val="000000"/>
          <w:sz w:val="26"/>
          <w:szCs w:val="26"/>
        </w:rPr>
      </w:pPr>
    </w:p>
    <w:p w:rsidR="00D54B57" w:rsidRPr="000112E7" w:rsidRDefault="00D54B57" w:rsidP="00D54B57">
      <w:pPr>
        <w:pStyle w:val="a3"/>
        <w:spacing w:line="276" w:lineRule="auto"/>
        <w:ind w:firstLine="567"/>
        <w:rPr>
          <w:b/>
          <w:i/>
          <w:color w:val="000000"/>
          <w:sz w:val="26"/>
          <w:szCs w:val="26"/>
        </w:rPr>
      </w:pPr>
      <w:r w:rsidRPr="000112E7">
        <w:rPr>
          <w:b/>
          <w:i/>
          <w:color w:val="000000"/>
          <w:sz w:val="26"/>
          <w:szCs w:val="26"/>
        </w:rPr>
        <w:t>Программно-методическое обеспечение</w:t>
      </w:r>
    </w:p>
    <w:p w:rsidR="00D54B57" w:rsidRPr="000112E7" w:rsidRDefault="00D54B57" w:rsidP="00D54B57">
      <w:pPr>
        <w:pStyle w:val="BodyText21"/>
        <w:spacing w:line="276" w:lineRule="auto"/>
        <w:ind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В процессе реализации программы коррекционной работы используются рабочие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учителя.</w:t>
      </w:r>
    </w:p>
    <w:p w:rsidR="00D54B57" w:rsidRPr="000112E7" w:rsidRDefault="00D54B57" w:rsidP="00D54B57">
      <w:pPr>
        <w:pStyle w:val="BodyText21"/>
        <w:spacing w:line="276" w:lineRule="auto"/>
        <w:ind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D54B57" w:rsidRPr="000112E7" w:rsidRDefault="00D54B57" w:rsidP="00D54B57">
      <w:pPr>
        <w:pStyle w:val="a3"/>
        <w:spacing w:line="276" w:lineRule="auto"/>
        <w:ind w:firstLine="567"/>
        <w:rPr>
          <w:b/>
          <w:i/>
          <w:color w:val="000000"/>
          <w:sz w:val="26"/>
          <w:szCs w:val="26"/>
        </w:rPr>
      </w:pPr>
      <w:r w:rsidRPr="000112E7">
        <w:rPr>
          <w:b/>
          <w:i/>
          <w:color w:val="000000"/>
          <w:sz w:val="26"/>
          <w:szCs w:val="26"/>
        </w:rPr>
        <w:t>Кадровое обеспечение</w:t>
      </w:r>
    </w:p>
    <w:p w:rsidR="00D54B57" w:rsidRPr="000112E7" w:rsidRDefault="00D54B57" w:rsidP="00D54B57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Важным моментом реализации программы коррекционной работы является кадровое обеспечение. 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подготовки.</w:t>
      </w:r>
    </w:p>
    <w:p w:rsidR="00D54B57" w:rsidRPr="000112E7" w:rsidRDefault="00D54B57" w:rsidP="00D54B57">
      <w:pPr>
        <w:pStyle w:val="a3"/>
        <w:tabs>
          <w:tab w:val="left" w:pos="707"/>
        </w:tabs>
        <w:spacing w:line="276" w:lineRule="auto"/>
        <w:ind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общеобразовательного учреждения. Для этого необходимо обеспечить на постоянной основе подготовку, переподготовку и повышение квалификации работников образовательных учреждений, занимающихся решением вопросов образования детей с ограниченными возможностями здоровья. </w:t>
      </w:r>
    </w:p>
    <w:p w:rsidR="00D54B57" w:rsidRPr="000112E7" w:rsidRDefault="00D54B57" w:rsidP="00D54B57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proofErr w:type="gramStart"/>
      <w:r w:rsidRPr="000112E7">
        <w:rPr>
          <w:color w:val="000000"/>
          <w:sz w:val="26"/>
          <w:szCs w:val="26"/>
        </w:rPr>
        <w:t xml:space="preserve">Дистанционное обучение детей-инвалидов должны осуществлять учителя, обладающие необходимыми знаниями в области особенностей психофизического развития различных категорий детей-инвалидов, а также в области методик и технологий организации образовательного процесса для таких детей в очной и дистанционной формах. </w:t>
      </w:r>
      <w:proofErr w:type="gramEnd"/>
    </w:p>
    <w:p w:rsidR="00D54B57" w:rsidRPr="000112E7" w:rsidRDefault="00D54B57" w:rsidP="00D54B57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Для подготовки к осуществлению деятельности по обучению детей-инвалидов с использованием дистанционных образовательных технологий необходимо обеспечить  предварительное прохождение учителями курсов повышения квалификации (не менее 72 часов) по указанной тематике.</w:t>
      </w:r>
    </w:p>
    <w:p w:rsidR="00D54B57" w:rsidRPr="000112E7" w:rsidRDefault="00D54B57" w:rsidP="00D54B57">
      <w:pPr>
        <w:pStyle w:val="a3"/>
        <w:tabs>
          <w:tab w:val="left" w:pos="707"/>
        </w:tabs>
        <w:spacing w:line="276" w:lineRule="auto"/>
        <w:ind w:firstLine="567"/>
        <w:rPr>
          <w:i/>
          <w:color w:val="000000"/>
          <w:sz w:val="26"/>
          <w:szCs w:val="26"/>
        </w:rPr>
      </w:pPr>
    </w:p>
    <w:p w:rsidR="00D54B57" w:rsidRPr="000112E7" w:rsidRDefault="00D54B57" w:rsidP="00D54B57">
      <w:pPr>
        <w:pStyle w:val="a3"/>
        <w:tabs>
          <w:tab w:val="left" w:pos="707"/>
        </w:tabs>
        <w:spacing w:line="276" w:lineRule="auto"/>
        <w:ind w:firstLine="567"/>
        <w:rPr>
          <w:b/>
          <w:i/>
          <w:color w:val="000000"/>
          <w:sz w:val="26"/>
          <w:szCs w:val="26"/>
        </w:rPr>
      </w:pPr>
      <w:r w:rsidRPr="000112E7">
        <w:rPr>
          <w:b/>
          <w:i/>
          <w:color w:val="000000"/>
          <w:sz w:val="26"/>
          <w:szCs w:val="26"/>
        </w:rPr>
        <w:t>Материально-техническое обеспечение</w:t>
      </w:r>
    </w:p>
    <w:p w:rsidR="00D54B57" w:rsidRPr="000112E7" w:rsidRDefault="00D54B57" w:rsidP="00D54B57">
      <w:pPr>
        <w:pStyle w:val="a3"/>
        <w:tabs>
          <w:tab w:val="left" w:pos="707"/>
        </w:tabs>
        <w:spacing w:line="276" w:lineRule="auto"/>
        <w:ind w:firstLine="567"/>
        <w:rPr>
          <w:color w:val="000000"/>
          <w:sz w:val="26"/>
          <w:szCs w:val="26"/>
        </w:rPr>
      </w:pPr>
      <w:proofErr w:type="gramStart"/>
      <w:r w:rsidRPr="000112E7">
        <w:rPr>
          <w:color w:val="000000"/>
          <w:sz w:val="26"/>
          <w:szCs w:val="26"/>
        </w:rPr>
        <w:t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среду образовательного учреждения,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(включая пандусы,  специально оборудованные учебные места, специализированное учебное, реабилитационное, медицинское оборудование</w:t>
      </w:r>
      <w:proofErr w:type="gramEnd"/>
      <w:r w:rsidRPr="000112E7">
        <w:rPr>
          <w:color w:val="000000"/>
          <w:sz w:val="26"/>
          <w:szCs w:val="26"/>
        </w:rPr>
        <w:t>,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санитарно-гигиенического обслуживания).</w:t>
      </w:r>
    </w:p>
    <w:p w:rsidR="00D54B57" w:rsidRPr="000112E7" w:rsidRDefault="00D54B57" w:rsidP="00D54B57">
      <w:pPr>
        <w:pStyle w:val="dash041e005f0431005f044b005f0447005f043d005f044b005f0439"/>
        <w:spacing w:line="276" w:lineRule="auto"/>
        <w:ind w:firstLine="567"/>
        <w:jc w:val="both"/>
        <w:rPr>
          <w:color w:val="000000"/>
          <w:sz w:val="26"/>
          <w:szCs w:val="26"/>
        </w:rPr>
      </w:pPr>
      <w:proofErr w:type="gramStart"/>
      <w:r w:rsidRPr="000112E7">
        <w:rPr>
          <w:color w:val="000000"/>
          <w:sz w:val="26"/>
          <w:szCs w:val="26"/>
        </w:rPr>
        <w:t>При организации дистанционного обучения обеспечивается подключение мест проживания детей-инвалидов и рабочих мест учителей к сети Интернет, а также оснащение их комплектами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обучающихся с ограниченным возможностям здоровья.</w:t>
      </w:r>
      <w:proofErr w:type="gramEnd"/>
    </w:p>
    <w:p w:rsidR="00D54B57" w:rsidRPr="000112E7" w:rsidRDefault="00D54B57" w:rsidP="00D54B57">
      <w:pPr>
        <w:pStyle w:val="dash041e005f0431005f044b005f0447005f043d005f044b005f0439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Таких материально </w:t>
      </w:r>
      <w:proofErr w:type="gramStart"/>
      <w:r w:rsidRPr="000112E7">
        <w:rPr>
          <w:color w:val="000000"/>
          <w:sz w:val="26"/>
          <w:szCs w:val="26"/>
        </w:rPr>
        <w:t>–т</w:t>
      </w:r>
      <w:proofErr w:type="gramEnd"/>
      <w:r w:rsidRPr="000112E7">
        <w:rPr>
          <w:color w:val="000000"/>
          <w:sz w:val="26"/>
          <w:szCs w:val="26"/>
        </w:rPr>
        <w:t>ехнических условий в ОУ нет.</w:t>
      </w:r>
    </w:p>
    <w:p w:rsidR="00D54B57" w:rsidRPr="000112E7" w:rsidRDefault="00D54B57" w:rsidP="00D54B57">
      <w:pPr>
        <w:pStyle w:val="a3"/>
        <w:tabs>
          <w:tab w:val="left" w:pos="707"/>
        </w:tabs>
        <w:spacing w:line="276" w:lineRule="auto"/>
        <w:ind w:firstLine="567"/>
        <w:rPr>
          <w:b/>
          <w:i/>
          <w:color w:val="000000"/>
          <w:sz w:val="26"/>
          <w:szCs w:val="26"/>
        </w:rPr>
      </w:pPr>
      <w:r w:rsidRPr="000112E7">
        <w:rPr>
          <w:b/>
          <w:i/>
          <w:color w:val="000000"/>
          <w:sz w:val="26"/>
          <w:szCs w:val="26"/>
        </w:rPr>
        <w:t>Информационное обеспечение</w:t>
      </w:r>
    </w:p>
    <w:p w:rsidR="00D54B57" w:rsidRPr="000112E7" w:rsidRDefault="00D54B57" w:rsidP="00D54B57">
      <w:pPr>
        <w:pStyle w:val="a3"/>
        <w:tabs>
          <w:tab w:val="left" w:pos="707"/>
        </w:tabs>
        <w:spacing w:line="276" w:lineRule="auto"/>
        <w:ind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  <w:r w:rsidRPr="000112E7">
        <w:rPr>
          <w:color w:val="000000"/>
          <w:sz w:val="26"/>
          <w:szCs w:val="26"/>
        </w:rPr>
        <w:br/>
        <w:t xml:space="preserve">   Создана система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0112E7">
        <w:rPr>
          <w:color w:val="000000"/>
          <w:sz w:val="26"/>
          <w:szCs w:val="26"/>
        </w:rPr>
        <w:t>мультимедийных</w:t>
      </w:r>
      <w:proofErr w:type="spellEnd"/>
      <w:r w:rsidRPr="000112E7">
        <w:rPr>
          <w:color w:val="000000"/>
          <w:sz w:val="26"/>
          <w:szCs w:val="26"/>
        </w:rPr>
        <w:t>, аудио- и видеоматериалов.</w:t>
      </w:r>
    </w:p>
    <w:p w:rsidR="00D54B57" w:rsidRPr="000112E7" w:rsidRDefault="00D54B57" w:rsidP="00D54B57">
      <w:pPr>
        <w:pStyle w:val="a3"/>
        <w:spacing w:line="276" w:lineRule="auto"/>
        <w:ind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Результатом реализации указанных требований является создание комфортной развивающей образовательной среды:</w:t>
      </w:r>
    </w:p>
    <w:p w:rsidR="00D54B57" w:rsidRPr="000112E7" w:rsidRDefault="00D54B57" w:rsidP="00D54B57">
      <w:pPr>
        <w:pStyle w:val="a3"/>
        <w:spacing w:line="276" w:lineRule="auto"/>
        <w:ind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 xml:space="preserve">–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</w:t>
      </w:r>
      <w:proofErr w:type="gramStart"/>
      <w:r w:rsidRPr="000112E7">
        <w:rPr>
          <w:color w:val="000000"/>
          <w:sz w:val="26"/>
          <w:szCs w:val="26"/>
        </w:rPr>
        <w:t>обучающихся</w:t>
      </w:r>
      <w:proofErr w:type="gramEnd"/>
      <w:r w:rsidRPr="000112E7">
        <w:rPr>
          <w:color w:val="000000"/>
          <w:sz w:val="26"/>
          <w:szCs w:val="26"/>
        </w:rPr>
        <w:t xml:space="preserve"> с ограниченными возможностями здоровья на данной ступени общего образования;</w:t>
      </w:r>
    </w:p>
    <w:p w:rsidR="00D54B57" w:rsidRPr="000112E7" w:rsidRDefault="00D54B57" w:rsidP="00D54B57">
      <w:pPr>
        <w:pStyle w:val="a3"/>
        <w:spacing w:line="276" w:lineRule="auto"/>
        <w:ind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– </w:t>
      </w:r>
      <w:proofErr w:type="gramStart"/>
      <w:r w:rsidRPr="000112E7">
        <w:rPr>
          <w:color w:val="000000"/>
          <w:sz w:val="26"/>
          <w:szCs w:val="26"/>
        </w:rPr>
        <w:t>обеспечивающей</w:t>
      </w:r>
      <w:proofErr w:type="gramEnd"/>
      <w:r w:rsidRPr="000112E7">
        <w:rPr>
          <w:color w:val="000000"/>
          <w:sz w:val="26"/>
          <w:szCs w:val="26"/>
        </w:rPr>
        <w:t xml:space="preserve"> воспитание, обучение, социальную адаптацию и интеграцию детей с ограниченными возможностями здоровья;</w:t>
      </w:r>
    </w:p>
    <w:p w:rsidR="00D54B57" w:rsidRPr="000112E7" w:rsidRDefault="00D54B57" w:rsidP="00D54B57">
      <w:pPr>
        <w:pStyle w:val="a3"/>
        <w:spacing w:line="276" w:lineRule="auto"/>
        <w:ind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– способствующей достижению целей основного общего образования, обеспечивающей его качество, доступность и открытость для обучающихся с ограниченными возможностями здоровья, их родителей (законных представителей);</w:t>
      </w:r>
    </w:p>
    <w:p w:rsidR="00D54B57" w:rsidRPr="000112E7" w:rsidRDefault="00D54B57" w:rsidP="00D54B57">
      <w:pPr>
        <w:pStyle w:val="a3"/>
        <w:spacing w:line="276" w:lineRule="auto"/>
        <w:ind w:firstLine="567"/>
        <w:rPr>
          <w:color w:val="000000"/>
          <w:sz w:val="26"/>
          <w:szCs w:val="26"/>
        </w:rPr>
      </w:pPr>
      <w:r w:rsidRPr="000112E7">
        <w:rPr>
          <w:color w:val="000000"/>
          <w:sz w:val="26"/>
          <w:szCs w:val="26"/>
        </w:rPr>
        <w:t>– 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требованиями, установленными Стандартом.</w:t>
      </w:r>
    </w:p>
    <w:p w:rsidR="00D54B57" w:rsidRPr="000112E7" w:rsidRDefault="00D54B57" w:rsidP="00D54B57">
      <w:pPr>
        <w:pStyle w:val="a3"/>
        <w:spacing w:before="5" w:line="276" w:lineRule="auto"/>
        <w:ind w:left="0" w:firstLine="0"/>
        <w:rPr>
          <w:sz w:val="26"/>
          <w:szCs w:val="26"/>
        </w:rPr>
      </w:pPr>
    </w:p>
    <w:p w:rsidR="00D54B57" w:rsidRPr="000112E7" w:rsidRDefault="00D54B57" w:rsidP="00D54B57">
      <w:pPr>
        <w:pStyle w:val="1"/>
        <w:spacing w:line="276" w:lineRule="auto"/>
        <w:ind w:left="2849" w:right="0" w:firstLine="0"/>
      </w:pPr>
      <w:r w:rsidRPr="000112E7">
        <w:rPr>
          <w:w w:val="95"/>
        </w:rPr>
        <w:t>2.6.</w:t>
      </w:r>
      <w:r w:rsidRPr="000112E7">
        <w:rPr>
          <w:spacing w:val="8"/>
          <w:w w:val="95"/>
        </w:rPr>
        <w:t xml:space="preserve"> </w:t>
      </w:r>
      <w:r w:rsidRPr="000112E7">
        <w:rPr>
          <w:w w:val="95"/>
        </w:rPr>
        <w:t>Программа</w:t>
      </w:r>
      <w:r w:rsidRPr="000112E7">
        <w:rPr>
          <w:spacing w:val="59"/>
          <w:w w:val="95"/>
        </w:rPr>
        <w:t xml:space="preserve"> </w:t>
      </w:r>
      <w:r w:rsidRPr="000112E7">
        <w:rPr>
          <w:w w:val="95"/>
        </w:rPr>
        <w:t>внеурочной</w:t>
      </w:r>
      <w:r w:rsidRPr="000112E7">
        <w:rPr>
          <w:spacing w:val="55"/>
          <w:w w:val="95"/>
        </w:rPr>
        <w:t xml:space="preserve"> </w:t>
      </w:r>
      <w:r w:rsidRPr="000112E7">
        <w:rPr>
          <w:w w:val="95"/>
        </w:rPr>
        <w:t>деятельности</w:t>
      </w:r>
    </w:p>
    <w:p w:rsidR="00D54B57" w:rsidRPr="000112E7" w:rsidRDefault="00D54B57" w:rsidP="00D54B57">
      <w:pPr>
        <w:pStyle w:val="a3"/>
        <w:spacing w:line="276" w:lineRule="auto"/>
        <w:ind w:right="434"/>
        <w:rPr>
          <w:sz w:val="26"/>
          <w:szCs w:val="26"/>
        </w:rPr>
      </w:pPr>
      <w:proofErr w:type="gramStart"/>
      <w:r w:rsidRPr="000112E7">
        <w:rPr>
          <w:color w:val="000009"/>
          <w:sz w:val="26"/>
          <w:szCs w:val="26"/>
        </w:rPr>
        <w:t>Внеурочная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организуется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направлениям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развития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личности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(спортивно-оздоровительное,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духовно-нравственное,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социальное,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общеинтеллектуальное</w:t>
      </w:r>
      <w:proofErr w:type="spellEnd"/>
      <w:r w:rsidRPr="000112E7">
        <w:rPr>
          <w:color w:val="000009"/>
          <w:sz w:val="26"/>
          <w:szCs w:val="26"/>
        </w:rPr>
        <w:t>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общекультурное) в таких формах как экскурсии, кружки, «веселые старты», олимпиады,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соревнования, походы, проекты, секции, круглые столы, конференции, диспуты, школьные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научные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общества,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общественно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полезные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практики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добровольной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т.д.</w:t>
      </w:r>
      <w:proofErr w:type="gramEnd"/>
    </w:p>
    <w:p w:rsidR="00D54B57" w:rsidRPr="000112E7" w:rsidRDefault="00D54B57" w:rsidP="00D54B57">
      <w:pPr>
        <w:pStyle w:val="a3"/>
        <w:spacing w:line="276" w:lineRule="auto"/>
        <w:ind w:right="437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Внеурочная деятельность способствует социальной интеграции обучающихся путем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организации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проведения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мероприятий,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которых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предусмотрена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совместная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деятельность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разных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детей (с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 и без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таковых), различных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организаций.</w:t>
      </w:r>
    </w:p>
    <w:p w:rsidR="00D54B57" w:rsidRPr="000112E7" w:rsidRDefault="00D54B57" w:rsidP="00D54B57">
      <w:pPr>
        <w:pStyle w:val="a3"/>
        <w:spacing w:line="276" w:lineRule="auto"/>
        <w:ind w:right="436" w:firstLine="62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Виды совместной внеурочной деятельности подбираются с учетом возможностей 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интересов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как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ТНР,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так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их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сверстников,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имеющих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нарушений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речи.</w:t>
      </w:r>
    </w:p>
    <w:p w:rsidR="00D54B57" w:rsidRPr="000112E7" w:rsidRDefault="00D54B57" w:rsidP="00D54B57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При организации внеурочной деятельности обучающихся используются возможности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сетевого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взаимодействия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(с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участием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дополнительного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детей,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организаций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культуры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спорта).</w:t>
      </w:r>
    </w:p>
    <w:p w:rsidR="00D54B57" w:rsidRPr="000112E7" w:rsidRDefault="00D54B57" w:rsidP="00D54B57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период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каникул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для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продолжения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внеурочной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используются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возможности организации отдыха детей и их оздоровления, тематических лагерных смен,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летних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школ,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создаваемых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базе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общеобразовательных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дополнительного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образования.</w:t>
      </w:r>
    </w:p>
    <w:p w:rsidR="00D54B57" w:rsidRPr="000112E7" w:rsidRDefault="00D54B57" w:rsidP="00D54B57">
      <w:pPr>
        <w:pStyle w:val="a3"/>
        <w:spacing w:line="276" w:lineRule="auto"/>
        <w:ind w:right="43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Внеурочная деятельность организуется в образовательной организации во внеурочное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время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для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удовлетворения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потребностей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содержательном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досуге,</w:t>
      </w:r>
      <w:r w:rsidRPr="000112E7">
        <w:rPr>
          <w:color w:val="000009"/>
          <w:spacing w:val="-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их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участия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6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самоуправлении</w:t>
      </w:r>
      <w:r w:rsidRPr="000112E7">
        <w:rPr>
          <w:color w:val="000009"/>
          <w:spacing w:val="5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5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общественно</w:t>
      </w:r>
      <w:r w:rsidRPr="000112E7">
        <w:rPr>
          <w:color w:val="000009"/>
          <w:spacing w:val="6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полезной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деятельности.</w:t>
      </w:r>
      <w:r w:rsidRPr="000112E7">
        <w:rPr>
          <w:color w:val="000009"/>
          <w:spacing w:val="5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Внеурочная</w:t>
      </w:r>
      <w:r w:rsidRPr="000112E7">
        <w:rPr>
          <w:color w:val="000009"/>
          <w:spacing w:val="6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деятельность</w:t>
      </w:r>
    </w:p>
    <w:p w:rsidR="00C3719E" w:rsidRPr="000112E7" w:rsidRDefault="00A95147" w:rsidP="000112E7">
      <w:pPr>
        <w:pStyle w:val="a3"/>
        <w:spacing w:before="71" w:line="276" w:lineRule="auto"/>
        <w:ind w:right="430" w:firstLine="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призвана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объединить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единый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процесс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воспитание,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образование,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развитие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здоровьесбережение</w:t>
      </w:r>
      <w:proofErr w:type="spellEnd"/>
      <w:r w:rsidRPr="000112E7">
        <w:rPr>
          <w:color w:val="000009"/>
          <w:sz w:val="26"/>
          <w:szCs w:val="26"/>
        </w:rPr>
        <w:t>, а также обеспечить структурную и содержательную преемственность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учебных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предметов,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должна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отражать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специфику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целей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задач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учреждения,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служить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созданию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гибкой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системы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для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реализации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индивидуальных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творческих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интересов личности.</w:t>
      </w:r>
    </w:p>
    <w:p w:rsidR="00C3719E" w:rsidRPr="000112E7" w:rsidRDefault="00A95147" w:rsidP="000112E7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Кроме того, внеурочная деятельность решает еще одну важную задачу - расширить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культурное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пространство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организации.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этой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сфере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знакомство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ценностями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культуры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происходит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учетом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личных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интересов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proofErr w:type="spellStart"/>
      <w:r w:rsidRPr="000112E7">
        <w:rPr>
          <w:color w:val="000009"/>
          <w:sz w:val="26"/>
          <w:szCs w:val="26"/>
        </w:rPr>
        <w:t>микросоциума</w:t>
      </w:r>
      <w:proofErr w:type="spellEnd"/>
      <w:r w:rsidRPr="000112E7">
        <w:rPr>
          <w:color w:val="000009"/>
          <w:sz w:val="26"/>
          <w:szCs w:val="26"/>
        </w:rPr>
        <w:t>.</w:t>
      </w:r>
    </w:p>
    <w:p w:rsidR="00C3719E" w:rsidRPr="000112E7" w:rsidRDefault="00A95147" w:rsidP="000112E7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Программа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внеурочной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направлена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удовлетворение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потребностей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общества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государства,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региональной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системы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начального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образования.</w:t>
      </w:r>
    </w:p>
    <w:p w:rsidR="00C3719E" w:rsidRPr="000112E7" w:rsidRDefault="00A95147" w:rsidP="000112E7">
      <w:pPr>
        <w:pStyle w:val="a3"/>
        <w:spacing w:before="1" w:line="276" w:lineRule="auto"/>
        <w:ind w:right="436"/>
        <w:rPr>
          <w:sz w:val="26"/>
          <w:szCs w:val="26"/>
        </w:rPr>
      </w:pPr>
      <w:r w:rsidRPr="000112E7">
        <w:rPr>
          <w:b/>
          <w:i/>
          <w:color w:val="000009"/>
          <w:sz w:val="26"/>
          <w:szCs w:val="26"/>
        </w:rPr>
        <w:t xml:space="preserve">Целью </w:t>
      </w:r>
      <w:r w:rsidRPr="000112E7">
        <w:rPr>
          <w:color w:val="000009"/>
          <w:sz w:val="26"/>
          <w:szCs w:val="26"/>
        </w:rPr>
        <w:t>программы является создание условий для проявления у обучающихся своих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интересов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основе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свободного выбора.</w:t>
      </w:r>
    </w:p>
    <w:p w:rsidR="00C3719E" w:rsidRPr="000112E7" w:rsidRDefault="00A95147" w:rsidP="000112E7">
      <w:pPr>
        <w:pStyle w:val="a3"/>
        <w:spacing w:line="276" w:lineRule="auto"/>
        <w:ind w:left="825" w:firstLine="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Задачи</w:t>
      </w:r>
      <w:r w:rsidRPr="000112E7">
        <w:rPr>
          <w:color w:val="000009"/>
          <w:spacing w:val="-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программы:</w:t>
      </w:r>
    </w:p>
    <w:p w:rsidR="00C3719E" w:rsidRPr="000112E7" w:rsidRDefault="00A95147" w:rsidP="000112E7">
      <w:pPr>
        <w:pStyle w:val="a4"/>
        <w:numPr>
          <w:ilvl w:val="0"/>
          <w:numId w:val="1"/>
        </w:numPr>
        <w:tabs>
          <w:tab w:val="left" w:pos="1111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выявление</w:t>
      </w:r>
      <w:r w:rsidRPr="000112E7">
        <w:rPr>
          <w:color w:val="000009"/>
          <w:spacing w:val="1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интересов,</w:t>
      </w:r>
      <w:r w:rsidRPr="000112E7">
        <w:rPr>
          <w:color w:val="000009"/>
          <w:spacing w:val="20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склонностей,</w:t>
      </w:r>
      <w:r w:rsidRPr="000112E7">
        <w:rPr>
          <w:color w:val="000009"/>
          <w:spacing w:val="1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способностей,</w:t>
      </w:r>
      <w:r w:rsidRPr="000112E7">
        <w:rPr>
          <w:color w:val="000009"/>
          <w:spacing w:val="1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возможностей</w:t>
      </w:r>
      <w:r w:rsidRPr="000112E7">
        <w:rPr>
          <w:color w:val="000009"/>
          <w:spacing w:val="19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обучающихся;</w:t>
      </w:r>
      <w:r w:rsidRPr="000112E7">
        <w:rPr>
          <w:color w:val="000009"/>
          <w:spacing w:val="-57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педагогическое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сопровождение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индивидуального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развития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обучающихся;</w:t>
      </w:r>
    </w:p>
    <w:p w:rsidR="00C3719E" w:rsidRPr="000112E7" w:rsidRDefault="00A95147" w:rsidP="000112E7">
      <w:pPr>
        <w:pStyle w:val="a4"/>
        <w:numPr>
          <w:ilvl w:val="0"/>
          <w:numId w:val="1"/>
        </w:numPr>
        <w:tabs>
          <w:tab w:val="left" w:pos="1111"/>
        </w:tabs>
        <w:spacing w:line="276" w:lineRule="auto"/>
        <w:ind w:left="111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организация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среды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для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реализации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приобретенных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знаний,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умений,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навыков;</w:t>
      </w:r>
    </w:p>
    <w:p w:rsidR="00C3719E" w:rsidRPr="000112E7" w:rsidRDefault="00A95147" w:rsidP="000112E7">
      <w:pPr>
        <w:pStyle w:val="a4"/>
        <w:numPr>
          <w:ilvl w:val="0"/>
          <w:numId w:val="1"/>
        </w:numPr>
        <w:tabs>
          <w:tab w:val="left" w:pos="1111"/>
        </w:tabs>
        <w:spacing w:line="276" w:lineRule="auto"/>
        <w:ind w:left="111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развитие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опыта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творческой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деятельности;</w:t>
      </w:r>
    </w:p>
    <w:p w:rsidR="00C3719E" w:rsidRPr="000112E7" w:rsidRDefault="00A95147" w:rsidP="000112E7">
      <w:pPr>
        <w:pStyle w:val="a4"/>
        <w:numPr>
          <w:ilvl w:val="0"/>
          <w:numId w:val="1"/>
        </w:numPr>
        <w:tabs>
          <w:tab w:val="left" w:pos="1111"/>
        </w:tabs>
        <w:spacing w:line="276" w:lineRule="auto"/>
        <w:ind w:left="111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развитие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опыта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неформального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общения;</w:t>
      </w:r>
    </w:p>
    <w:p w:rsidR="00C3719E" w:rsidRPr="000112E7" w:rsidRDefault="00A95147" w:rsidP="000112E7">
      <w:pPr>
        <w:pStyle w:val="a4"/>
        <w:numPr>
          <w:ilvl w:val="0"/>
          <w:numId w:val="1"/>
        </w:numPr>
        <w:tabs>
          <w:tab w:val="left" w:pos="1111"/>
        </w:tabs>
        <w:spacing w:line="276" w:lineRule="auto"/>
        <w:ind w:left="1110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расширение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рамок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общения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социумом.</w:t>
      </w:r>
    </w:p>
    <w:p w:rsidR="00C3719E" w:rsidRPr="000112E7" w:rsidRDefault="00A95147" w:rsidP="000112E7">
      <w:pPr>
        <w:pStyle w:val="a3"/>
        <w:spacing w:line="276" w:lineRule="auto"/>
        <w:ind w:right="432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образовательной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организации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формируется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модель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внеурочной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деятельности,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 xml:space="preserve">обеспечивающая возможность </w:t>
      </w:r>
      <w:proofErr w:type="gramStart"/>
      <w:r w:rsidRPr="000112E7">
        <w:rPr>
          <w:color w:val="000009"/>
          <w:sz w:val="26"/>
          <w:szCs w:val="26"/>
        </w:rPr>
        <w:t>обучающимся</w:t>
      </w:r>
      <w:proofErr w:type="gramEnd"/>
      <w:r w:rsidRPr="000112E7">
        <w:rPr>
          <w:color w:val="000009"/>
          <w:sz w:val="26"/>
          <w:szCs w:val="26"/>
        </w:rPr>
        <w:t xml:space="preserve"> с ТНР проявить себя, творчески раскрыться в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области различных</w:t>
      </w:r>
      <w:r w:rsidRPr="000112E7">
        <w:rPr>
          <w:color w:val="000009"/>
          <w:spacing w:val="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видов деятельности.</w:t>
      </w:r>
    </w:p>
    <w:p w:rsidR="00C3719E" w:rsidRPr="000112E7" w:rsidRDefault="00A95147" w:rsidP="000112E7">
      <w:pPr>
        <w:pStyle w:val="a3"/>
        <w:spacing w:line="276" w:lineRule="auto"/>
        <w:ind w:right="436"/>
        <w:rPr>
          <w:sz w:val="26"/>
          <w:szCs w:val="26"/>
        </w:rPr>
      </w:pPr>
      <w:r w:rsidRPr="000112E7">
        <w:rPr>
          <w:color w:val="000009"/>
          <w:sz w:val="26"/>
          <w:szCs w:val="26"/>
        </w:rPr>
        <w:t>Программа</w:t>
      </w:r>
      <w:r w:rsidRPr="000112E7">
        <w:rPr>
          <w:color w:val="000009"/>
          <w:spacing w:val="-6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внеурочной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деятельности</w:t>
      </w:r>
      <w:r w:rsidRPr="000112E7">
        <w:rPr>
          <w:color w:val="000009"/>
          <w:spacing w:val="-3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определяет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задачи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работы</w:t>
      </w:r>
      <w:r w:rsidRPr="000112E7">
        <w:rPr>
          <w:color w:val="000009"/>
          <w:spacing w:val="-4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по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всем</w:t>
      </w:r>
      <w:r w:rsidRPr="000112E7">
        <w:rPr>
          <w:color w:val="000009"/>
          <w:spacing w:val="-5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направлениям</w:t>
      </w:r>
      <w:r w:rsidRPr="000112E7">
        <w:rPr>
          <w:color w:val="000009"/>
          <w:spacing w:val="-58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развития</w:t>
      </w:r>
      <w:r w:rsidRPr="000112E7">
        <w:rPr>
          <w:color w:val="000009"/>
          <w:spacing w:val="-1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 xml:space="preserve">личности </w:t>
      </w:r>
      <w:proofErr w:type="gramStart"/>
      <w:r w:rsidRPr="000112E7">
        <w:rPr>
          <w:color w:val="000009"/>
          <w:sz w:val="26"/>
          <w:szCs w:val="26"/>
        </w:rPr>
        <w:t>обучающихся</w:t>
      </w:r>
      <w:proofErr w:type="gramEnd"/>
      <w:r w:rsidRPr="000112E7">
        <w:rPr>
          <w:color w:val="000009"/>
          <w:sz w:val="26"/>
          <w:szCs w:val="26"/>
        </w:rPr>
        <w:t xml:space="preserve"> с</w:t>
      </w:r>
      <w:r w:rsidRPr="000112E7">
        <w:rPr>
          <w:color w:val="000009"/>
          <w:spacing w:val="-2"/>
          <w:sz w:val="26"/>
          <w:szCs w:val="26"/>
        </w:rPr>
        <w:t xml:space="preserve"> </w:t>
      </w:r>
      <w:r w:rsidRPr="000112E7">
        <w:rPr>
          <w:color w:val="000009"/>
          <w:sz w:val="26"/>
          <w:szCs w:val="26"/>
        </w:rPr>
        <w:t>ТНР.</w:t>
      </w:r>
    </w:p>
    <w:p w:rsidR="00C3719E" w:rsidRPr="000112E7" w:rsidRDefault="00A95147" w:rsidP="000112E7">
      <w:pPr>
        <w:pStyle w:val="2"/>
        <w:spacing w:before="6" w:line="276" w:lineRule="auto"/>
        <w:ind w:left="2003"/>
        <w:rPr>
          <w:sz w:val="26"/>
          <w:szCs w:val="26"/>
        </w:rPr>
      </w:pPr>
      <w:r w:rsidRPr="000112E7">
        <w:rPr>
          <w:sz w:val="26"/>
          <w:szCs w:val="26"/>
        </w:rPr>
        <w:t>Виды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формы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3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обучающимися</w:t>
      </w:r>
      <w:proofErr w:type="gramEnd"/>
    </w:p>
    <w:p w:rsidR="001B5C8C" w:rsidRDefault="001B5C8C" w:rsidP="001B5C8C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b/>
          <w:i/>
          <w:sz w:val="26"/>
          <w:szCs w:val="26"/>
        </w:rPr>
        <w:t>Духовно-</w:t>
      </w:r>
      <w:r w:rsidRPr="000112E7"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нравственно</w:t>
      </w:r>
      <w:r w:rsidRPr="000112E7">
        <w:rPr>
          <w:b/>
          <w:i/>
          <w:sz w:val="26"/>
          <w:szCs w:val="26"/>
        </w:rPr>
        <w:t>е</w:t>
      </w:r>
      <w:r w:rsidRPr="001B5C8C">
        <w:rPr>
          <w:sz w:val="26"/>
          <w:szCs w:val="26"/>
        </w:rPr>
        <w:t xml:space="preserve"> </w:t>
      </w:r>
    </w:p>
    <w:p w:rsidR="001B5C8C" w:rsidRPr="000112E7" w:rsidRDefault="001B5C8C" w:rsidP="001B5C8C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Урочная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</w:p>
    <w:p w:rsidR="001B5C8C" w:rsidRPr="000112E7" w:rsidRDefault="001B5C8C" w:rsidP="001B5C8C">
      <w:pPr>
        <w:pStyle w:val="TableParagraph"/>
        <w:tabs>
          <w:tab w:val="left" w:pos="1454"/>
          <w:tab w:val="left" w:pos="2232"/>
          <w:tab w:val="left" w:pos="3572"/>
          <w:tab w:val="left" w:pos="4356"/>
          <w:tab w:val="left" w:pos="4874"/>
          <w:tab w:val="left" w:pos="5065"/>
          <w:tab w:val="left" w:pos="5255"/>
          <w:tab w:val="left" w:pos="6481"/>
          <w:tab w:val="left" w:pos="6748"/>
        </w:tabs>
        <w:spacing w:line="276" w:lineRule="auto"/>
        <w:ind w:right="97" w:firstLine="317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В процессе изучения учебных предметов обучающиеся получают</w:t>
      </w:r>
      <w:r w:rsidRPr="000112E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первоначальные представления</w:t>
      </w:r>
      <w:r>
        <w:rPr>
          <w:sz w:val="26"/>
          <w:szCs w:val="26"/>
        </w:rPr>
        <w:tab/>
        <w:t>о</w:t>
      </w:r>
      <w:r>
        <w:rPr>
          <w:sz w:val="26"/>
          <w:szCs w:val="26"/>
        </w:rPr>
        <w:tab/>
        <w:t xml:space="preserve"> базовых </w:t>
      </w:r>
      <w:r w:rsidRPr="000112E7">
        <w:rPr>
          <w:sz w:val="26"/>
          <w:szCs w:val="26"/>
        </w:rPr>
        <w:t>ценностях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отечественной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культуры,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традиционных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моральных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российских</w:t>
      </w:r>
      <w:r w:rsidRPr="000112E7">
        <w:rPr>
          <w:spacing w:val="2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народов.</w:t>
      </w:r>
      <w:r w:rsidRPr="000112E7"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Изучение материала</w:t>
      </w:r>
      <w:r>
        <w:rPr>
          <w:sz w:val="26"/>
          <w:szCs w:val="26"/>
        </w:rPr>
        <w:tab/>
        <w:t>и</w:t>
      </w:r>
      <w:r>
        <w:rPr>
          <w:sz w:val="26"/>
          <w:szCs w:val="26"/>
        </w:rPr>
        <w:tab/>
        <w:t xml:space="preserve"> </w:t>
      </w:r>
      <w:r w:rsidRPr="000112E7">
        <w:rPr>
          <w:sz w:val="26"/>
          <w:szCs w:val="26"/>
        </w:rPr>
        <w:t>выполнение</w:t>
      </w:r>
      <w:r w:rsidRPr="000112E7">
        <w:rPr>
          <w:sz w:val="26"/>
          <w:szCs w:val="26"/>
        </w:rPr>
        <w:tab/>
        <w:t>учебных</w:t>
      </w:r>
      <w:r w:rsidRPr="000112E7"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заданий </w:t>
      </w:r>
      <w:r w:rsidRPr="000112E7">
        <w:rPr>
          <w:sz w:val="26"/>
          <w:szCs w:val="26"/>
        </w:rPr>
        <w:t>по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нравственно-оценочным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линиям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предметах.</w:t>
      </w:r>
    </w:p>
    <w:p w:rsidR="001B5C8C" w:rsidRPr="000112E7" w:rsidRDefault="001B5C8C" w:rsidP="001B5C8C">
      <w:pPr>
        <w:pStyle w:val="TableParagraph"/>
        <w:spacing w:line="276" w:lineRule="auto"/>
        <w:ind w:right="539" w:firstLine="317"/>
        <w:jc w:val="both"/>
        <w:rPr>
          <w:sz w:val="26"/>
          <w:szCs w:val="26"/>
        </w:rPr>
      </w:pPr>
      <w:r w:rsidRPr="000112E7">
        <w:rPr>
          <w:i/>
          <w:sz w:val="26"/>
          <w:szCs w:val="26"/>
        </w:rPr>
        <w:t>Литературное</w:t>
      </w:r>
      <w:r w:rsidRPr="000112E7">
        <w:rPr>
          <w:i/>
          <w:spacing w:val="54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чтение</w:t>
      </w:r>
      <w:r w:rsidRPr="000112E7">
        <w:rPr>
          <w:i/>
          <w:spacing w:val="58"/>
          <w:sz w:val="26"/>
          <w:szCs w:val="26"/>
        </w:rPr>
        <w:t xml:space="preserve"> </w:t>
      </w:r>
      <w:r w:rsidRPr="000112E7">
        <w:rPr>
          <w:sz w:val="26"/>
          <w:szCs w:val="26"/>
        </w:rPr>
        <w:t>(анализ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оценка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поступков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героев;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 чувства прекрасного; развитие эмоциональной сферы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ребёнка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 т.д.).</w:t>
      </w:r>
    </w:p>
    <w:p w:rsidR="001B5C8C" w:rsidRPr="000112E7" w:rsidRDefault="001B5C8C" w:rsidP="001B5C8C">
      <w:pPr>
        <w:pStyle w:val="TableParagraph"/>
        <w:spacing w:before="1" w:line="276" w:lineRule="auto"/>
        <w:ind w:right="539" w:firstLine="317"/>
        <w:jc w:val="both"/>
        <w:rPr>
          <w:sz w:val="26"/>
          <w:szCs w:val="26"/>
        </w:rPr>
      </w:pPr>
      <w:r w:rsidRPr="000112E7">
        <w:rPr>
          <w:i/>
          <w:sz w:val="26"/>
          <w:szCs w:val="26"/>
        </w:rPr>
        <w:t>Русский</w:t>
      </w:r>
      <w:r w:rsidRPr="000112E7">
        <w:rPr>
          <w:i/>
          <w:spacing w:val="-2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язык</w:t>
      </w:r>
      <w:r w:rsidRPr="000112E7">
        <w:rPr>
          <w:i/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раскрытие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воспитательного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потенциала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русского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языка, развитие внимания к слову и чувства ответственности 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сказанное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 написанное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 т.д.</w:t>
      </w:r>
    </w:p>
    <w:p w:rsidR="001B5C8C" w:rsidRPr="000112E7" w:rsidRDefault="001B5C8C" w:rsidP="001B5C8C">
      <w:pPr>
        <w:pStyle w:val="TableParagraph"/>
        <w:tabs>
          <w:tab w:val="left" w:pos="816"/>
        </w:tabs>
        <w:spacing w:line="276" w:lineRule="auto"/>
        <w:ind w:right="539" w:firstLine="317"/>
        <w:jc w:val="both"/>
        <w:rPr>
          <w:sz w:val="26"/>
          <w:szCs w:val="26"/>
        </w:rPr>
      </w:pPr>
      <w:r w:rsidRPr="000112E7">
        <w:rPr>
          <w:i/>
          <w:sz w:val="26"/>
          <w:szCs w:val="26"/>
        </w:rPr>
        <w:t>Окружающий</w:t>
      </w:r>
      <w:r w:rsidRPr="000112E7">
        <w:rPr>
          <w:i/>
          <w:spacing w:val="6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мир</w:t>
      </w:r>
      <w:r w:rsidRPr="000112E7">
        <w:rPr>
          <w:i/>
          <w:spacing w:val="9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(«</w:t>
      </w:r>
      <w:r w:rsidRPr="000112E7">
        <w:rPr>
          <w:sz w:val="26"/>
          <w:szCs w:val="26"/>
        </w:rPr>
        <w:t>связь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мира»,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правила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z w:val="26"/>
          <w:szCs w:val="26"/>
        </w:rPr>
        <w:tab/>
        <w:t>отношениях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«человек </w:t>
      </w:r>
      <w:proofErr w:type="gramStart"/>
      <w:r w:rsidRPr="000112E7">
        <w:rPr>
          <w:sz w:val="26"/>
          <w:szCs w:val="26"/>
        </w:rPr>
        <w:t>-ч</w:t>
      </w:r>
      <w:proofErr w:type="gramEnd"/>
      <w:r w:rsidRPr="000112E7">
        <w:rPr>
          <w:sz w:val="26"/>
          <w:szCs w:val="26"/>
        </w:rPr>
        <w:t>еловек»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«человек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природа»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т.д.).</w:t>
      </w:r>
    </w:p>
    <w:p w:rsidR="001B5C8C" w:rsidRPr="000112E7" w:rsidRDefault="001B5C8C" w:rsidP="001B5C8C">
      <w:pPr>
        <w:pStyle w:val="TableParagraph"/>
        <w:spacing w:line="276" w:lineRule="auto"/>
        <w:ind w:right="95"/>
        <w:jc w:val="both"/>
        <w:rPr>
          <w:sz w:val="26"/>
          <w:szCs w:val="26"/>
        </w:rPr>
      </w:pPr>
      <w:r w:rsidRPr="000112E7">
        <w:rPr>
          <w:i/>
          <w:sz w:val="26"/>
          <w:szCs w:val="26"/>
        </w:rPr>
        <w:t>Развитие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>речи</w:t>
      </w:r>
      <w:r w:rsidRPr="000112E7">
        <w:rPr>
          <w:i/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(нравственные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речевых ситуациях, культура диалога, речевой этикет). 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позиции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личности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взаимосвязь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слова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дела.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духовно-нравственной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светской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этик</w:t>
      </w:r>
      <w:proofErr w:type="gramStart"/>
      <w:r w:rsidRPr="000112E7">
        <w:rPr>
          <w:sz w:val="26"/>
          <w:szCs w:val="26"/>
        </w:rPr>
        <w:t>и-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младших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школьников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мотивации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осознанному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нравственному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поведению, нравственных ориентаций в связи с религиозно-культурным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просвещением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учащихся;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созданию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запаса</w:t>
      </w:r>
      <w:r w:rsidRPr="000112E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систематических </w:t>
      </w:r>
      <w:r w:rsidRPr="000112E7">
        <w:rPr>
          <w:sz w:val="26"/>
          <w:szCs w:val="26"/>
        </w:rPr>
        <w:t>пр</w:t>
      </w:r>
      <w:r>
        <w:rPr>
          <w:sz w:val="26"/>
          <w:szCs w:val="26"/>
        </w:rPr>
        <w:t>едставлений,</w:t>
      </w:r>
      <w:r w:rsidRPr="000112E7"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 xml:space="preserve">эмоционально </w:t>
      </w:r>
      <w:r w:rsidRPr="000112E7">
        <w:rPr>
          <w:sz w:val="26"/>
          <w:szCs w:val="26"/>
        </w:rPr>
        <w:t>окрашенных</w:t>
      </w:r>
    </w:p>
    <w:p w:rsidR="001B5C8C" w:rsidRPr="000112E7" w:rsidRDefault="001B5C8C" w:rsidP="001B5C8C">
      <w:pPr>
        <w:pStyle w:val="TableParagraph"/>
        <w:spacing w:line="276" w:lineRule="auto"/>
        <w:ind w:right="99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впечатлений</w:t>
      </w:r>
      <w:r w:rsidRPr="000112E7">
        <w:rPr>
          <w:spacing w:val="63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62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нравственных</w:t>
      </w:r>
      <w:r w:rsidRPr="000112E7">
        <w:rPr>
          <w:spacing w:val="62"/>
          <w:sz w:val="26"/>
          <w:szCs w:val="26"/>
        </w:rPr>
        <w:t xml:space="preserve"> </w:t>
      </w:r>
      <w:r w:rsidRPr="000112E7">
        <w:rPr>
          <w:sz w:val="26"/>
          <w:szCs w:val="26"/>
        </w:rPr>
        <w:t>идеалах</w:t>
      </w:r>
      <w:r w:rsidRPr="000112E7">
        <w:rPr>
          <w:spacing w:val="64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народа,</w:t>
      </w:r>
      <w:r w:rsidRPr="000112E7">
        <w:rPr>
          <w:spacing w:val="63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способствует</w:t>
      </w:r>
      <w:r w:rsidRPr="000112E7">
        <w:rPr>
          <w:spacing w:val="6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развитию ценностного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наследию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народа.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i/>
          <w:sz w:val="26"/>
          <w:szCs w:val="26"/>
        </w:rPr>
        <w:t xml:space="preserve">Английский язык </w:t>
      </w:r>
      <w:r w:rsidRPr="000112E7">
        <w:rPr>
          <w:sz w:val="26"/>
          <w:szCs w:val="26"/>
        </w:rPr>
        <w:t>учит детей рассказывать о своей семье, своей стране, 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достопримечательностях своего края; знакомят с культурами народов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стран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мира;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воспитывают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толерантное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традициям;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межнациональному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и межконфессиональному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диалогу.</w:t>
      </w:r>
    </w:p>
    <w:p w:rsidR="001B5C8C" w:rsidRPr="000112E7" w:rsidRDefault="001B5C8C" w:rsidP="001B5C8C">
      <w:pPr>
        <w:pStyle w:val="TableParagraph"/>
        <w:spacing w:line="276" w:lineRule="auto"/>
        <w:ind w:left="141"/>
        <w:jc w:val="both"/>
        <w:rPr>
          <w:sz w:val="26"/>
          <w:szCs w:val="26"/>
        </w:rPr>
      </w:pPr>
      <w:r w:rsidRPr="000112E7">
        <w:rPr>
          <w:sz w:val="26"/>
          <w:szCs w:val="26"/>
          <w:u w:val="single"/>
        </w:rPr>
        <w:t>Внеурочная</w:t>
      </w:r>
      <w:r w:rsidRPr="000112E7">
        <w:rPr>
          <w:spacing w:val="-6"/>
          <w:sz w:val="26"/>
          <w:szCs w:val="26"/>
          <w:u w:val="single"/>
        </w:rPr>
        <w:t xml:space="preserve"> </w:t>
      </w:r>
      <w:r w:rsidRPr="000112E7">
        <w:rPr>
          <w:sz w:val="26"/>
          <w:szCs w:val="26"/>
          <w:u w:val="single"/>
        </w:rPr>
        <w:t>деятельность</w:t>
      </w:r>
    </w:p>
    <w:p w:rsidR="001B5C8C" w:rsidRPr="000112E7" w:rsidRDefault="001B5C8C" w:rsidP="001B5C8C">
      <w:pPr>
        <w:pStyle w:val="TableParagraph"/>
        <w:spacing w:line="276" w:lineRule="auto"/>
        <w:ind w:right="99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Театральные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постановки,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литературно-музыкальные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композиции,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выставки,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отражающих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 России.</w:t>
      </w:r>
    </w:p>
    <w:p w:rsidR="001B5C8C" w:rsidRPr="000112E7" w:rsidRDefault="001B5C8C" w:rsidP="001B5C8C">
      <w:pPr>
        <w:pStyle w:val="TableParagraph"/>
        <w:spacing w:line="276" w:lineRule="auto"/>
        <w:ind w:right="100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Классные часы о нормах морально-нравственного поведения. Игровые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позволяющие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школьникам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приобретать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ролевого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взаимодействия.</w:t>
      </w:r>
    </w:p>
    <w:p w:rsidR="001B5C8C" w:rsidRPr="000112E7" w:rsidRDefault="001B5C8C" w:rsidP="001B5C8C">
      <w:pPr>
        <w:pStyle w:val="TableParagraph"/>
        <w:spacing w:line="276" w:lineRule="auto"/>
        <w:ind w:right="98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Классные часы о правилах поведения в образовательном учреждении,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дома,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улице,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населённом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пункте,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местах,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природе.</w:t>
      </w:r>
    </w:p>
    <w:p w:rsidR="001B5C8C" w:rsidRPr="000112E7" w:rsidRDefault="001B5C8C" w:rsidP="001B5C8C">
      <w:pPr>
        <w:pStyle w:val="TableParagraph"/>
        <w:spacing w:line="276" w:lineRule="auto"/>
        <w:ind w:right="103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Часы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религий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развитии Российского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государства,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 истории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культуре нашей страны.</w:t>
      </w:r>
    </w:p>
    <w:p w:rsidR="001B5C8C" w:rsidRPr="000112E7" w:rsidRDefault="001B5C8C" w:rsidP="001B5C8C">
      <w:pPr>
        <w:pStyle w:val="TableParagraph"/>
        <w:spacing w:line="276" w:lineRule="auto"/>
        <w:ind w:right="100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Духовно-нравственные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беседы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«Православие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Руси».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доброты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вежливости,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уроки этикета. Занятия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 курсу «Истоки».</w:t>
      </w:r>
    </w:p>
    <w:p w:rsidR="001B5C8C" w:rsidRPr="000112E7" w:rsidRDefault="001B5C8C" w:rsidP="001B5C8C">
      <w:pPr>
        <w:pStyle w:val="TableParagraph"/>
        <w:spacing w:line="276" w:lineRule="auto"/>
        <w:ind w:right="99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Тренинги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самосовершенствования,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игровые программы,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позволяющие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школьникам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приобретать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ролевого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взаимодействия.</w:t>
      </w:r>
    </w:p>
    <w:p w:rsidR="001B5C8C" w:rsidRPr="000112E7" w:rsidRDefault="001B5C8C" w:rsidP="001B5C8C">
      <w:pPr>
        <w:pStyle w:val="TableParagraph"/>
        <w:spacing w:line="276" w:lineRule="auto"/>
        <w:ind w:right="99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Просмотр и обсуждение фильмов, наблюдения и обсуждения в педагогически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организованной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ситуации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поступков,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 людей.</w:t>
      </w:r>
    </w:p>
    <w:p w:rsidR="001B5C8C" w:rsidRPr="000112E7" w:rsidRDefault="001B5C8C" w:rsidP="001B5C8C">
      <w:pPr>
        <w:pStyle w:val="TableParagraph"/>
        <w:spacing w:line="276" w:lineRule="auto"/>
        <w:ind w:right="99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общешкольных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мероприятиях,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посвященных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Дню толерантности,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Дню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Дню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Дню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пожилого человека, Дню инвалида, Дню 8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марта.</w:t>
      </w:r>
    </w:p>
    <w:p w:rsidR="001B5C8C" w:rsidRPr="000112E7" w:rsidRDefault="001B5C8C" w:rsidP="001B5C8C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  <w:u w:val="single"/>
        </w:rPr>
        <w:t>Внешкольная</w:t>
      </w:r>
      <w:r w:rsidRPr="000112E7">
        <w:rPr>
          <w:spacing w:val="-5"/>
          <w:sz w:val="26"/>
          <w:szCs w:val="26"/>
          <w:u w:val="single"/>
        </w:rPr>
        <w:t xml:space="preserve"> </w:t>
      </w:r>
      <w:r w:rsidRPr="000112E7">
        <w:rPr>
          <w:sz w:val="26"/>
          <w:szCs w:val="26"/>
          <w:u w:val="single"/>
        </w:rPr>
        <w:t>деятельность</w:t>
      </w:r>
    </w:p>
    <w:p w:rsidR="001B5C8C" w:rsidRPr="000112E7" w:rsidRDefault="001B5C8C" w:rsidP="001B5C8C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Подготовка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праздников, концертов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людей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ограниченными</w:t>
      </w:r>
      <w:proofErr w:type="gramEnd"/>
    </w:p>
    <w:p w:rsidR="001B5C8C" w:rsidRPr="000112E7" w:rsidRDefault="001B5C8C" w:rsidP="001B5C8C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возможностями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совместно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родителями.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Акции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милосердия</w:t>
      </w:r>
      <w:r w:rsidRPr="000112E7">
        <w:rPr>
          <w:spacing w:val="92"/>
          <w:sz w:val="26"/>
          <w:szCs w:val="26"/>
        </w:rPr>
        <w:t xml:space="preserve"> </w:t>
      </w:r>
      <w:r w:rsidRPr="000112E7">
        <w:rPr>
          <w:sz w:val="26"/>
          <w:szCs w:val="26"/>
        </w:rPr>
        <w:t>«Дети</w:t>
      </w:r>
    </w:p>
    <w:p w:rsidR="001B5C8C" w:rsidRDefault="001B5C8C" w:rsidP="001B5C8C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детям»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(шефство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детскими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садами,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детскими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домами,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оказание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посильной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помощи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детя</w:t>
      </w:r>
      <w:proofErr w:type="gramStart"/>
      <w:r w:rsidRPr="000112E7">
        <w:rPr>
          <w:sz w:val="26"/>
          <w:szCs w:val="26"/>
        </w:rPr>
        <w:t>м-</w:t>
      </w:r>
      <w:proofErr w:type="gramEnd"/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инвалидам),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благотворительная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акция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«От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чистого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сердца»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(добровольная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помощь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социально  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нуждающимся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группам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населения</w:t>
      </w:r>
      <w:r w:rsidRPr="000112E7">
        <w:rPr>
          <w:spacing w:val="50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согласия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родителей,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законных</w:t>
      </w:r>
      <w:r w:rsidRPr="000112E7">
        <w:rPr>
          <w:spacing w:val="5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представителей), операция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«Забота»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(помощь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животным).</w:t>
      </w:r>
    </w:p>
    <w:p w:rsidR="00CF33CB" w:rsidRDefault="00CF33CB" w:rsidP="00CF33CB">
      <w:pPr>
        <w:pStyle w:val="TableParagraph"/>
        <w:spacing w:line="276" w:lineRule="auto"/>
        <w:jc w:val="both"/>
        <w:rPr>
          <w:sz w:val="26"/>
          <w:szCs w:val="26"/>
          <w:u w:val="single"/>
        </w:rPr>
      </w:pPr>
      <w:proofErr w:type="spellStart"/>
      <w:r w:rsidRPr="00CF33CB">
        <w:rPr>
          <w:b/>
          <w:i/>
          <w:sz w:val="26"/>
          <w:szCs w:val="26"/>
          <w:u w:val="single"/>
        </w:rPr>
        <w:t>Общеинтеллектуальное</w:t>
      </w:r>
      <w:proofErr w:type="spellEnd"/>
    </w:p>
    <w:p w:rsidR="00CF33CB" w:rsidRPr="000112E7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CF33CB">
        <w:rPr>
          <w:sz w:val="26"/>
          <w:szCs w:val="26"/>
          <w:u w:val="single"/>
        </w:rPr>
        <w:t xml:space="preserve"> </w:t>
      </w:r>
      <w:r w:rsidRPr="000112E7">
        <w:rPr>
          <w:sz w:val="26"/>
          <w:szCs w:val="26"/>
          <w:u w:val="single"/>
        </w:rPr>
        <w:t>Урочная</w:t>
      </w:r>
      <w:r w:rsidRPr="000112E7">
        <w:rPr>
          <w:spacing w:val="-4"/>
          <w:sz w:val="26"/>
          <w:szCs w:val="26"/>
          <w:u w:val="single"/>
        </w:rPr>
        <w:t xml:space="preserve"> </w:t>
      </w:r>
      <w:r w:rsidRPr="000112E7">
        <w:rPr>
          <w:sz w:val="26"/>
          <w:szCs w:val="26"/>
          <w:u w:val="single"/>
        </w:rPr>
        <w:t>деятельность</w:t>
      </w:r>
    </w:p>
    <w:p w:rsidR="00CF33CB" w:rsidRPr="000112E7" w:rsidRDefault="00CF33CB" w:rsidP="00CF33CB">
      <w:pPr>
        <w:pStyle w:val="TableParagraph"/>
        <w:spacing w:before="1" w:line="276" w:lineRule="auto"/>
        <w:ind w:right="94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дисциплин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обучающиеся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первоначальные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знаний,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интеллектуального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творчества в жизни человека и общества, об образовании и интеллектуальном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общечеловеческой ценности.</w:t>
      </w:r>
    </w:p>
    <w:p w:rsidR="00CF33CB" w:rsidRPr="000112E7" w:rsidRDefault="00CF33CB" w:rsidP="00CF33CB">
      <w:pPr>
        <w:pStyle w:val="TableParagraph"/>
        <w:spacing w:line="276" w:lineRule="auto"/>
        <w:ind w:right="95" w:firstLine="55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разработки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учебно-исследовательских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школьники получают элементарные навыки научно-исследовательской работы,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первоначальные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ответственности,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негативных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последствиях интеллектуальной деятельности, знакомятся с этикой научной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Обучающиеся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навыки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сотрудничества,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ролевого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взаимодействия со сверстниками, старшими детьми, взрослыми в творческой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интеллектуальной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деятельности.</w:t>
      </w:r>
    </w:p>
    <w:p w:rsidR="00CF33CB" w:rsidRPr="000112E7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  <w:u w:val="single"/>
        </w:rPr>
        <w:t>Внеурочная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</w:p>
    <w:p w:rsidR="00CF33CB" w:rsidRPr="000112E7" w:rsidRDefault="00CF33CB" w:rsidP="00CF33CB">
      <w:pPr>
        <w:pStyle w:val="TableParagraph"/>
        <w:spacing w:before="1" w:line="276" w:lineRule="auto"/>
        <w:ind w:right="95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Получение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элементарных навыков научно-исследовательской 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 ходе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учебно-исследовательских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научно-практической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конференции,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городского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конкурса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исследовательских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</w:t>
      </w:r>
      <w:proofErr w:type="spellStart"/>
      <w:proofErr w:type="gramStart"/>
      <w:r w:rsidRPr="000112E7">
        <w:rPr>
          <w:sz w:val="26"/>
          <w:szCs w:val="26"/>
        </w:rPr>
        <w:t>Я-исследователь</w:t>
      </w:r>
      <w:proofErr w:type="spellEnd"/>
      <w:proofErr w:type="gramEnd"/>
      <w:r w:rsidRPr="000112E7">
        <w:rPr>
          <w:sz w:val="26"/>
          <w:szCs w:val="26"/>
        </w:rPr>
        <w:t>».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олимпиадах,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марафонах,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0112E7">
        <w:rPr>
          <w:sz w:val="26"/>
          <w:szCs w:val="26"/>
        </w:rPr>
        <w:t>интернет-конкурсах</w:t>
      </w:r>
      <w:proofErr w:type="spellEnd"/>
      <w:proofErr w:type="gramEnd"/>
      <w:r w:rsidRPr="000112E7">
        <w:rPr>
          <w:sz w:val="26"/>
          <w:szCs w:val="26"/>
        </w:rPr>
        <w:t>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Интеллектуальн</w:t>
      </w:r>
      <w:proofErr w:type="gramStart"/>
      <w:r w:rsidRPr="000112E7">
        <w:rPr>
          <w:sz w:val="26"/>
          <w:szCs w:val="26"/>
        </w:rPr>
        <w:t>о-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познавательные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игры 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викторины, состязания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интеллектуалов.</w:t>
      </w:r>
    </w:p>
    <w:p w:rsidR="00CF33CB" w:rsidRDefault="00CF33CB" w:rsidP="00CF33CB">
      <w:pPr>
        <w:pStyle w:val="TableParagraph"/>
        <w:spacing w:line="276" w:lineRule="auto"/>
        <w:ind w:right="971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Участие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неделях. </w:t>
      </w:r>
    </w:p>
    <w:p w:rsidR="00CF33CB" w:rsidRPr="000112E7" w:rsidRDefault="00CF33CB" w:rsidP="00CF33CB">
      <w:pPr>
        <w:pStyle w:val="TableParagraph"/>
        <w:spacing w:line="276" w:lineRule="auto"/>
        <w:ind w:right="971"/>
        <w:jc w:val="both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лабораториях,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интеллектуальных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кружках</w:t>
      </w:r>
      <w:r w:rsidRPr="000112E7">
        <w:rPr>
          <w:spacing w:val="49"/>
          <w:sz w:val="26"/>
          <w:szCs w:val="26"/>
        </w:rPr>
        <w:t xml:space="preserve"> </w:t>
      </w:r>
      <w:r w:rsidRPr="000112E7">
        <w:rPr>
          <w:sz w:val="26"/>
          <w:szCs w:val="26"/>
        </w:rPr>
        <w:t>(конкурсах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«Всезнайка»,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«Совёнок»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«Кенгуру»,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«Русский</w:t>
      </w:r>
      <w:proofErr w:type="gramEnd"/>
    </w:p>
    <w:p w:rsidR="00CF33CB" w:rsidRPr="000112E7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медвежонок», личностном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марафоне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«Твои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возможности»,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«Английский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бульдог»,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«Чувашская ласточка»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 др.)</w:t>
      </w:r>
    </w:p>
    <w:p w:rsidR="00CF33CB" w:rsidRPr="000112E7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Читательские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конференции,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научно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практические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конференции.</w:t>
      </w:r>
    </w:p>
    <w:p w:rsidR="00CF33CB" w:rsidRDefault="00CF33CB" w:rsidP="00CF33CB">
      <w:pPr>
        <w:pStyle w:val="TableParagraph"/>
        <w:tabs>
          <w:tab w:val="left" w:pos="2140"/>
          <w:tab w:val="left" w:pos="2953"/>
          <w:tab w:val="left" w:pos="4025"/>
          <w:tab w:val="left" w:pos="5191"/>
          <w:tab w:val="left" w:pos="5714"/>
        </w:tabs>
        <w:spacing w:line="276" w:lineRule="auto"/>
        <w:ind w:right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Сюжетно-ролевые игры, игровые ситуации по </w:t>
      </w:r>
      <w:r w:rsidRPr="000112E7">
        <w:rPr>
          <w:sz w:val="26"/>
          <w:szCs w:val="26"/>
        </w:rPr>
        <w:t>мотивам</w:t>
      </w:r>
      <w:r w:rsidRPr="000112E7">
        <w:rPr>
          <w:spacing w:val="3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различных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интеллектуальных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профессий.</w:t>
      </w:r>
    </w:p>
    <w:p w:rsidR="00CF33CB" w:rsidRPr="000112E7" w:rsidRDefault="00CF33CB" w:rsidP="00CF33CB">
      <w:pPr>
        <w:pStyle w:val="TableParagraph"/>
        <w:tabs>
          <w:tab w:val="left" w:pos="2140"/>
          <w:tab w:val="left" w:pos="2953"/>
          <w:tab w:val="left" w:pos="4025"/>
          <w:tab w:val="left" w:pos="5191"/>
          <w:tab w:val="left" w:pos="5714"/>
        </w:tabs>
        <w:spacing w:line="276" w:lineRule="auto"/>
        <w:ind w:right="100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Классные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часы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«Учусь</w:t>
      </w:r>
      <w:r w:rsidRPr="000112E7">
        <w:rPr>
          <w:spacing w:val="4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учиться»,</w:t>
      </w:r>
      <w:r w:rsidRPr="000112E7">
        <w:rPr>
          <w:spacing w:val="41"/>
          <w:sz w:val="26"/>
          <w:szCs w:val="26"/>
        </w:rPr>
        <w:t xml:space="preserve"> </w:t>
      </w:r>
      <w:r w:rsidRPr="000112E7">
        <w:rPr>
          <w:sz w:val="26"/>
          <w:szCs w:val="26"/>
        </w:rPr>
        <w:t>«Как</w:t>
      </w:r>
      <w:r w:rsidRPr="000112E7">
        <w:rPr>
          <w:spacing w:val="44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развивать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внимание,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способности,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память».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«Первоклассная газета».</w:t>
      </w:r>
    </w:p>
    <w:p w:rsidR="00CF33CB" w:rsidRPr="000112E7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  <w:u w:val="single"/>
        </w:rPr>
        <w:t>Внешкольная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</w:p>
    <w:p w:rsidR="00CF33CB" w:rsidRPr="000112E7" w:rsidRDefault="00CF33CB" w:rsidP="00CF33CB">
      <w:pPr>
        <w:pStyle w:val="TableParagraph"/>
        <w:spacing w:line="276" w:lineRule="auto"/>
        <w:ind w:right="1770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Библиотечные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информационные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часы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читать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газету?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Советы читателям»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на базе библиотеки.</w:t>
      </w:r>
    </w:p>
    <w:p w:rsidR="00CF33CB" w:rsidRDefault="00CF33CB" w:rsidP="00CF33CB">
      <w:pPr>
        <w:pStyle w:val="TableParagraph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Участие в выездных конкурсах, олимпиадах, </w:t>
      </w:r>
      <w:r w:rsidRPr="000112E7">
        <w:rPr>
          <w:spacing w:val="-1"/>
          <w:sz w:val="26"/>
          <w:szCs w:val="26"/>
        </w:rPr>
        <w:t>научн</w:t>
      </w:r>
      <w:proofErr w:type="gramStart"/>
      <w:r w:rsidRPr="000112E7">
        <w:rPr>
          <w:spacing w:val="-1"/>
          <w:sz w:val="26"/>
          <w:szCs w:val="26"/>
        </w:rPr>
        <w:t>о-</w:t>
      </w:r>
      <w:proofErr w:type="gramEnd"/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практических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конференциях.</w:t>
      </w:r>
    </w:p>
    <w:p w:rsidR="00CF33CB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proofErr w:type="gramStart"/>
      <w:r w:rsidRPr="000112E7">
        <w:rPr>
          <w:b/>
          <w:i/>
          <w:sz w:val="26"/>
          <w:szCs w:val="26"/>
        </w:rPr>
        <w:t>о</w:t>
      </w:r>
      <w:proofErr w:type="gramEnd"/>
      <w:r w:rsidRPr="000112E7">
        <w:rPr>
          <w:b/>
          <w:i/>
          <w:sz w:val="26"/>
          <w:szCs w:val="26"/>
        </w:rPr>
        <w:t>бщекультурное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>Урочная деятельность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изучения учебных </w:t>
      </w:r>
      <w:r w:rsidRPr="00D2282F">
        <w:rPr>
          <w:sz w:val="26"/>
          <w:szCs w:val="26"/>
        </w:rPr>
        <w:t>предметов получают</w:t>
      </w:r>
      <w:r>
        <w:rPr>
          <w:sz w:val="26"/>
          <w:szCs w:val="26"/>
        </w:rPr>
        <w:t xml:space="preserve"> воспитание      первоначальное представление о </w:t>
      </w:r>
      <w:r w:rsidRPr="00D2282F">
        <w:rPr>
          <w:sz w:val="26"/>
          <w:szCs w:val="26"/>
        </w:rPr>
        <w:t>значении понятий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>«миролюбие», «гражданское согласие», «социальное партнерство», осознают важности этих явлений для жизни и развития человека, сохранения мира в семье, обществе, государстве.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>На уроках школьники приобретают первичные навыки использования информационной среды, телекоммуникационных технологий для организации межкультурного сотрудничества, культурного взаимообогащения.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>Внеурочная деятельность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>Занятия в кружках информатики, интерактивное общение со сверстниками из других регионов России.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>Участие в проведении государственных и школьных праздников «Диалог культур во имя гражданского мира и согласия».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>Выполнение проектов, тематические классные часы социокультурной направленности, отражающих культурное разнообразие народов, проживающих на территории родного края, России.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>Участие в разработке и реализации разовых мероприятий или программ добровольческой деятельности, направленных на решение конкретной социальной проблемы класса и школы. Выполнение ролевых проектов, в ходе которых дети моделируют (в виде презентаций, описаний, фото и видеоматериалов и др.) различные ситуации, имитирующие социальные отношения в семье и школе.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Выставка </w:t>
      </w:r>
      <w:r w:rsidRPr="00D2282F">
        <w:rPr>
          <w:sz w:val="26"/>
          <w:szCs w:val="26"/>
        </w:rPr>
        <w:t>ри</w:t>
      </w:r>
      <w:r>
        <w:rPr>
          <w:sz w:val="26"/>
          <w:szCs w:val="26"/>
        </w:rPr>
        <w:t xml:space="preserve">сунков «Мой   край родной», </w:t>
      </w:r>
      <w:r w:rsidRPr="00D2282F">
        <w:rPr>
          <w:sz w:val="26"/>
          <w:szCs w:val="26"/>
        </w:rPr>
        <w:t>виртуальное путешествие «Россия - многонациональное государство».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Диспут</w:t>
      </w:r>
      <w:proofErr w:type="gramStart"/>
      <w:r>
        <w:rPr>
          <w:sz w:val="26"/>
          <w:szCs w:val="26"/>
        </w:rPr>
        <w:t>«К</w:t>
      </w:r>
      <w:proofErr w:type="gramEnd"/>
      <w:r>
        <w:rPr>
          <w:sz w:val="26"/>
          <w:szCs w:val="26"/>
        </w:rPr>
        <w:t xml:space="preserve">ак быть </w:t>
      </w:r>
      <w:r w:rsidRPr="00D2282F">
        <w:rPr>
          <w:sz w:val="26"/>
          <w:szCs w:val="26"/>
        </w:rPr>
        <w:t>толерантным»,</w:t>
      </w:r>
      <w:r>
        <w:rPr>
          <w:sz w:val="26"/>
          <w:szCs w:val="26"/>
        </w:rPr>
        <w:t xml:space="preserve"> классный час «Что </w:t>
      </w:r>
      <w:r w:rsidRPr="00D2282F">
        <w:rPr>
          <w:sz w:val="26"/>
          <w:szCs w:val="26"/>
        </w:rPr>
        <w:t>такое толерантность?»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>Классные</w:t>
      </w:r>
      <w:r w:rsidRPr="00D2282F">
        <w:rPr>
          <w:sz w:val="26"/>
          <w:szCs w:val="26"/>
        </w:rPr>
        <w:tab/>
        <w:t>часы</w:t>
      </w:r>
      <w:r w:rsidRPr="00D2282F">
        <w:rPr>
          <w:sz w:val="26"/>
          <w:szCs w:val="26"/>
        </w:rPr>
        <w:tab/>
        <w:t>«Край родной,</w:t>
      </w:r>
      <w:r w:rsidRPr="00D2282F">
        <w:rPr>
          <w:sz w:val="26"/>
          <w:szCs w:val="26"/>
        </w:rPr>
        <w:tab/>
        <w:t>многонациональный», «Русь великая, многоликая», «Мы - дети одной планеты».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 xml:space="preserve">Уроки дружбы, беседы, классные часы о толерантном отношении друг к другу, людям разных национальностей. 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>Внешкольная деятельность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>Экскурсионные поездки, в ходе которых обучающиеся приобретают элементарный</w:t>
      </w:r>
      <w:r w:rsidRPr="00D2282F">
        <w:rPr>
          <w:sz w:val="26"/>
          <w:szCs w:val="26"/>
        </w:rPr>
        <w:tab/>
        <w:t>опыт,</w:t>
      </w:r>
      <w:r w:rsidRPr="00D2282F">
        <w:rPr>
          <w:sz w:val="26"/>
          <w:szCs w:val="26"/>
        </w:rPr>
        <w:tab/>
        <w:t>межкультурного,</w:t>
      </w:r>
      <w:r w:rsidRPr="00D2282F">
        <w:rPr>
          <w:sz w:val="26"/>
          <w:szCs w:val="26"/>
        </w:rPr>
        <w:tab/>
        <w:t>межнационального, межконфессионального сотрудничества, диалогического общения.</w:t>
      </w:r>
    </w:p>
    <w:p w:rsidR="00CF33CB" w:rsidRPr="00D2282F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 xml:space="preserve">Участие в мероприятиях или программах </w:t>
      </w:r>
      <w:proofErr w:type="gramStart"/>
      <w:r w:rsidRPr="00D2282F">
        <w:rPr>
          <w:sz w:val="26"/>
          <w:szCs w:val="26"/>
        </w:rPr>
        <w:t>добровольческой</w:t>
      </w:r>
      <w:proofErr w:type="gramEnd"/>
    </w:p>
    <w:p w:rsidR="00CF33CB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D2282F">
        <w:rPr>
          <w:sz w:val="26"/>
          <w:szCs w:val="26"/>
        </w:rPr>
        <w:t xml:space="preserve">деятельности, </w:t>
      </w:r>
      <w:proofErr w:type="gramStart"/>
      <w:r w:rsidRPr="00D2282F">
        <w:rPr>
          <w:sz w:val="26"/>
          <w:szCs w:val="26"/>
        </w:rPr>
        <w:t>направленных</w:t>
      </w:r>
      <w:proofErr w:type="gramEnd"/>
      <w:r w:rsidRPr="00D2282F">
        <w:rPr>
          <w:sz w:val="26"/>
          <w:szCs w:val="26"/>
        </w:rPr>
        <w:t xml:space="preserve"> на решение конкретной социальной проблемы микрорайона школы.</w:t>
      </w:r>
    </w:p>
    <w:p w:rsidR="00CF33CB" w:rsidRDefault="00CF33CB" w:rsidP="00CF33CB">
      <w:pPr>
        <w:pStyle w:val="TableParagraph"/>
        <w:spacing w:line="276" w:lineRule="auto"/>
        <w:jc w:val="both"/>
        <w:rPr>
          <w:sz w:val="26"/>
          <w:szCs w:val="26"/>
          <w:u w:val="single"/>
        </w:rPr>
      </w:pPr>
      <w:r w:rsidRPr="000112E7">
        <w:rPr>
          <w:b/>
          <w:i/>
          <w:sz w:val="26"/>
          <w:szCs w:val="26"/>
        </w:rPr>
        <w:t>Спортивн</w:t>
      </w:r>
      <w:proofErr w:type="gramStart"/>
      <w:r w:rsidRPr="000112E7">
        <w:rPr>
          <w:b/>
          <w:i/>
          <w:sz w:val="26"/>
          <w:szCs w:val="26"/>
        </w:rPr>
        <w:t>о-</w:t>
      </w:r>
      <w:proofErr w:type="gramEnd"/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оздоровительное</w:t>
      </w:r>
    </w:p>
    <w:p w:rsidR="00CF33CB" w:rsidRPr="000112E7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  <w:u w:val="single"/>
        </w:rPr>
        <w:t>Урочная</w:t>
      </w:r>
      <w:r w:rsidRPr="000112E7">
        <w:rPr>
          <w:spacing w:val="-4"/>
          <w:sz w:val="26"/>
          <w:szCs w:val="26"/>
          <w:u w:val="single"/>
        </w:rPr>
        <w:t xml:space="preserve"> </w:t>
      </w:r>
      <w:r w:rsidRPr="000112E7">
        <w:rPr>
          <w:sz w:val="26"/>
          <w:szCs w:val="26"/>
          <w:u w:val="single"/>
        </w:rPr>
        <w:t>деятельность</w:t>
      </w:r>
    </w:p>
    <w:p w:rsidR="00CF33CB" w:rsidRPr="000112E7" w:rsidRDefault="00CF33CB" w:rsidP="00CF33CB">
      <w:pPr>
        <w:pStyle w:val="TableParagraph"/>
        <w:tabs>
          <w:tab w:val="left" w:pos="1524"/>
          <w:tab w:val="left" w:pos="2940"/>
        </w:tabs>
        <w:spacing w:before="1"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0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z w:val="26"/>
          <w:szCs w:val="26"/>
        </w:rPr>
        <w:tab/>
        <w:t>учебной</w:t>
      </w:r>
      <w:r w:rsidRPr="000112E7">
        <w:rPr>
          <w:sz w:val="26"/>
          <w:szCs w:val="26"/>
        </w:rPr>
        <w:tab/>
        <w:t>деятельности</w:t>
      </w:r>
      <w:r w:rsidRPr="000112E7">
        <w:rPr>
          <w:spacing w:val="50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школьники</w:t>
      </w:r>
      <w:r w:rsidRPr="000112E7">
        <w:rPr>
          <w:spacing w:val="109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получают</w:t>
      </w:r>
    </w:p>
    <w:p w:rsidR="00CF33CB" w:rsidRPr="000112E7" w:rsidRDefault="00CF33CB" w:rsidP="00CF33CB">
      <w:pPr>
        <w:pStyle w:val="TableParagraph"/>
        <w:tabs>
          <w:tab w:val="left" w:pos="1299"/>
          <w:tab w:val="left" w:pos="1402"/>
          <w:tab w:val="left" w:pos="2068"/>
          <w:tab w:val="left" w:pos="2232"/>
          <w:tab w:val="left" w:pos="3156"/>
          <w:tab w:val="left" w:pos="3296"/>
          <w:tab w:val="left" w:pos="3648"/>
          <w:tab w:val="left" w:pos="3987"/>
          <w:tab w:val="left" w:pos="5001"/>
          <w:tab w:val="left" w:pos="5545"/>
          <w:tab w:val="left" w:pos="6481"/>
          <w:tab w:val="left" w:pos="6965"/>
        </w:tabs>
        <w:spacing w:line="276" w:lineRule="auto"/>
        <w:ind w:right="96"/>
        <w:jc w:val="both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первоначальные</w:t>
      </w:r>
      <w:r w:rsidRPr="000112E7">
        <w:rPr>
          <w:sz w:val="26"/>
          <w:szCs w:val="26"/>
        </w:rPr>
        <w:tab/>
        <w:t>представления</w:t>
      </w:r>
      <w:r w:rsidRPr="000112E7">
        <w:rPr>
          <w:sz w:val="26"/>
          <w:szCs w:val="26"/>
        </w:rPr>
        <w:tab/>
        <w:t>о</w:t>
      </w:r>
      <w:r w:rsidRPr="000112E7">
        <w:rPr>
          <w:sz w:val="26"/>
          <w:szCs w:val="26"/>
        </w:rPr>
        <w:tab/>
        <w:t>здоровье</w:t>
      </w:r>
      <w:r w:rsidRPr="000112E7">
        <w:rPr>
          <w:sz w:val="26"/>
          <w:szCs w:val="26"/>
        </w:rPr>
        <w:tab/>
        <w:t>человека</w:t>
      </w:r>
      <w:r w:rsidRPr="000112E7">
        <w:rPr>
          <w:sz w:val="26"/>
          <w:szCs w:val="26"/>
        </w:rPr>
        <w:tab/>
        <w:t>как</w:t>
      </w:r>
      <w:r w:rsidRPr="000112E7">
        <w:rPr>
          <w:spacing w:val="28"/>
          <w:sz w:val="26"/>
          <w:szCs w:val="26"/>
        </w:rPr>
        <w:t xml:space="preserve"> </w:t>
      </w:r>
      <w:r w:rsidRPr="000112E7">
        <w:rPr>
          <w:sz w:val="26"/>
          <w:szCs w:val="26"/>
        </w:rPr>
        <w:t>абсолютной ценности,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его</w:t>
      </w:r>
      <w:r w:rsidRPr="000112E7">
        <w:rPr>
          <w:sz w:val="26"/>
          <w:szCs w:val="26"/>
        </w:rPr>
        <w:tab/>
        <w:t>значении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для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полноценной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человеческой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жизни,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физическом,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духовном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нравственном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здоровье,</w:t>
      </w:r>
      <w:r w:rsidRPr="000112E7">
        <w:rPr>
          <w:spacing w:val="10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природных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возможностях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организма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человека,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неразрывной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связи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8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образом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жизни; получают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элементарные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первой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доврачебной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помощи</w:t>
      </w:r>
      <w:r w:rsidRPr="000112E7">
        <w:rPr>
          <w:sz w:val="26"/>
          <w:szCs w:val="26"/>
        </w:rPr>
        <w:tab/>
        <w:t>пострадавшим;</w:t>
      </w:r>
      <w:r w:rsidRPr="000112E7">
        <w:rPr>
          <w:sz w:val="26"/>
          <w:szCs w:val="26"/>
        </w:rPr>
        <w:tab/>
        <w:t>разрабатывают</w:t>
      </w:r>
      <w:r w:rsidRPr="000112E7">
        <w:rPr>
          <w:sz w:val="26"/>
          <w:szCs w:val="26"/>
        </w:rPr>
        <w:tab/>
        <w:t>и</w:t>
      </w:r>
      <w:r w:rsidRPr="000112E7">
        <w:rPr>
          <w:sz w:val="26"/>
          <w:szCs w:val="26"/>
        </w:rPr>
        <w:tab/>
        <w:t>реализуют</w:t>
      </w:r>
      <w:r w:rsidRPr="000112E7">
        <w:rPr>
          <w:sz w:val="26"/>
          <w:szCs w:val="26"/>
        </w:rPr>
        <w:tab/>
      </w:r>
      <w:proofErr w:type="spellStart"/>
      <w:r w:rsidRPr="000112E7">
        <w:rPr>
          <w:sz w:val="26"/>
          <w:szCs w:val="26"/>
        </w:rPr>
        <w:t>учебно</w:t>
      </w:r>
      <w:proofErr w:type="spellEnd"/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исследовательские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и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просветительские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проекты 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направлениям: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здоровье,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здоровый</w:t>
      </w:r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жизни,  физическая</w:t>
      </w:r>
      <w:proofErr w:type="gramEnd"/>
    </w:p>
    <w:p w:rsidR="00CF33CB" w:rsidRPr="000112E7" w:rsidRDefault="00CF33CB" w:rsidP="00CF33CB">
      <w:pPr>
        <w:pStyle w:val="TableParagraph"/>
        <w:spacing w:line="276" w:lineRule="auto"/>
        <w:ind w:right="3442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культура и спорт, выдающиеся спортсмены.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  <w:u w:val="single"/>
        </w:rPr>
        <w:t>Внеурочная</w:t>
      </w:r>
      <w:r w:rsidRPr="000112E7">
        <w:rPr>
          <w:spacing w:val="-2"/>
          <w:sz w:val="26"/>
          <w:szCs w:val="26"/>
          <w:u w:val="single"/>
        </w:rPr>
        <w:t xml:space="preserve"> </w:t>
      </w:r>
      <w:r w:rsidRPr="000112E7">
        <w:rPr>
          <w:sz w:val="26"/>
          <w:szCs w:val="26"/>
          <w:u w:val="single"/>
        </w:rPr>
        <w:t>деятельность</w:t>
      </w:r>
    </w:p>
    <w:p w:rsidR="00CF33CB" w:rsidRPr="000112E7" w:rsidRDefault="00CF33CB" w:rsidP="00CF33CB">
      <w:pPr>
        <w:pStyle w:val="TableParagraph"/>
        <w:tabs>
          <w:tab w:val="left" w:pos="6195"/>
        </w:tabs>
        <w:spacing w:line="276" w:lineRule="auto"/>
        <w:ind w:right="96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Занятия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секциях,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объединениях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физкультурн</w:t>
      </w:r>
      <w:proofErr w:type="gramStart"/>
      <w:r w:rsidRPr="000112E7">
        <w:rPr>
          <w:sz w:val="26"/>
          <w:szCs w:val="26"/>
        </w:rPr>
        <w:t>о</w:t>
      </w:r>
      <w:proofErr w:type="spellEnd"/>
      <w:r w:rsidRPr="000112E7">
        <w:rPr>
          <w:sz w:val="26"/>
          <w:szCs w:val="26"/>
        </w:rPr>
        <w:t>-</w:t>
      </w:r>
      <w:proofErr w:type="gramEnd"/>
      <w:r w:rsidRPr="000112E7">
        <w:rPr>
          <w:sz w:val="26"/>
          <w:szCs w:val="26"/>
        </w:rPr>
        <w:t xml:space="preserve"> спортивной</w:t>
      </w:r>
      <w:r w:rsidRPr="000112E7">
        <w:rPr>
          <w:spacing w:val="-52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направленности. Тематические театрализованные </w:t>
      </w:r>
      <w:r w:rsidRPr="000112E7">
        <w:rPr>
          <w:sz w:val="26"/>
          <w:szCs w:val="26"/>
        </w:rPr>
        <w:t>представления,</w:t>
      </w:r>
      <w:r w:rsidRPr="000112E7">
        <w:rPr>
          <w:spacing w:val="-5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разработка</w:t>
      </w:r>
      <w:r w:rsidRPr="000112E7">
        <w:rPr>
          <w:spacing w:val="5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проектов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по пропаганде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жизни.</w:t>
      </w:r>
    </w:p>
    <w:p w:rsidR="00CF33CB" w:rsidRPr="000112E7" w:rsidRDefault="00CF33CB" w:rsidP="00CF33CB">
      <w:pPr>
        <w:pStyle w:val="TableParagraph"/>
        <w:spacing w:line="276" w:lineRule="auto"/>
        <w:ind w:right="99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Классные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часы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правильном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режиме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занятий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физической культурой,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спортом,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туризмом,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рационе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здорового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питания,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режиме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дня,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учебы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отдыха.</w:t>
      </w:r>
    </w:p>
    <w:p w:rsidR="00CF33CB" w:rsidRPr="000112E7" w:rsidRDefault="00CF33CB" w:rsidP="00CF33CB">
      <w:pPr>
        <w:pStyle w:val="TableParagraph"/>
        <w:spacing w:line="276" w:lineRule="auto"/>
        <w:ind w:right="97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Беседы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психологом,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медицинскими работниками,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негативном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влиянии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компьютерных</w:t>
      </w:r>
      <w:r w:rsidRPr="000112E7">
        <w:rPr>
          <w:spacing w:val="55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телевидения,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рекламы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наркозависимости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игромании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-52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табакокурении</w:t>
      </w:r>
      <w:proofErr w:type="spellEnd"/>
      <w:r w:rsidRPr="000112E7">
        <w:rPr>
          <w:sz w:val="26"/>
          <w:szCs w:val="26"/>
        </w:rPr>
        <w:t>,</w:t>
      </w:r>
      <w:r w:rsidRPr="000112E7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0112E7">
        <w:rPr>
          <w:sz w:val="26"/>
          <w:szCs w:val="26"/>
        </w:rPr>
        <w:t>интернет-зависимости</w:t>
      </w:r>
      <w:proofErr w:type="spellEnd"/>
      <w:proofErr w:type="gramEnd"/>
      <w:r w:rsidRPr="000112E7">
        <w:rPr>
          <w:sz w:val="26"/>
          <w:szCs w:val="26"/>
        </w:rPr>
        <w:t>, алкоголизма.</w:t>
      </w:r>
    </w:p>
    <w:p w:rsidR="00CF33CB" w:rsidRPr="000112E7" w:rsidRDefault="00CF33CB" w:rsidP="00CF33CB">
      <w:pPr>
        <w:pStyle w:val="TableParagraph"/>
        <w:spacing w:line="276" w:lineRule="auto"/>
        <w:ind w:right="100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Встречи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медицинскими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работниками,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сотрудниками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правоохранительных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органов,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детскими психологами.</w:t>
      </w:r>
    </w:p>
    <w:p w:rsidR="00CF33CB" w:rsidRPr="000112E7" w:rsidRDefault="00CF33CB" w:rsidP="00CF33CB">
      <w:pPr>
        <w:pStyle w:val="TableParagraph"/>
        <w:spacing w:line="276" w:lineRule="auto"/>
        <w:ind w:right="94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Регулярные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занятия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физической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культурой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спортом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(в спортивных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секциях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кружках,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площадках,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 детских оздоровительных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лагерях и лагерях отдыха),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участие в школьных спортивных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мероприятиях,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соревнованиях по мини-футболу, </w:t>
      </w:r>
      <w:proofErr w:type="spellStart"/>
      <w:r w:rsidRPr="000112E7">
        <w:rPr>
          <w:sz w:val="26"/>
          <w:szCs w:val="26"/>
        </w:rPr>
        <w:t>черлидингу</w:t>
      </w:r>
      <w:proofErr w:type="spellEnd"/>
      <w:r w:rsidRPr="000112E7">
        <w:rPr>
          <w:sz w:val="26"/>
          <w:szCs w:val="26"/>
        </w:rPr>
        <w:t>, легкой атлетике,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сдаче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ГТО.</w:t>
      </w:r>
    </w:p>
    <w:p w:rsidR="00CF33CB" w:rsidRPr="000112E7" w:rsidRDefault="00CF33CB" w:rsidP="00CF33CB">
      <w:pPr>
        <w:pStyle w:val="TableParagraph"/>
        <w:tabs>
          <w:tab w:val="left" w:pos="834"/>
          <w:tab w:val="left" w:pos="2065"/>
          <w:tab w:val="left" w:pos="3521"/>
          <w:tab w:val="left" w:pos="5201"/>
          <w:tab w:val="left" w:pos="6667"/>
        </w:tabs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Дни</w:t>
      </w:r>
      <w:r w:rsidRPr="000112E7">
        <w:rPr>
          <w:sz w:val="26"/>
          <w:szCs w:val="26"/>
        </w:rPr>
        <w:tab/>
        <w:t>здоровья,</w:t>
      </w:r>
      <w:r w:rsidRPr="000112E7">
        <w:rPr>
          <w:sz w:val="26"/>
          <w:szCs w:val="26"/>
        </w:rPr>
        <w:tab/>
        <w:t>спортивные</w:t>
      </w:r>
      <w:r w:rsidRPr="000112E7">
        <w:rPr>
          <w:sz w:val="26"/>
          <w:szCs w:val="26"/>
        </w:rPr>
        <w:tab/>
        <w:t>соревнования,</w:t>
      </w:r>
      <w:r w:rsidRPr="000112E7">
        <w:rPr>
          <w:sz w:val="26"/>
          <w:szCs w:val="26"/>
        </w:rPr>
        <w:tab/>
        <w:t>олимпиады,</w:t>
      </w:r>
      <w:r w:rsidRPr="000112E7">
        <w:rPr>
          <w:sz w:val="26"/>
          <w:szCs w:val="26"/>
        </w:rPr>
        <w:tab/>
        <w:t>конкурсы.</w:t>
      </w:r>
    </w:p>
    <w:p w:rsidR="00CF33CB" w:rsidRPr="000112E7" w:rsidRDefault="00CF33CB" w:rsidP="00CF33CB">
      <w:pPr>
        <w:pStyle w:val="TableParagraph"/>
        <w:spacing w:line="276" w:lineRule="auto"/>
        <w:ind w:right="1592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Физкультминутки, профилактические беседы, психологические</w:t>
      </w:r>
      <w:r w:rsidRPr="000112E7">
        <w:rPr>
          <w:spacing w:val="-53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тренинги.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«Разговор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правильном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здоровом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питании».</w:t>
      </w:r>
    </w:p>
    <w:p w:rsidR="00CF33CB" w:rsidRPr="000112E7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  <w:u w:val="single"/>
        </w:rPr>
        <w:t>Внешкольная</w:t>
      </w:r>
      <w:r w:rsidRPr="000112E7">
        <w:rPr>
          <w:spacing w:val="-5"/>
          <w:sz w:val="26"/>
          <w:szCs w:val="26"/>
          <w:u w:val="single"/>
        </w:rPr>
        <w:t xml:space="preserve"> </w:t>
      </w:r>
      <w:r w:rsidRPr="000112E7">
        <w:rPr>
          <w:sz w:val="26"/>
          <w:szCs w:val="26"/>
          <w:u w:val="single"/>
        </w:rPr>
        <w:t>деятельность</w:t>
      </w:r>
    </w:p>
    <w:p w:rsidR="00CF33CB" w:rsidRPr="000112E7" w:rsidRDefault="00CF33CB" w:rsidP="00CF33CB">
      <w:pPr>
        <w:pStyle w:val="TableParagraph"/>
        <w:spacing w:line="276" w:lineRule="auto"/>
        <w:ind w:right="98"/>
        <w:jc w:val="both"/>
        <w:rPr>
          <w:sz w:val="26"/>
          <w:szCs w:val="26"/>
        </w:rPr>
      </w:pPr>
      <w:r w:rsidRPr="000112E7">
        <w:rPr>
          <w:sz w:val="26"/>
          <w:szCs w:val="26"/>
        </w:rPr>
        <w:t xml:space="preserve">Занятия физической культурой и спортом на спортивных </w:t>
      </w:r>
      <w:proofErr w:type="gramStart"/>
      <w:r w:rsidRPr="000112E7">
        <w:rPr>
          <w:sz w:val="26"/>
          <w:szCs w:val="26"/>
        </w:rPr>
        <w:t>площадках</w:t>
      </w:r>
      <w:proofErr w:type="gramEnd"/>
      <w:r w:rsidRPr="000112E7">
        <w:rPr>
          <w:sz w:val="26"/>
          <w:szCs w:val="26"/>
        </w:rPr>
        <w:t>, в детских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оздоровительных лагерях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 лагерях отдыха.</w:t>
      </w:r>
    </w:p>
    <w:p w:rsidR="00CF33CB" w:rsidRPr="000112E7" w:rsidRDefault="00CF33CB" w:rsidP="00CF33CB">
      <w:pPr>
        <w:pStyle w:val="TableParagraph"/>
        <w:spacing w:line="276" w:lineRule="auto"/>
        <w:ind w:right="98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учреждений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дополнительного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ответственного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отношения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своему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здоровью,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профилактику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возникновения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вредных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привычек,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асоциального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поведения,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оказывающих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отрицательное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воздействие на здоровье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человека.</w:t>
      </w:r>
    </w:p>
    <w:p w:rsidR="00CF33CB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соревнованиях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муниципального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республиканского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уровней.</w:t>
      </w:r>
    </w:p>
    <w:p w:rsidR="00CF33CB" w:rsidRDefault="00CF33CB" w:rsidP="00CF33CB">
      <w:pPr>
        <w:pStyle w:val="TableParagraph"/>
        <w:spacing w:line="276" w:lineRule="auto"/>
        <w:jc w:val="both"/>
        <w:rPr>
          <w:sz w:val="26"/>
          <w:szCs w:val="26"/>
          <w:u w:val="single"/>
        </w:rPr>
      </w:pPr>
      <w:r w:rsidRPr="000112E7">
        <w:rPr>
          <w:b/>
          <w:i/>
          <w:sz w:val="26"/>
          <w:szCs w:val="26"/>
        </w:rPr>
        <w:t>Социальное</w:t>
      </w:r>
    </w:p>
    <w:p w:rsidR="00CF33CB" w:rsidRPr="000112E7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  <w:u w:val="single"/>
        </w:rPr>
        <w:t>Урочная</w:t>
      </w:r>
      <w:r w:rsidRPr="000112E7">
        <w:rPr>
          <w:spacing w:val="-4"/>
          <w:sz w:val="26"/>
          <w:szCs w:val="26"/>
          <w:u w:val="single"/>
        </w:rPr>
        <w:t xml:space="preserve"> </w:t>
      </w:r>
      <w:r w:rsidRPr="000112E7">
        <w:rPr>
          <w:sz w:val="26"/>
          <w:szCs w:val="26"/>
          <w:u w:val="single"/>
        </w:rPr>
        <w:t>деятельность</w:t>
      </w:r>
    </w:p>
    <w:p w:rsidR="00CF33CB" w:rsidRPr="000112E7" w:rsidRDefault="00CF33CB" w:rsidP="00CF33CB">
      <w:pPr>
        <w:pStyle w:val="TableParagraph"/>
        <w:spacing w:before="1"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процессе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изучения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предметов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обучающиеся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получают</w:t>
      </w:r>
    </w:p>
    <w:p w:rsidR="00CF33CB" w:rsidRPr="000112E7" w:rsidRDefault="00CF33CB" w:rsidP="00CF33CB">
      <w:pPr>
        <w:pStyle w:val="TableParagraph"/>
        <w:tabs>
          <w:tab w:val="left" w:pos="1242"/>
          <w:tab w:val="left" w:pos="1964"/>
          <w:tab w:val="left" w:pos="2041"/>
          <w:tab w:val="left" w:pos="2480"/>
          <w:tab w:val="left" w:pos="3347"/>
          <w:tab w:val="left" w:pos="3423"/>
          <w:tab w:val="left" w:pos="3723"/>
          <w:tab w:val="left" w:pos="4483"/>
          <w:tab w:val="left" w:pos="4661"/>
          <w:tab w:val="left" w:pos="4822"/>
          <w:tab w:val="left" w:pos="5065"/>
          <w:tab w:val="left" w:pos="5718"/>
          <w:tab w:val="left" w:pos="6152"/>
          <w:tab w:val="left" w:pos="6244"/>
          <w:tab w:val="left" w:pos="6601"/>
          <w:tab w:val="left" w:pos="7421"/>
        </w:tabs>
        <w:spacing w:line="276" w:lineRule="auto"/>
        <w:ind w:right="95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первоначальные</w:t>
      </w:r>
      <w:r w:rsidRPr="000112E7">
        <w:rPr>
          <w:spacing w:val="3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</w:t>
      </w:r>
      <w:r w:rsidRPr="000112E7">
        <w:rPr>
          <w:spacing w:val="3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32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значении</w:t>
      </w:r>
      <w:r w:rsidRPr="000112E7">
        <w:rPr>
          <w:spacing w:val="3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общения</w:t>
      </w:r>
      <w:r w:rsidRPr="000112E7">
        <w:rPr>
          <w:spacing w:val="32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30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</w:t>
      </w:r>
      <w:r w:rsidRPr="000112E7">
        <w:rPr>
          <w:spacing w:val="3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человека,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z w:val="26"/>
          <w:szCs w:val="26"/>
        </w:rPr>
        <w:tab/>
        <w:t>личности,</w:t>
      </w:r>
      <w:r w:rsidRPr="000112E7">
        <w:rPr>
          <w:sz w:val="26"/>
          <w:szCs w:val="26"/>
        </w:rPr>
        <w:tab/>
        <w:t>успешной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учебы,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о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правилах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эффективного,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бесконфликтного,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безопасного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общения</w:t>
      </w:r>
      <w:r w:rsidRPr="000112E7">
        <w:rPr>
          <w:sz w:val="26"/>
          <w:szCs w:val="26"/>
        </w:rPr>
        <w:tab/>
        <w:t>в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классе,</w:t>
      </w:r>
      <w:r w:rsidRPr="000112E7">
        <w:rPr>
          <w:sz w:val="26"/>
          <w:szCs w:val="26"/>
        </w:rPr>
        <w:tab/>
        <w:t>школе,</w:t>
      </w:r>
      <w:r w:rsidRPr="000112E7">
        <w:rPr>
          <w:sz w:val="26"/>
          <w:szCs w:val="26"/>
        </w:rPr>
        <w:tab/>
        <w:t>семье,</w:t>
      </w:r>
      <w:r w:rsidRPr="000112E7">
        <w:rPr>
          <w:sz w:val="26"/>
          <w:szCs w:val="26"/>
        </w:rPr>
        <w:tab/>
      </w:r>
      <w:r w:rsidRPr="000112E7">
        <w:rPr>
          <w:spacing w:val="-1"/>
          <w:sz w:val="26"/>
          <w:szCs w:val="26"/>
        </w:rPr>
        <w:t>со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сверстниками,</w:t>
      </w:r>
      <w:r w:rsidRPr="000112E7">
        <w:rPr>
          <w:spacing w:val="32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старшими</w:t>
      </w:r>
      <w:r w:rsidRPr="000112E7">
        <w:rPr>
          <w:spacing w:val="29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3"/>
          <w:sz w:val="26"/>
          <w:szCs w:val="26"/>
        </w:rPr>
        <w:t xml:space="preserve"> </w:t>
      </w:r>
      <w:r w:rsidRPr="000112E7">
        <w:rPr>
          <w:sz w:val="26"/>
          <w:szCs w:val="26"/>
        </w:rPr>
        <w:t>младшими;</w:t>
      </w:r>
      <w:r w:rsidRPr="000112E7">
        <w:rPr>
          <w:spacing w:val="3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развивают</w:t>
      </w:r>
      <w:r w:rsidRPr="000112E7">
        <w:rPr>
          <w:spacing w:val="30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свои</w:t>
      </w:r>
      <w:r w:rsidRPr="000112E7">
        <w:rPr>
          <w:spacing w:val="3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речевые</w:t>
      </w:r>
      <w:r w:rsidRPr="000112E7">
        <w:rPr>
          <w:spacing w:val="34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способности,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осваивают азы риторической компетентности; получают первоначальные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 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безопасном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общении в интернете,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современных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технологиях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коммуникации;</w:t>
      </w:r>
      <w:r w:rsidRPr="000112E7">
        <w:rPr>
          <w:sz w:val="26"/>
          <w:szCs w:val="26"/>
        </w:rPr>
        <w:tab/>
        <w:t>осваивают</w:t>
      </w:r>
      <w:r w:rsidRPr="000112E7">
        <w:rPr>
          <w:sz w:val="26"/>
          <w:szCs w:val="26"/>
        </w:rPr>
        <w:tab/>
        <w:t>элементарные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навыки</w:t>
      </w:r>
      <w:r w:rsidRPr="000112E7">
        <w:rPr>
          <w:sz w:val="26"/>
          <w:szCs w:val="26"/>
        </w:rPr>
        <w:tab/>
        <w:t>межкультурной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коммуникации,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общаются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</w:t>
      </w:r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сверстниками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-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представителями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народов,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знакомятся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 особенностями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языка,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культуры 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жизни.</w:t>
      </w:r>
    </w:p>
    <w:p w:rsidR="00CF33CB" w:rsidRPr="000112E7" w:rsidRDefault="00CF33CB" w:rsidP="00CF33CB">
      <w:pPr>
        <w:pStyle w:val="TableParagraph"/>
        <w:tabs>
          <w:tab w:val="left" w:pos="2940"/>
        </w:tabs>
        <w:spacing w:before="1"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  <w:u w:val="single"/>
        </w:rPr>
        <w:t>Внеурочная</w:t>
      </w:r>
      <w:r w:rsidRPr="000112E7">
        <w:rPr>
          <w:spacing w:val="-2"/>
          <w:sz w:val="26"/>
          <w:szCs w:val="26"/>
          <w:u w:val="single"/>
        </w:rPr>
        <w:t xml:space="preserve"> </w:t>
      </w:r>
      <w:r w:rsidRPr="000112E7">
        <w:rPr>
          <w:sz w:val="26"/>
          <w:szCs w:val="26"/>
          <w:u w:val="single"/>
        </w:rPr>
        <w:t>деятельность</w:t>
      </w:r>
      <w:r w:rsidRPr="000112E7">
        <w:rPr>
          <w:sz w:val="26"/>
          <w:szCs w:val="26"/>
          <w:u w:val="single"/>
        </w:rPr>
        <w:tab/>
      </w:r>
    </w:p>
    <w:p w:rsidR="00CF33CB" w:rsidRPr="000112E7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Реализация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внеурочной</w:t>
      </w:r>
      <w:r w:rsidRPr="000112E7">
        <w:rPr>
          <w:spacing w:val="5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50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5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развитию</w:t>
      </w:r>
    </w:p>
    <w:p w:rsidR="00CF33CB" w:rsidRPr="000112E7" w:rsidRDefault="00CF33CB" w:rsidP="00CF33CB">
      <w:pPr>
        <w:pStyle w:val="TableParagraph"/>
        <w:spacing w:line="276" w:lineRule="auto"/>
        <w:ind w:right="100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коммуникативных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способностей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школьников.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кружков,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дискуссионных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клубов,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презентации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проектов.</w:t>
      </w:r>
    </w:p>
    <w:p w:rsidR="00CF33CB" w:rsidRPr="000112E7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массовой информации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(школьные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газеты, сайты</w:t>
      </w:r>
      <w:r>
        <w:rPr>
          <w:sz w:val="26"/>
          <w:szCs w:val="26"/>
        </w:rPr>
        <w:t>)</w:t>
      </w:r>
      <w:r w:rsidRPr="000112E7">
        <w:rPr>
          <w:sz w:val="26"/>
          <w:szCs w:val="26"/>
        </w:rPr>
        <w:t xml:space="preserve"> Народные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игры,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национально-культурные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праздники.</w:t>
      </w:r>
    </w:p>
    <w:p w:rsidR="00CF33CB" w:rsidRPr="000112E7" w:rsidRDefault="00CF33CB" w:rsidP="00CF33CB">
      <w:pPr>
        <w:pStyle w:val="TableParagraph"/>
        <w:spacing w:line="276" w:lineRule="auto"/>
        <w:ind w:right="1770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Социально-психологические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тренинги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людей.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Что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коллектив?»,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«Общение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жизни»,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согласии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 собой и с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другими».</w:t>
      </w:r>
    </w:p>
    <w:p w:rsidR="00CF33CB" w:rsidRPr="000112E7" w:rsidRDefault="00CF33CB" w:rsidP="00CF33CB">
      <w:pPr>
        <w:pStyle w:val="TableParagraph"/>
        <w:spacing w:before="1" w:line="276" w:lineRule="auto"/>
        <w:jc w:val="both"/>
        <w:rPr>
          <w:sz w:val="26"/>
          <w:szCs w:val="26"/>
        </w:rPr>
      </w:pPr>
      <w:proofErr w:type="spellStart"/>
      <w:r w:rsidRPr="000112E7">
        <w:rPr>
          <w:sz w:val="26"/>
          <w:szCs w:val="26"/>
        </w:rPr>
        <w:t>Организационно-деятельностные</w:t>
      </w:r>
      <w:proofErr w:type="spellEnd"/>
      <w:r w:rsidRPr="000112E7">
        <w:rPr>
          <w:spacing w:val="6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игры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«Как</w:t>
      </w:r>
      <w:r w:rsidRPr="000112E7">
        <w:rPr>
          <w:spacing w:val="7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отказаться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от нежелательного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знакомства»,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«Приветствие 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нашей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жизни».</w:t>
      </w:r>
    </w:p>
    <w:p w:rsidR="00CF33CB" w:rsidRPr="000112E7" w:rsidRDefault="00CF33CB" w:rsidP="00CF33CB">
      <w:pPr>
        <w:pStyle w:val="TableParagraph"/>
        <w:spacing w:before="1"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  <w:u w:val="single"/>
        </w:rPr>
        <w:t>Внешкольная</w:t>
      </w:r>
      <w:r w:rsidRPr="000112E7">
        <w:rPr>
          <w:spacing w:val="-5"/>
          <w:sz w:val="26"/>
          <w:szCs w:val="26"/>
          <w:u w:val="single"/>
        </w:rPr>
        <w:t xml:space="preserve"> </w:t>
      </w:r>
      <w:r w:rsidRPr="000112E7">
        <w:rPr>
          <w:sz w:val="26"/>
          <w:szCs w:val="26"/>
          <w:u w:val="single"/>
        </w:rPr>
        <w:t>деятельность</w:t>
      </w:r>
    </w:p>
    <w:p w:rsidR="00CF33CB" w:rsidRPr="000112E7" w:rsidRDefault="00CF33CB" w:rsidP="00CF33CB">
      <w:pPr>
        <w:pStyle w:val="TableParagraph"/>
        <w:spacing w:line="276" w:lineRule="auto"/>
        <w:ind w:right="99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Читательские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конференции,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библиотечные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часы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базе школьной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библиотеки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родного языка, об истории родного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языка,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 особенностях 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месте 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мире.</w:t>
      </w:r>
    </w:p>
    <w:p w:rsidR="00CF33CB" w:rsidRPr="000112E7" w:rsidRDefault="00CF33CB" w:rsidP="00CF33CB">
      <w:pPr>
        <w:pStyle w:val="TableParagraph"/>
        <w:spacing w:line="276" w:lineRule="auto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совместных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праздниках,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играх,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конкурсах</w:t>
      </w:r>
      <w:r w:rsidRPr="000112E7">
        <w:rPr>
          <w:spacing w:val="56"/>
          <w:sz w:val="26"/>
          <w:szCs w:val="26"/>
        </w:rPr>
        <w:t xml:space="preserve"> </w:t>
      </w:r>
      <w:r w:rsidRPr="000112E7">
        <w:rPr>
          <w:sz w:val="26"/>
          <w:szCs w:val="26"/>
        </w:rPr>
        <w:t>со сверстниками из</w:t>
      </w:r>
      <w:r w:rsidRPr="000112E7">
        <w:rPr>
          <w:spacing w:val="-52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других школ.</w:t>
      </w:r>
    </w:p>
    <w:p w:rsidR="00C3719E" w:rsidRDefault="00C3719E" w:rsidP="000112E7">
      <w:pPr>
        <w:pStyle w:val="a3"/>
        <w:spacing w:before="10" w:line="276" w:lineRule="auto"/>
        <w:ind w:left="0" w:firstLine="0"/>
        <w:rPr>
          <w:b/>
          <w:sz w:val="26"/>
          <w:szCs w:val="26"/>
        </w:rPr>
      </w:pPr>
    </w:p>
    <w:p w:rsidR="00D92D25" w:rsidRDefault="00D92D25" w:rsidP="000112E7">
      <w:pPr>
        <w:pStyle w:val="a3"/>
        <w:spacing w:before="10" w:line="276" w:lineRule="auto"/>
        <w:ind w:left="0" w:firstLine="0"/>
        <w:rPr>
          <w:b/>
          <w:sz w:val="26"/>
          <w:szCs w:val="26"/>
        </w:rPr>
      </w:pPr>
    </w:p>
    <w:p w:rsidR="00D92D25" w:rsidRDefault="00D92D25" w:rsidP="000112E7">
      <w:pPr>
        <w:pStyle w:val="a3"/>
        <w:spacing w:before="10" w:line="276" w:lineRule="auto"/>
        <w:ind w:left="0" w:firstLine="0"/>
        <w:rPr>
          <w:b/>
          <w:sz w:val="26"/>
          <w:szCs w:val="26"/>
        </w:rPr>
      </w:pPr>
    </w:p>
    <w:p w:rsidR="00D92D25" w:rsidRDefault="00D92D25" w:rsidP="000112E7">
      <w:pPr>
        <w:pStyle w:val="a3"/>
        <w:spacing w:before="10" w:line="276" w:lineRule="auto"/>
        <w:ind w:left="0" w:firstLine="0"/>
        <w:rPr>
          <w:b/>
          <w:sz w:val="26"/>
          <w:szCs w:val="26"/>
        </w:rPr>
      </w:pPr>
    </w:p>
    <w:p w:rsidR="00D92D25" w:rsidRDefault="00D92D25" w:rsidP="000112E7">
      <w:pPr>
        <w:pStyle w:val="a3"/>
        <w:spacing w:before="10" w:line="276" w:lineRule="auto"/>
        <w:ind w:left="0" w:firstLine="0"/>
        <w:rPr>
          <w:b/>
          <w:sz w:val="26"/>
          <w:szCs w:val="26"/>
        </w:rPr>
      </w:pPr>
    </w:p>
    <w:p w:rsidR="00D92D25" w:rsidRPr="000112E7" w:rsidRDefault="00D92D25" w:rsidP="000112E7">
      <w:pPr>
        <w:pStyle w:val="a3"/>
        <w:spacing w:before="10" w:line="276" w:lineRule="auto"/>
        <w:ind w:left="0" w:firstLine="0"/>
        <w:rPr>
          <w:b/>
          <w:sz w:val="26"/>
          <w:szCs w:val="26"/>
        </w:rPr>
      </w:pPr>
    </w:p>
    <w:p w:rsidR="00C3719E" w:rsidRPr="000112E7" w:rsidRDefault="00C3719E" w:rsidP="000112E7">
      <w:pPr>
        <w:pStyle w:val="a3"/>
        <w:spacing w:before="8" w:line="276" w:lineRule="auto"/>
        <w:ind w:left="0" w:firstLine="0"/>
        <w:rPr>
          <w:b/>
          <w:sz w:val="26"/>
          <w:szCs w:val="26"/>
        </w:rPr>
      </w:pPr>
    </w:p>
    <w:p w:rsidR="00C3719E" w:rsidRPr="000112E7" w:rsidRDefault="00636C1B" w:rsidP="000112E7">
      <w:pPr>
        <w:pStyle w:val="a4"/>
        <w:tabs>
          <w:tab w:val="left" w:pos="4118"/>
        </w:tabs>
        <w:spacing w:line="276" w:lineRule="auto"/>
        <w:ind w:left="4117" w:firstLine="0"/>
        <w:rPr>
          <w:b/>
          <w:sz w:val="26"/>
          <w:szCs w:val="26"/>
        </w:rPr>
      </w:pPr>
      <w:r w:rsidRPr="000112E7">
        <w:rPr>
          <w:b/>
          <w:sz w:val="26"/>
          <w:szCs w:val="26"/>
        </w:rPr>
        <w:t xml:space="preserve">3 </w:t>
      </w:r>
      <w:r w:rsidR="00A95147" w:rsidRPr="000112E7">
        <w:rPr>
          <w:b/>
          <w:sz w:val="26"/>
          <w:szCs w:val="26"/>
        </w:rPr>
        <w:t>ОРГАНИЗАЦИОННЫЙ</w:t>
      </w:r>
      <w:r w:rsidR="00A95147" w:rsidRPr="000112E7">
        <w:rPr>
          <w:b/>
          <w:spacing w:val="-8"/>
          <w:sz w:val="26"/>
          <w:szCs w:val="26"/>
        </w:rPr>
        <w:t xml:space="preserve"> </w:t>
      </w:r>
      <w:r w:rsidR="00A95147" w:rsidRPr="000112E7">
        <w:rPr>
          <w:b/>
          <w:sz w:val="26"/>
          <w:szCs w:val="26"/>
        </w:rPr>
        <w:t>РАЗДЕЛ</w:t>
      </w:r>
    </w:p>
    <w:p w:rsidR="00C3719E" w:rsidRPr="000112E7" w:rsidRDefault="00495C37" w:rsidP="000112E7">
      <w:pPr>
        <w:spacing w:before="3" w:line="276" w:lineRule="auto"/>
        <w:ind w:left="2587" w:hanging="1895"/>
        <w:jc w:val="both"/>
        <w:rPr>
          <w:b/>
          <w:sz w:val="26"/>
          <w:szCs w:val="26"/>
        </w:rPr>
      </w:pPr>
      <w:r w:rsidRPr="00495C37">
        <w:rPr>
          <w:sz w:val="26"/>
          <w:szCs w:val="26"/>
        </w:rPr>
        <w:pict>
          <v:rect id="_x0000_s1026" style="position:absolute;left:0;text-align:left;margin-left:257.95pt;margin-top:9.15pt;width:3pt;height:.6pt;z-index:-251658752;mso-position-horizontal-relative:page" fillcolor="#000009" stroked="f">
            <w10:wrap anchorx="page"/>
          </v:rect>
        </w:pict>
      </w:r>
      <w:r w:rsidR="00A95147" w:rsidRPr="000112E7">
        <w:rPr>
          <w:b/>
          <w:sz w:val="26"/>
          <w:szCs w:val="26"/>
        </w:rPr>
        <w:t xml:space="preserve">3.1. Учебный план </w:t>
      </w:r>
      <w:r w:rsidR="00A95147" w:rsidRPr="000112E7">
        <w:rPr>
          <w:b/>
          <w:color w:val="000009"/>
          <w:sz w:val="26"/>
          <w:szCs w:val="26"/>
        </w:rPr>
        <w:t xml:space="preserve">(годовой) начального общего образования </w:t>
      </w:r>
      <w:r w:rsidR="00A95147" w:rsidRPr="000112E7">
        <w:rPr>
          <w:b/>
          <w:sz w:val="26"/>
          <w:szCs w:val="26"/>
        </w:rPr>
        <w:t>обучающихся</w:t>
      </w:r>
      <w:r w:rsidR="00A95147" w:rsidRPr="000112E7">
        <w:rPr>
          <w:b/>
          <w:spacing w:val="1"/>
          <w:sz w:val="26"/>
          <w:szCs w:val="26"/>
        </w:rPr>
        <w:t xml:space="preserve"> </w:t>
      </w:r>
      <w:r w:rsidR="00A95147" w:rsidRPr="000112E7">
        <w:rPr>
          <w:b/>
          <w:sz w:val="26"/>
          <w:szCs w:val="26"/>
        </w:rPr>
        <w:t>с</w:t>
      </w:r>
      <w:r w:rsidR="00A95147" w:rsidRPr="000112E7">
        <w:rPr>
          <w:b/>
          <w:spacing w:val="-57"/>
          <w:sz w:val="26"/>
          <w:szCs w:val="26"/>
        </w:rPr>
        <w:t xml:space="preserve"> </w:t>
      </w:r>
      <w:r w:rsidR="00A95147" w:rsidRPr="000112E7">
        <w:rPr>
          <w:b/>
          <w:sz w:val="26"/>
          <w:szCs w:val="26"/>
        </w:rPr>
        <w:t>тяжелыми</w:t>
      </w:r>
      <w:r w:rsidR="00A95147" w:rsidRPr="000112E7">
        <w:rPr>
          <w:b/>
          <w:spacing w:val="-1"/>
          <w:sz w:val="26"/>
          <w:szCs w:val="26"/>
        </w:rPr>
        <w:t xml:space="preserve"> </w:t>
      </w:r>
      <w:r w:rsidR="00A95147" w:rsidRPr="000112E7">
        <w:rPr>
          <w:b/>
          <w:sz w:val="26"/>
          <w:szCs w:val="26"/>
        </w:rPr>
        <w:t>нарушениями</w:t>
      </w:r>
      <w:r w:rsidR="00A95147" w:rsidRPr="000112E7">
        <w:rPr>
          <w:b/>
          <w:spacing w:val="-1"/>
          <w:sz w:val="26"/>
          <w:szCs w:val="26"/>
        </w:rPr>
        <w:t xml:space="preserve"> </w:t>
      </w:r>
      <w:r w:rsidR="00A95147" w:rsidRPr="000112E7">
        <w:rPr>
          <w:b/>
          <w:sz w:val="26"/>
          <w:szCs w:val="26"/>
        </w:rPr>
        <w:t>речи</w:t>
      </w:r>
      <w:r w:rsidR="00A95147" w:rsidRPr="000112E7">
        <w:rPr>
          <w:b/>
          <w:spacing w:val="2"/>
          <w:sz w:val="26"/>
          <w:szCs w:val="26"/>
        </w:rPr>
        <w:t xml:space="preserve"> </w:t>
      </w:r>
      <w:r w:rsidR="00A95147" w:rsidRPr="000112E7">
        <w:rPr>
          <w:b/>
          <w:sz w:val="26"/>
          <w:szCs w:val="26"/>
        </w:rPr>
        <w:t>(вариант</w:t>
      </w:r>
      <w:r w:rsidR="00A95147" w:rsidRPr="000112E7">
        <w:rPr>
          <w:b/>
          <w:spacing w:val="1"/>
          <w:sz w:val="26"/>
          <w:szCs w:val="26"/>
        </w:rPr>
        <w:t xml:space="preserve"> </w:t>
      </w:r>
      <w:r w:rsidR="00A95147" w:rsidRPr="000112E7">
        <w:rPr>
          <w:b/>
          <w:sz w:val="26"/>
          <w:szCs w:val="26"/>
        </w:rPr>
        <w:t>5.2.</w:t>
      </w:r>
      <w:r w:rsidR="00A95147" w:rsidRPr="000112E7">
        <w:rPr>
          <w:b/>
          <w:color w:val="000009"/>
          <w:sz w:val="26"/>
          <w:szCs w:val="26"/>
        </w:rPr>
        <w:t>)</w:t>
      </w:r>
    </w:p>
    <w:p w:rsidR="00C3719E" w:rsidRPr="000112E7" w:rsidRDefault="00C3719E" w:rsidP="000112E7">
      <w:pPr>
        <w:pStyle w:val="a3"/>
        <w:spacing w:before="11" w:line="276" w:lineRule="auto"/>
        <w:ind w:left="0" w:firstLine="0"/>
        <w:rPr>
          <w:b/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2550"/>
        <w:gridCol w:w="1003"/>
        <w:gridCol w:w="985"/>
        <w:gridCol w:w="967"/>
        <w:gridCol w:w="873"/>
        <w:gridCol w:w="991"/>
      </w:tblGrid>
      <w:tr w:rsidR="00A95147" w:rsidRPr="000112E7" w:rsidTr="00A95147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 предметы/ классы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 часов в неделю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A95147" w:rsidRPr="000112E7" w:rsidTr="00A9514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112E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5147" w:rsidRPr="000112E7" w:rsidTr="00A95147">
        <w:trPr>
          <w:trHeight w:val="279"/>
        </w:trPr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5147" w:rsidRPr="000112E7" w:rsidTr="00A95147">
        <w:trPr>
          <w:trHeight w:val="28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95147" w:rsidRPr="000112E7" w:rsidTr="00A95147">
        <w:trPr>
          <w:trHeight w:val="254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95147" w:rsidRPr="000112E7" w:rsidTr="00A95147">
        <w:trPr>
          <w:trHeight w:val="29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и литературное чтение на родном </w:t>
            </w:r>
            <w:proofErr w:type="gramStart"/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языке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5147" w:rsidRPr="000112E7" w:rsidTr="00A95147">
        <w:trPr>
          <w:trHeight w:val="345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чтение на родном </w:t>
            </w:r>
            <w:proofErr w:type="gramStart"/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языке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5147" w:rsidRPr="000112E7" w:rsidTr="00A9514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Иностранный  язык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95147" w:rsidRPr="000112E7" w:rsidTr="00A9514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95147" w:rsidRPr="000112E7" w:rsidTr="00A9514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95147" w:rsidRPr="000112E7" w:rsidTr="00A95147">
        <w:trPr>
          <w:trHeight w:val="9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5147" w:rsidRPr="000112E7" w:rsidTr="00A95147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95147" w:rsidRPr="000112E7" w:rsidTr="00A9514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95147" w:rsidRPr="000112E7" w:rsidTr="00A9514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95147" w:rsidRPr="000112E7" w:rsidTr="00A9514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95147" w:rsidRPr="000112E7" w:rsidTr="00A9514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A95147" w:rsidRPr="000112E7" w:rsidTr="00A95147"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95147" w:rsidRPr="000112E7" w:rsidTr="00A95147"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недельная нагрузка при 5-дневной неделе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7" w:rsidRPr="000112E7" w:rsidRDefault="00A95147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C33FBB" w:rsidRPr="000112E7" w:rsidTr="00C33FBB">
        <w:tc>
          <w:tcPr>
            <w:tcW w:w="9885" w:type="dxa"/>
            <w:gridSpan w:val="7"/>
            <w:tcBorders>
              <w:right w:val="single" w:sz="4" w:space="0" w:color="auto"/>
            </w:tcBorders>
          </w:tcPr>
          <w:p w:rsidR="00C33FBB" w:rsidRPr="000112E7" w:rsidRDefault="00C33FBB" w:rsidP="000112E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2E7">
              <w:rPr>
                <w:rFonts w:ascii="Times New Roman" w:hAnsi="Times New Roman" w:cs="Times New Roman"/>
                <w:b/>
                <w:color w:val="000009"/>
                <w:sz w:val="26"/>
                <w:szCs w:val="26"/>
              </w:rPr>
              <w:t>Внеурочная</w:t>
            </w:r>
            <w:r w:rsidRPr="000112E7">
              <w:rPr>
                <w:rFonts w:ascii="Times New Roman" w:hAnsi="Times New Roman" w:cs="Times New Roman"/>
                <w:b/>
                <w:color w:val="000009"/>
                <w:spacing w:val="-10"/>
                <w:sz w:val="26"/>
                <w:szCs w:val="26"/>
              </w:rPr>
              <w:t xml:space="preserve"> </w:t>
            </w:r>
            <w:r w:rsidRPr="000112E7">
              <w:rPr>
                <w:rFonts w:ascii="Times New Roman" w:hAnsi="Times New Roman" w:cs="Times New Roman"/>
                <w:b/>
                <w:color w:val="000009"/>
                <w:sz w:val="26"/>
                <w:szCs w:val="26"/>
              </w:rPr>
              <w:t>деятельность</w:t>
            </w:r>
            <w:r w:rsidRPr="000112E7">
              <w:rPr>
                <w:rFonts w:ascii="Times New Roman" w:hAnsi="Times New Roman" w:cs="Times New Roman"/>
                <w:b/>
                <w:color w:val="000009"/>
                <w:spacing w:val="-9"/>
                <w:sz w:val="26"/>
                <w:szCs w:val="26"/>
              </w:rPr>
              <w:t xml:space="preserve"> </w:t>
            </w:r>
            <w:r w:rsidRPr="000112E7">
              <w:rPr>
                <w:rFonts w:ascii="Times New Roman" w:hAnsi="Times New Roman" w:cs="Times New Roman"/>
                <w:b/>
                <w:color w:val="000009"/>
                <w:sz w:val="26"/>
                <w:szCs w:val="26"/>
              </w:rPr>
              <w:t>(включая</w:t>
            </w:r>
            <w:r w:rsidRPr="000112E7">
              <w:rPr>
                <w:rFonts w:ascii="Times New Roman" w:hAnsi="Times New Roman" w:cs="Times New Roman"/>
                <w:b/>
                <w:color w:val="000009"/>
                <w:spacing w:val="-10"/>
                <w:sz w:val="26"/>
                <w:szCs w:val="26"/>
              </w:rPr>
              <w:t xml:space="preserve"> </w:t>
            </w:r>
            <w:r w:rsidRPr="000112E7">
              <w:rPr>
                <w:rFonts w:ascii="Times New Roman" w:hAnsi="Times New Roman" w:cs="Times New Roman"/>
                <w:b/>
                <w:color w:val="000009"/>
                <w:sz w:val="26"/>
                <w:szCs w:val="26"/>
              </w:rPr>
              <w:t>коррекционно-развивающую</w:t>
            </w:r>
            <w:r w:rsidRPr="000112E7">
              <w:rPr>
                <w:rFonts w:ascii="Times New Roman" w:hAnsi="Times New Roman" w:cs="Times New Roman"/>
                <w:b/>
                <w:color w:val="000009"/>
                <w:spacing w:val="-10"/>
                <w:sz w:val="26"/>
                <w:szCs w:val="26"/>
              </w:rPr>
              <w:t xml:space="preserve"> </w:t>
            </w:r>
            <w:r w:rsidRPr="000112E7">
              <w:rPr>
                <w:rFonts w:ascii="Times New Roman" w:hAnsi="Times New Roman" w:cs="Times New Roman"/>
                <w:b/>
                <w:color w:val="000009"/>
                <w:sz w:val="26"/>
                <w:szCs w:val="26"/>
              </w:rPr>
              <w:t>область):</w:t>
            </w:r>
          </w:p>
        </w:tc>
      </w:tr>
    </w:tbl>
    <w:p/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8"/>
        <w:gridCol w:w="3426"/>
        <w:gridCol w:w="992"/>
        <w:gridCol w:w="992"/>
        <w:gridCol w:w="992"/>
        <w:gridCol w:w="851"/>
      </w:tblGrid>
      <w:tr w:rsidR="00C33FBB" w:rsidRPr="000112E7" w:rsidTr="00A94CDA">
        <w:trPr>
          <w:trHeight w:val="230"/>
        </w:trPr>
        <w:tc>
          <w:tcPr>
            <w:tcW w:w="5104" w:type="dxa"/>
            <w:gridSpan w:val="2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коррекционно-развивающая</w:t>
            </w:r>
            <w:r w:rsidRPr="000112E7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область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5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color w:val="000009"/>
                <w:w w:val="99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6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color w:val="000009"/>
                <w:w w:val="99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5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color w:val="000009"/>
                <w:w w:val="99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2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color w:val="000009"/>
                <w:w w:val="99"/>
                <w:sz w:val="26"/>
                <w:szCs w:val="26"/>
              </w:rPr>
              <w:t>5</w:t>
            </w:r>
          </w:p>
        </w:tc>
      </w:tr>
      <w:tr w:rsidR="00C33FBB" w:rsidRPr="000112E7" w:rsidTr="00A94CDA">
        <w:trPr>
          <w:trHeight w:val="230"/>
        </w:trPr>
        <w:tc>
          <w:tcPr>
            <w:tcW w:w="5104" w:type="dxa"/>
            <w:gridSpan w:val="2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112E7">
              <w:rPr>
                <w:sz w:val="26"/>
                <w:szCs w:val="26"/>
              </w:rPr>
              <w:t>Логоритмика</w:t>
            </w:r>
            <w:proofErr w:type="spellEnd"/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0112E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6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2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2</w:t>
            </w:r>
          </w:p>
        </w:tc>
      </w:tr>
      <w:tr w:rsidR="00C33FBB" w:rsidRPr="000112E7" w:rsidTr="00A94CDA">
        <w:trPr>
          <w:trHeight w:val="230"/>
        </w:trPr>
        <w:tc>
          <w:tcPr>
            <w:tcW w:w="5104" w:type="dxa"/>
            <w:gridSpan w:val="2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Произношение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0112E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6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2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2</w:t>
            </w:r>
          </w:p>
        </w:tc>
      </w:tr>
      <w:tr w:rsidR="00C33FBB" w:rsidRPr="000112E7" w:rsidTr="00A94CDA">
        <w:trPr>
          <w:trHeight w:val="230"/>
        </w:trPr>
        <w:tc>
          <w:tcPr>
            <w:tcW w:w="5104" w:type="dxa"/>
            <w:gridSpan w:val="2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Развитие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речи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0112E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6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5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2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1</w:t>
            </w:r>
          </w:p>
        </w:tc>
      </w:tr>
      <w:tr w:rsidR="00C33FBB" w:rsidRPr="000112E7" w:rsidTr="00A94CDA">
        <w:trPr>
          <w:trHeight w:val="457"/>
        </w:trPr>
        <w:tc>
          <w:tcPr>
            <w:tcW w:w="5104" w:type="dxa"/>
            <w:gridSpan w:val="2"/>
          </w:tcPr>
          <w:p w:rsidR="00C33FBB" w:rsidRPr="000112E7" w:rsidRDefault="00C33FBB" w:rsidP="000112E7">
            <w:pPr>
              <w:pStyle w:val="TableParagraph"/>
              <w:spacing w:line="276" w:lineRule="auto"/>
              <w:ind w:right="1191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направления внеурочной</w:t>
            </w:r>
            <w:r w:rsidRPr="000112E7">
              <w:rPr>
                <w:b/>
                <w:i/>
                <w:spacing w:val="-48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деятельности: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112" w:line="276" w:lineRule="auto"/>
              <w:ind w:left="5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color w:val="000009"/>
                <w:w w:val="99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112" w:line="276" w:lineRule="auto"/>
              <w:ind w:left="6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color w:val="000009"/>
                <w:w w:val="99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112" w:line="276" w:lineRule="auto"/>
              <w:ind w:left="5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color w:val="000009"/>
                <w:w w:val="99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C33FBB" w:rsidRPr="000112E7" w:rsidRDefault="00C33FBB" w:rsidP="000112E7">
            <w:pPr>
              <w:pStyle w:val="TableParagraph"/>
              <w:spacing w:before="112" w:line="276" w:lineRule="auto"/>
              <w:ind w:left="2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color w:val="000009"/>
                <w:w w:val="99"/>
                <w:sz w:val="26"/>
                <w:szCs w:val="26"/>
              </w:rPr>
              <w:t>5</w:t>
            </w:r>
          </w:p>
        </w:tc>
      </w:tr>
      <w:tr w:rsidR="00C33FBB" w:rsidRPr="000112E7" w:rsidTr="00A94CDA">
        <w:trPr>
          <w:trHeight w:val="690"/>
        </w:trPr>
        <w:tc>
          <w:tcPr>
            <w:tcW w:w="1678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right="11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Спортивн</w:t>
            </w:r>
            <w:proofErr w:type="gramStart"/>
            <w:r w:rsidRPr="000112E7">
              <w:rPr>
                <w:sz w:val="26"/>
                <w:szCs w:val="26"/>
              </w:rPr>
              <w:t>о-</w:t>
            </w:r>
            <w:proofErr w:type="gram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pacing w:val="-1"/>
                <w:sz w:val="26"/>
                <w:szCs w:val="26"/>
              </w:rPr>
              <w:t>оздоровитель</w:t>
            </w:r>
            <w:proofErr w:type="spellEnd"/>
          </w:p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112E7">
              <w:rPr>
                <w:sz w:val="26"/>
                <w:szCs w:val="26"/>
              </w:rPr>
              <w:t>ное</w:t>
            </w:r>
            <w:proofErr w:type="spellEnd"/>
          </w:p>
        </w:tc>
        <w:tc>
          <w:tcPr>
            <w:tcW w:w="342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5" w:right="83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Разговор 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pacing w:val="-1"/>
                <w:sz w:val="26"/>
                <w:szCs w:val="26"/>
              </w:rPr>
              <w:t>правильном</w:t>
            </w:r>
            <w:proofErr w:type="gramEnd"/>
            <w:r w:rsidRPr="000112E7">
              <w:rPr>
                <w:spacing w:val="-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здоровом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питании</w:t>
            </w:r>
            <w:proofErr w:type="gramEnd"/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211" w:line="276" w:lineRule="auto"/>
              <w:ind w:left="282" w:right="273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0,25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211" w:line="276" w:lineRule="auto"/>
              <w:ind w:left="141" w:right="131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0,25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211" w:line="276" w:lineRule="auto"/>
              <w:ind w:left="141" w:right="13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0,25</w:t>
            </w:r>
          </w:p>
        </w:tc>
        <w:tc>
          <w:tcPr>
            <w:tcW w:w="851" w:type="dxa"/>
          </w:tcPr>
          <w:p w:rsidR="00C33FBB" w:rsidRPr="000112E7" w:rsidRDefault="00C33FBB" w:rsidP="000112E7">
            <w:pPr>
              <w:pStyle w:val="TableParagraph"/>
              <w:spacing w:before="211" w:line="276" w:lineRule="auto"/>
              <w:ind w:left="141" w:right="13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0,25</w:t>
            </w:r>
          </w:p>
        </w:tc>
      </w:tr>
      <w:tr w:rsidR="00C33FBB" w:rsidRPr="000112E7" w:rsidTr="00A94CDA">
        <w:trPr>
          <w:trHeight w:val="690"/>
        </w:trPr>
        <w:tc>
          <w:tcPr>
            <w:tcW w:w="1678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112E7">
              <w:rPr>
                <w:w w:val="95"/>
                <w:sz w:val="26"/>
                <w:szCs w:val="26"/>
              </w:rPr>
              <w:t>Общеинтелле</w:t>
            </w:r>
            <w:proofErr w:type="spellEnd"/>
            <w:r w:rsidRPr="000112E7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ктуальное</w:t>
            </w:r>
            <w:proofErr w:type="spellEnd"/>
          </w:p>
        </w:tc>
        <w:tc>
          <w:tcPr>
            <w:tcW w:w="342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5" w:right="63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Развитие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pacing w:val="-1"/>
                <w:sz w:val="26"/>
                <w:szCs w:val="26"/>
              </w:rPr>
              <w:t>познавательных</w:t>
            </w:r>
            <w:proofErr w:type="gramEnd"/>
          </w:p>
          <w:p w:rsidR="00C33FBB" w:rsidRPr="000112E7" w:rsidRDefault="00C33FBB" w:rsidP="000112E7">
            <w:pPr>
              <w:pStyle w:val="TableParagraph"/>
              <w:spacing w:line="276" w:lineRule="auto"/>
              <w:ind w:left="10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способностей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209" w:line="276" w:lineRule="auto"/>
              <w:ind w:left="282" w:right="273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0,75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209" w:line="276" w:lineRule="auto"/>
              <w:ind w:left="141" w:right="131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0,75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209" w:line="276" w:lineRule="auto"/>
              <w:ind w:left="141" w:right="13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0,75</w:t>
            </w:r>
          </w:p>
        </w:tc>
        <w:tc>
          <w:tcPr>
            <w:tcW w:w="851" w:type="dxa"/>
          </w:tcPr>
          <w:p w:rsidR="00C33FBB" w:rsidRPr="000112E7" w:rsidRDefault="00C33FBB" w:rsidP="000112E7">
            <w:pPr>
              <w:pStyle w:val="TableParagraph"/>
              <w:spacing w:before="209" w:line="276" w:lineRule="auto"/>
              <w:ind w:left="141" w:right="13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0,75</w:t>
            </w:r>
          </w:p>
        </w:tc>
      </w:tr>
      <w:tr w:rsidR="00A94CDA" w:rsidRPr="000112E7" w:rsidTr="00A94CDA">
        <w:trPr>
          <w:trHeight w:val="251"/>
        </w:trPr>
        <w:tc>
          <w:tcPr>
            <w:tcW w:w="1678" w:type="dxa"/>
            <w:vMerge w:val="restart"/>
          </w:tcPr>
          <w:p w:rsidR="00A94CDA" w:rsidRPr="000112E7" w:rsidRDefault="00A94CDA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Духовно-</w:t>
            </w:r>
          </w:p>
          <w:p w:rsidR="00A94CDA" w:rsidRPr="000112E7" w:rsidRDefault="00A94CDA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нравственное</w:t>
            </w:r>
          </w:p>
        </w:tc>
        <w:tc>
          <w:tcPr>
            <w:tcW w:w="3426" w:type="dxa"/>
          </w:tcPr>
          <w:p w:rsidR="00A94CDA" w:rsidRPr="000112E7" w:rsidRDefault="00A94CDA" w:rsidP="000112E7">
            <w:pPr>
              <w:pStyle w:val="TableParagraph"/>
              <w:spacing w:before="2" w:line="276" w:lineRule="auto"/>
              <w:ind w:left="10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Истоки </w:t>
            </w:r>
          </w:p>
          <w:p w:rsidR="00A94CDA" w:rsidRPr="000112E7" w:rsidRDefault="00A94CDA" w:rsidP="000112E7">
            <w:pPr>
              <w:pStyle w:val="TableParagraph"/>
              <w:spacing w:before="2" w:line="276" w:lineRule="auto"/>
              <w:ind w:left="105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94CDA" w:rsidRPr="000112E7" w:rsidRDefault="00A94CDA" w:rsidP="000112E7">
            <w:pPr>
              <w:pStyle w:val="TableParagraph"/>
              <w:spacing w:line="276" w:lineRule="auto"/>
              <w:ind w:left="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94CDA" w:rsidRPr="000112E7" w:rsidRDefault="00A94CDA" w:rsidP="000112E7">
            <w:pPr>
              <w:pStyle w:val="TableParagraph"/>
              <w:spacing w:line="276" w:lineRule="auto"/>
              <w:ind w:left="7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94CDA" w:rsidRPr="000112E7" w:rsidRDefault="00A94CDA" w:rsidP="000112E7">
            <w:pPr>
              <w:pStyle w:val="TableParagraph"/>
              <w:spacing w:line="276" w:lineRule="auto"/>
              <w:ind w:left="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94CDA" w:rsidRPr="000112E7" w:rsidRDefault="00A94CDA" w:rsidP="000112E7">
            <w:pPr>
              <w:pStyle w:val="TableParagraph"/>
              <w:spacing w:line="276" w:lineRule="auto"/>
              <w:ind w:left="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</w:tr>
      <w:tr w:rsidR="00A94CDA" w:rsidRPr="000112E7" w:rsidTr="001017F9">
        <w:trPr>
          <w:trHeight w:val="254"/>
        </w:trPr>
        <w:tc>
          <w:tcPr>
            <w:tcW w:w="1678" w:type="dxa"/>
            <w:vMerge/>
          </w:tcPr>
          <w:p w:rsidR="00A94CDA" w:rsidRPr="000112E7" w:rsidRDefault="00A94CDA" w:rsidP="000112E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26" w:type="dxa"/>
          </w:tcPr>
          <w:p w:rsidR="00A94CDA" w:rsidRPr="000112E7" w:rsidRDefault="00A94CDA" w:rsidP="000112E7">
            <w:pPr>
              <w:pStyle w:val="TableParagraph"/>
              <w:spacing w:before="4" w:line="276" w:lineRule="auto"/>
              <w:ind w:left="10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Час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нравственности</w:t>
            </w:r>
          </w:p>
        </w:tc>
        <w:tc>
          <w:tcPr>
            <w:tcW w:w="992" w:type="dxa"/>
          </w:tcPr>
          <w:p w:rsidR="00A94CDA" w:rsidRPr="000112E7" w:rsidRDefault="00A94CDA" w:rsidP="000112E7">
            <w:pPr>
              <w:pStyle w:val="TableParagraph"/>
              <w:spacing w:line="276" w:lineRule="auto"/>
              <w:ind w:left="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94CDA" w:rsidRPr="000112E7" w:rsidRDefault="00A94CDA" w:rsidP="000112E7">
            <w:pPr>
              <w:pStyle w:val="TableParagraph"/>
              <w:spacing w:line="276" w:lineRule="auto"/>
              <w:ind w:left="7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94CDA" w:rsidRPr="000112E7" w:rsidRDefault="00A94CDA" w:rsidP="000112E7">
            <w:pPr>
              <w:pStyle w:val="TableParagraph"/>
              <w:spacing w:line="276" w:lineRule="auto"/>
              <w:ind w:left="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94CDA" w:rsidRPr="000112E7" w:rsidRDefault="00A94CDA" w:rsidP="000112E7">
            <w:pPr>
              <w:pStyle w:val="TableParagraph"/>
              <w:spacing w:line="276" w:lineRule="auto"/>
              <w:ind w:left="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</w:tr>
      <w:tr w:rsidR="00C33FBB" w:rsidRPr="000112E7" w:rsidTr="00A94CDA">
        <w:trPr>
          <w:trHeight w:val="460"/>
        </w:trPr>
        <w:tc>
          <w:tcPr>
            <w:tcW w:w="1678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Социальное</w:t>
            </w:r>
          </w:p>
        </w:tc>
        <w:tc>
          <w:tcPr>
            <w:tcW w:w="342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Психологическая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азбука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93" w:line="276" w:lineRule="auto"/>
              <w:ind w:left="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93" w:line="276" w:lineRule="auto"/>
              <w:ind w:left="7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93" w:line="276" w:lineRule="auto"/>
              <w:ind w:left="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33FBB" w:rsidRPr="000112E7" w:rsidRDefault="00C33FBB" w:rsidP="000112E7">
            <w:pPr>
              <w:pStyle w:val="TableParagraph"/>
              <w:spacing w:before="93" w:line="276" w:lineRule="auto"/>
              <w:ind w:left="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</w:tr>
      <w:tr w:rsidR="00C33FBB" w:rsidRPr="000112E7" w:rsidTr="00A94CDA">
        <w:trPr>
          <w:trHeight w:val="482"/>
        </w:trPr>
        <w:tc>
          <w:tcPr>
            <w:tcW w:w="1678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112E7">
              <w:rPr>
                <w:sz w:val="26"/>
                <w:szCs w:val="26"/>
              </w:rPr>
              <w:t>Общекультур</w:t>
            </w:r>
            <w:proofErr w:type="spellEnd"/>
          </w:p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112E7">
              <w:rPr>
                <w:sz w:val="26"/>
                <w:szCs w:val="26"/>
              </w:rPr>
              <w:t>ное</w:t>
            </w:r>
            <w:proofErr w:type="spellEnd"/>
          </w:p>
        </w:tc>
        <w:tc>
          <w:tcPr>
            <w:tcW w:w="342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Оригами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117" w:line="276" w:lineRule="auto"/>
              <w:ind w:left="5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117" w:line="276" w:lineRule="auto"/>
              <w:ind w:left="6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before="117" w:line="276" w:lineRule="auto"/>
              <w:ind w:left="5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33FBB" w:rsidRPr="000112E7" w:rsidRDefault="00C33FBB" w:rsidP="000112E7">
            <w:pPr>
              <w:pStyle w:val="TableParagraph"/>
              <w:spacing w:before="117" w:line="276" w:lineRule="auto"/>
              <w:ind w:left="2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w w:val="99"/>
                <w:sz w:val="26"/>
                <w:szCs w:val="26"/>
              </w:rPr>
              <w:t>1</w:t>
            </w:r>
          </w:p>
        </w:tc>
      </w:tr>
      <w:tr w:rsidR="00C33FBB" w:rsidRPr="000112E7" w:rsidTr="00A94CDA">
        <w:trPr>
          <w:trHeight w:val="230"/>
        </w:trPr>
        <w:tc>
          <w:tcPr>
            <w:tcW w:w="5104" w:type="dxa"/>
            <w:gridSpan w:val="2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0" w:right="100"/>
              <w:jc w:val="both"/>
              <w:rPr>
                <w:i/>
                <w:sz w:val="26"/>
                <w:szCs w:val="26"/>
              </w:rPr>
            </w:pPr>
            <w:r w:rsidRPr="000112E7">
              <w:rPr>
                <w:i/>
                <w:sz w:val="26"/>
                <w:szCs w:val="26"/>
              </w:rPr>
              <w:t>Итого: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279" w:right="273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41" w:right="129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41" w:right="130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41" w:right="133"/>
              <w:jc w:val="both"/>
              <w:rPr>
                <w:sz w:val="26"/>
                <w:szCs w:val="26"/>
              </w:rPr>
            </w:pPr>
            <w:r w:rsidRPr="000112E7">
              <w:rPr>
                <w:color w:val="000009"/>
                <w:sz w:val="26"/>
                <w:szCs w:val="26"/>
              </w:rPr>
              <w:t>10</w:t>
            </w:r>
          </w:p>
        </w:tc>
      </w:tr>
    </w:tbl>
    <w:p w:rsidR="00C3719E" w:rsidRPr="000112E7" w:rsidRDefault="00C3719E" w:rsidP="000112E7">
      <w:pPr>
        <w:spacing w:line="276" w:lineRule="auto"/>
        <w:jc w:val="both"/>
        <w:rPr>
          <w:sz w:val="26"/>
          <w:szCs w:val="26"/>
        </w:rPr>
        <w:sectPr w:rsidR="00C3719E" w:rsidRPr="000112E7">
          <w:pgSz w:w="11910" w:h="16840"/>
          <w:pgMar w:top="1040" w:right="560" w:bottom="960" w:left="1160" w:header="0" w:footer="692" w:gutter="0"/>
          <w:cols w:space="720"/>
        </w:sectPr>
      </w:pPr>
    </w:p>
    <w:p w:rsidR="00C3719E" w:rsidRPr="000112E7" w:rsidRDefault="00636C1B" w:rsidP="000112E7">
      <w:pPr>
        <w:pStyle w:val="1"/>
        <w:spacing w:before="89" w:line="276" w:lineRule="auto"/>
        <w:ind w:right="436" w:firstLine="626"/>
      </w:pPr>
      <w:r w:rsidRPr="000112E7">
        <w:t>3.2</w:t>
      </w:r>
      <w:r w:rsidR="00A95147" w:rsidRPr="000112E7">
        <w:t>.</w:t>
      </w:r>
      <w:r w:rsidR="00A95147" w:rsidRPr="000112E7">
        <w:rPr>
          <w:spacing w:val="1"/>
        </w:rPr>
        <w:t xml:space="preserve"> </w:t>
      </w:r>
      <w:proofErr w:type="gramStart"/>
      <w:r w:rsidR="00A95147" w:rsidRPr="000112E7">
        <w:t>Система</w:t>
      </w:r>
      <w:r w:rsidR="00A95147" w:rsidRPr="000112E7">
        <w:rPr>
          <w:spacing w:val="1"/>
        </w:rPr>
        <w:t xml:space="preserve"> </w:t>
      </w:r>
      <w:r w:rsidR="00A95147" w:rsidRPr="000112E7">
        <w:t>условий</w:t>
      </w:r>
      <w:r w:rsidR="00A95147" w:rsidRPr="000112E7">
        <w:rPr>
          <w:spacing w:val="1"/>
        </w:rPr>
        <w:t xml:space="preserve"> </w:t>
      </w:r>
      <w:r w:rsidR="00A95147" w:rsidRPr="000112E7">
        <w:t>реализации</w:t>
      </w:r>
      <w:r w:rsidR="00A95147" w:rsidRPr="000112E7">
        <w:rPr>
          <w:spacing w:val="1"/>
        </w:rPr>
        <w:t xml:space="preserve"> </w:t>
      </w:r>
      <w:r w:rsidR="00A95147" w:rsidRPr="000112E7">
        <w:t>адаптированной</w:t>
      </w:r>
      <w:r w:rsidR="00A95147" w:rsidRPr="000112E7">
        <w:rPr>
          <w:spacing w:val="1"/>
        </w:rPr>
        <w:t xml:space="preserve"> </w:t>
      </w:r>
      <w:r w:rsidR="00A95147" w:rsidRPr="000112E7">
        <w:t>основной</w:t>
      </w:r>
      <w:r w:rsidR="00A95147" w:rsidRPr="000112E7">
        <w:rPr>
          <w:spacing w:val="1"/>
        </w:rPr>
        <w:t xml:space="preserve"> </w:t>
      </w:r>
      <w:r w:rsidR="00A95147" w:rsidRPr="000112E7">
        <w:t>общеобразовательной</w:t>
      </w:r>
      <w:r w:rsidR="00A95147" w:rsidRPr="000112E7">
        <w:rPr>
          <w:spacing w:val="1"/>
        </w:rPr>
        <w:t xml:space="preserve"> </w:t>
      </w:r>
      <w:r w:rsidR="00A95147" w:rsidRPr="000112E7">
        <w:t>программы</w:t>
      </w:r>
      <w:r w:rsidR="00A95147" w:rsidRPr="000112E7">
        <w:rPr>
          <w:spacing w:val="1"/>
        </w:rPr>
        <w:t xml:space="preserve"> </w:t>
      </w:r>
      <w:r w:rsidR="00A95147" w:rsidRPr="000112E7">
        <w:t>начального</w:t>
      </w:r>
      <w:r w:rsidR="00A95147" w:rsidRPr="000112E7">
        <w:rPr>
          <w:spacing w:val="1"/>
        </w:rPr>
        <w:t xml:space="preserve"> </w:t>
      </w:r>
      <w:r w:rsidR="00A95147" w:rsidRPr="000112E7">
        <w:t>общего</w:t>
      </w:r>
      <w:r w:rsidR="00A95147" w:rsidRPr="000112E7">
        <w:rPr>
          <w:spacing w:val="1"/>
        </w:rPr>
        <w:t xml:space="preserve"> </w:t>
      </w:r>
      <w:r w:rsidR="00A95147" w:rsidRPr="000112E7">
        <w:t>образования</w:t>
      </w:r>
      <w:r w:rsidR="00A95147" w:rsidRPr="000112E7">
        <w:rPr>
          <w:spacing w:val="1"/>
        </w:rPr>
        <w:t xml:space="preserve"> </w:t>
      </w:r>
      <w:r w:rsidR="00A95147" w:rsidRPr="000112E7">
        <w:t>для</w:t>
      </w:r>
      <w:r w:rsidR="00A95147" w:rsidRPr="000112E7">
        <w:rPr>
          <w:spacing w:val="1"/>
        </w:rPr>
        <w:t xml:space="preserve"> </w:t>
      </w:r>
      <w:r w:rsidR="00A95147" w:rsidRPr="000112E7">
        <w:t>обучающихся</w:t>
      </w:r>
      <w:r w:rsidR="00A95147" w:rsidRPr="000112E7">
        <w:rPr>
          <w:spacing w:val="2"/>
        </w:rPr>
        <w:t xml:space="preserve"> </w:t>
      </w:r>
      <w:r w:rsidR="00A95147" w:rsidRPr="000112E7">
        <w:t>с</w:t>
      </w:r>
      <w:r w:rsidR="00A95147" w:rsidRPr="000112E7">
        <w:rPr>
          <w:spacing w:val="4"/>
        </w:rPr>
        <w:t xml:space="preserve"> </w:t>
      </w:r>
      <w:r w:rsidR="00A95147" w:rsidRPr="000112E7">
        <w:t>задержкой</w:t>
      </w:r>
      <w:r w:rsidR="00A95147" w:rsidRPr="000112E7">
        <w:rPr>
          <w:spacing w:val="4"/>
        </w:rPr>
        <w:t xml:space="preserve"> </w:t>
      </w:r>
      <w:r w:rsidR="00A95147" w:rsidRPr="000112E7">
        <w:t>психического</w:t>
      </w:r>
      <w:r w:rsidR="00A95147" w:rsidRPr="000112E7">
        <w:rPr>
          <w:spacing w:val="3"/>
        </w:rPr>
        <w:t xml:space="preserve"> </w:t>
      </w:r>
      <w:r w:rsidR="00A95147" w:rsidRPr="000112E7">
        <w:t>развития</w:t>
      </w:r>
      <w:proofErr w:type="gramEnd"/>
    </w:p>
    <w:p w:rsidR="00C3719E" w:rsidRPr="000112E7" w:rsidRDefault="00A95147" w:rsidP="000112E7">
      <w:pPr>
        <w:pStyle w:val="2"/>
        <w:spacing w:line="276" w:lineRule="auto"/>
        <w:ind w:left="4003"/>
        <w:rPr>
          <w:sz w:val="26"/>
          <w:szCs w:val="26"/>
        </w:rPr>
      </w:pPr>
      <w:r w:rsidRPr="000112E7">
        <w:rPr>
          <w:sz w:val="26"/>
          <w:szCs w:val="26"/>
        </w:rPr>
        <w:t>Кадровые</w:t>
      </w:r>
      <w:r w:rsidRPr="000112E7">
        <w:rPr>
          <w:spacing w:val="-13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</w:t>
      </w:r>
    </w:p>
    <w:p w:rsidR="00C3719E" w:rsidRPr="000112E7" w:rsidRDefault="00636C1B" w:rsidP="000112E7">
      <w:pPr>
        <w:pStyle w:val="a3"/>
        <w:spacing w:line="276" w:lineRule="auto"/>
        <w:ind w:right="405" w:firstLine="1166"/>
        <w:rPr>
          <w:sz w:val="26"/>
          <w:szCs w:val="26"/>
        </w:rPr>
      </w:pPr>
      <w:r w:rsidRPr="000112E7">
        <w:rPr>
          <w:sz w:val="26"/>
          <w:szCs w:val="26"/>
        </w:rPr>
        <w:t xml:space="preserve">МБОУ «СОШ №7» г. Дальнегорска </w:t>
      </w:r>
      <w:proofErr w:type="gramStart"/>
      <w:r w:rsidRPr="000112E7">
        <w:rPr>
          <w:sz w:val="26"/>
          <w:szCs w:val="26"/>
        </w:rPr>
        <w:t>с</w:t>
      </w:r>
      <w:proofErr w:type="gramEnd"/>
      <w:r w:rsidRPr="000112E7">
        <w:rPr>
          <w:sz w:val="26"/>
          <w:szCs w:val="26"/>
        </w:rPr>
        <w:t xml:space="preserve">. </w:t>
      </w:r>
      <w:proofErr w:type="gramStart"/>
      <w:r w:rsidRPr="000112E7">
        <w:rPr>
          <w:sz w:val="26"/>
          <w:szCs w:val="26"/>
        </w:rPr>
        <w:t>Каменка</w:t>
      </w:r>
      <w:proofErr w:type="gramEnd"/>
      <w:r w:rsidRPr="000112E7">
        <w:rPr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укомплектовано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кадрами,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имеющими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необходимую квалификацию для решения задач, определённых основной образовательной</w:t>
      </w:r>
      <w:r w:rsidR="00A95147" w:rsidRPr="000112E7">
        <w:rPr>
          <w:spacing w:val="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программой</w:t>
      </w:r>
      <w:r w:rsidR="00A95147" w:rsidRPr="000112E7">
        <w:rPr>
          <w:spacing w:val="-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организации,</w:t>
      </w:r>
      <w:r w:rsidR="00A95147" w:rsidRPr="000112E7">
        <w:rPr>
          <w:spacing w:val="-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осуществляющей образовательную</w:t>
      </w:r>
      <w:r w:rsidR="00A95147" w:rsidRPr="000112E7">
        <w:rPr>
          <w:spacing w:val="-1"/>
          <w:sz w:val="26"/>
          <w:szCs w:val="26"/>
        </w:rPr>
        <w:t xml:space="preserve"> </w:t>
      </w:r>
      <w:r w:rsidR="00A95147" w:rsidRPr="000112E7">
        <w:rPr>
          <w:sz w:val="26"/>
          <w:szCs w:val="26"/>
        </w:rPr>
        <w:t>деятельность.</w:t>
      </w:r>
    </w:p>
    <w:p w:rsidR="00C3719E" w:rsidRPr="000112E7" w:rsidRDefault="00A95147" w:rsidP="000112E7">
      <w:pPr>
        <w:pStyle w:val="a3"/>
        <w:spacing w:line="276" w:lineRule="auto"/>
        <w:ind w:right="404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штат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специалистов</w:t>
      </w:r>
      <w:r w:rsidRPr="000112E7">
        <w:rPr>
          <w:spacing w:val="-4"/>
          <w:sz w:val="26"/>
          <w:szCs w:val="26"/>
        </w:rPr>
        <w:t xml:space="preserve"> </w:t>
      </w:r>
      <w:r w:rsidR="00636C1B" w:rsidRPr="000112E7">
        <w:rPr>
          <w:sz w:val="26"/>
          <w:szCs w:val="26"/>
        </w:rPr>
        <w:t>МБОУ «СОШ №7» г. Дальнегорска с. Каменка</w:t>
      </w:r>
      <w:r w:rsidRPr="000112E7">
        <w:rPr>
          <w:sz w:val="26"/>
          <w:szCs w:val="26"/>
        </w:rPr>
        <w:t>,</w:t>
      </w:r>
      <w:r w:rsidRPr="000112E7">
        <w:rPr>
          <w:spacing w:val="-3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реализующей</w:t>
      </w:r>
      <w:proofErr w:type="gramEnd"/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входят</w:t>
      </w:r>
      <w:r w:rsidRPr="000112E7">
        <w:rPr>
          <w:spacing w:val="1"/>
          <w:sz w:val="26"/>
          <w:szCs w:val="26"/>
        </w:rPr>
        <w:t xml:space="preserve"> </w:t>
      </w:r>
      <w:r w:rsidR="00636C1B" w:rsidRPr="000112E7">
        <w:rPr>
          <w:sz w:val="26"/>
          <w:szCs w:val="26"/>
        </w:rPr>
        <w:t>учителя</w:t>
      </w:r>
      <w:r w:rsidRPr="000112E7">
        <w:rPr>
          <w:sz w:val="26"/>
          <w:szCs w:val="26"/>
        </w:rPr>
        <w:t>,</w:t>
      </w:r>
      <w:r w:rsidRPr="000112E7">
        <w:rPr>
          <w:spacing w:val="57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медиц</w:t>
      </w:r>
      <w:r w:rsidR="00636C1B" w:rsidRPr="000112E7">
        <w:rPr>
          <w:sz w:val="26"/>
          <w:szCs w:val="26"/>
        </w:rPr>
        <w:t>инский</w:t>
      </w:r>
      <w:r w:rsidRPr="000112E7">
        <w:rPr>
          <w:spacing w:val="-2"/>
          <w:sz w:val="26"/>
          <w:szCs w:val="26"/>
        </w:rPr>
        <w:t xml:space="preserve"> </w:t>
      </w:r>
      <w:r w:rsidR="00636C1B" w:rsidRPr="000112E7">
        <w:rPr>
          <w:sz w:val="26"/>
          <w:szCs w:val="26"/>
        </w:rPr>
        <w:t>работник.</w:t>
      </w:r>
    </w:p>
    <w:p w:rsidR="00C3719E" w:rsidRPr="000112E7" w:rsidRDefault="00C3719E" w:rsidP="000112E7">
      <w:pPr>
        <w:pStyle w:val="a3"/>
        <w:spacing w:before="3" w:line="276" w:lineRule="auto"/>
        <w:ind w:left="0" w:firstLine="0"/>
        <w:rPr>
          <w:sz w:val="26"/>
          <w:szCs w:val="26"/>
        </w:rPr>
      </w:pPr>
    </w:p>
    <w:p w:rsidR="00C3719E" w:rsidRPr="000112E7" w:rsidRDefault="00A95147" w:rsidP="000112E7">
      <w:pPr>
        <w:pStyle w:val="3"/>
        <w:spacing w:after="4" w:line="276" w:lineRule="auto"/>
        <w:ind w:left="3753" w:right="793" w:hanging="3426"/>
        <w:rPr>
          <w:sz w:val="26"/>
          <w:szCs w:val="26"/>
        </w:rPr>
      </w:pPr>
      <w:r w:rsidRPr="000112E7">
        <w:rPr>
          <w:sz w:val="26"/>
          <w:szCs w:val="26"/>
        </w:rPr>
        <w:t>Кадровое обеспечение реализации основной образовательной программы начального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образования:</w:t>
      </w:r>
    </w:p>
    <w:p w:rsidR="00C3719E" w:rsidRPr="000112E7" w:rsidRDefault="00C3719E" w:rsidP="000112E7">
      <w:pPr>
        <w:spacing w:line="276" w:lineRule="auto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907"/>
        <w:gridCol w:w="2881"/>
        <w:gridCol w:w="1260"/>
        <w:gridCol w:w="2520"/>
        <w:gridCol w:w="1638"/>
      </w:tblGrid>
      <w:tr w:rsidR="00636C1B" w:rsidRPr="000112E7" w:rsidTr="00D92D25">
        <w:trPr>
          <w:trHeight w:val="474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Должностные обязанности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Кол-во работников в ОУ (</w:t>
            </w:r>
            <w:proofErr w:type="gramStart"/>
            <w:r w:rsidRPr="000112E7">
              <w:rPr>
                <w:b/>
                <w:sz w:val="26"/>
                <w:szCs w:val="26"/>
              </w:rPr>
              <w:t>требуется</w:t>
            </w:r>
            <w:proofErr w:type="gramEnd"/>
            <w:r w:rsidRPr="000112E7">
              <w:rPr>
                <w:b/>
                <w:sz w:val="26"/>
                <w:szCs w:val="26"/>
              </w:rPr>
              <w:t>/имеется)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Уровень квалификации работников ОУ</w:t>
            </w:r>
          </w:p>
        </w:tc>
      </w:tr>
      <w:tr w:rsidR="00636C1B" w:rsidRPr="000112E7" w:rsidTr="00D92D25">
        <w:trPr>
          <w:trHeight w:val="1094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Требования         к уровню квалификации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Фактический</w:t>
            </w:r>
          </w:p>
        </w:tc>
      </w:tr>
      <w:tr w:rsidR="00636C1B" w:rsidRPr="000112E7" w:rsidTr="00D92D25">
        <w:trPr>
          <w:trHeight w:val="7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руководитель образовательного учреждения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обеспечивает системную образовательную и административно-хозяйственную работу образовательного учреждения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   0/1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высшее профессиональное</w:t>
            </w:r>
            <w:proofErr w:type="gramStart"/>
            <w:r w:rsidRPr="000112E7">
              <w:rPr>
                <w:sz w:val="26"/>
                <w:szCs w:val="26"/>
              </w:rPr>
              <w:t xml:space="preserve"> ,</w:t>
            </w:r>
            <w:proofErr w:type="gramEnd"/>
            <w:r w:rsidRPr="000112E7">
              <w:rPr>
                <w:sz w:val="26"/>
                <w:szCs w:val="26"/>
              </w:rPr>
              <w:t xml:space="preserve"> дополнительное образование «Менеджмент в образовании»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C1B" w:rsidRPr="000112E7" w:rsidRDefault="00A94CDA" w:rsidP="000112E7">
            <w:pPr>
              <w:pStyle w:val="Default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высшее профессиональное</w:t>
            </w:r>
            <w:proofErr w:type="gramStart"/>
            <w:r w:rsidRPr="000112E7">
              <w:rPr>
                <w:sz w:val="26"/>
                <w:szCs w:val="26"/>
              </w:rPr>
              <w:t xml:space="preserve"> ,</w:t>
            </w:r>
            <w:proofErr w:type="gramEnd"/>
            <w:r w:rsidRPr="000112E7">
              <w:rPr>
                <w:sz w:val="26"/>
                <w:szCs w:val="26"/>
              </w:rPr>
              <w:t xml:space="preserve"> дополнительное образование «Менеджмент в образовании»</w:t>
            </w:r>
          </w:p>
        </w:tc>
      </w:tr>
      <w:tr w:rsidR="00636C1B" w:rsidRPr="000112E7" w:rsidTr="00D92D25">
        <w:trPr>
          <w:trHeight w:val="190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заместитель руководителя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координирует работу преподавателей,  разработку учебно-методической и иной документации. Обеспечивает совершенствование методов организации образовательного процесса. Осуществляет </w:t>
            </w:r>
            <w:proofErr w:type="gramStart"/>
            <w:r w:rsidRPr="000112E7">
              <w:rPr>
                <w:sz w:val="26"/>
                <w:szCs w:val="26"/>
              </w:rPr>
              <w:t>контроль за</w:t>
            </w:r>
            <w:proofErr w:type="gramEnd"/>
            <w:r w:rsidRPr="000112E7">
              <w:rPr>
                <w:sz w:val="26"/>
                <w:szCs w:val="26"/>
              </w:rPr>
              <w:t xml:space="preserve"> качеством образовательного процесса.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   0/0,5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высшее профессиональное образование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высшее профессиональное образование </w:t>
            </w:r>
          </w:p>
        </w:tc>
      </w:tr>
      <w:tr w:rsidR="00636C1B" w:rsidRPr="000112E7" w:rsidTr="00D92D25">
        <w:trPr>
          <w:trHeight w:val="141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учитель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 </w:t>
            </w:r>
          </w:p>
          <w:p w:rsidR="00636C1B" w:rsidRPr="000112E7" w:rsidRDefault="00636C1B" w:rsidP="000112E7">
            <w:pPr>
              <w:pStyle w:val="Default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 0/</w:t>
            </w:r>
            <w:r w:rsidR="00A94CDA" w:rsidRPr="000112E7"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C1B" w:rsidRPr="000112E7" w:rsidRDefault="00636C1B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высшее профессиональное образование –</w:t>
            </w:r>
            <w:r w:rsidR="00A94CDA" w:rsidRPr="000112E7">
              <w:rPr>
                <w:sz w:val="26"/>
                <w:szCs w:val="26"/>
              </w:rPr>
              <w:t>2</w:t>
            </w:r>
          </w:p>
          <w:p w:rsidR="00A94CDA" w:rsidRPr="000112E7" w:rsidRDefault="001C735D" w:rsidP="000112E7">
            <w:pPr>
              <w:pStyle w:val="Default"/>
              <w:snapToGrid w:val="0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Средне</w:t>
            </w:r>
            <w:r w:rsidR="00A94CDA" w:rsidRPr="000112E7">
              <w:rPr>
                <w:sz w:val="26"/>
                <w:szCs w:val="26"/>
              </w:rPr>
              <w:t>е проф. образование – 1 чел.</w:t>
            </w:r>
          </w:p>
          <w:p w:rsidR="00636C1B" w:rsidRPr="000112E7" w:rsidRDefault="00636C1B" w:rsidP="000112E7">
            <w:pPr>
              <w:pStyle w:val="Default"/>
              <w:spacing w:line="276" w:lineRule="auto"/>
              <w:ind w:hanging="1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  </w:t>
            </w:r>
          </w:p>
        </w:tc>
      </w:tr>
    </w:tbl>
    <w:p w:rsidR="00C3719E" w:rsidRPr="000112E7" w:rsidRDefault="00C3719E" w:rsidP="000112E7">
      <w:pPr>
        <w:pStyle w:val="a3"/>
        <w:spacing w:before="3" w:line="276" w:lineRule="auto"/>
        <w:ind w:left="0" w:firstLine="0"/>
        <w:rPr>
          <w:b/>
          <w:i/>
          <w:sz w:val="26"/>
          <w:szCs w:val="26"/>
        </w:rPr>
      </w:pPr>
    </w:p>
    <w:p w:rsidR="00C3719E" w:rsidRPr="000112E7" w:rsidRDefault="00A95147" w:rsidP="000112E7">
      <w:pPr>
        <w:pStyle w:val="a3"/>
        <w:spacing w:before="90" w:line="276" w:lineRule="auto"/>
        <w:ind w:right="425" w:firstLine="626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целях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повышения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квалификации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профессиональной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переподготовки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педагогических и руководящих работников общеобразовательных учреждений по вопросам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утвержден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план-график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повышению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квалификации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переподготовки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педагогов.</w:t>
      </w:r>
    </w:p>
    <w:p w:rsidR="00C3719E" w:rsidRPr="000112E7" w:rsidRDefault="00A95147" w:rsidP="000112E7">
      <w:pPr>
        <w:pStyle w:val="a3"/>
        <w:spacing w:line="276" w:lineRule="auto"/>
        <w:ind w:right="426" w:firstLine="659"/>
        <w:rPr>
          <w:sz w:val="26"/>
          <w:szCs w:val="26"/>
        </w:rPr>
      </w:pPr>
      <w:r w:rsidRPr="000112E7">
        <w:rPr>
          <w:sz w:val="26"/>
          <w:szCs w:val="26"/>
        </w:rPr>
        <w:t>Специалисты,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участвующие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ФГОС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принимают участие </w:t>
      </w:r>
      <w:proofErr w:type="gramStart"/>
      <w:r w:rsidRPr="000112E7">
        <w:rPr>
          <w:sz w:val="26"/>
          <w:szCs w:val="26"/>
        </w:rPr>
        <w:t>в</w:t>
      </w:r>
      <w:proofErr w:type="gramEnd"/>
      <w:r w:rsidRPr="000112E7">
        <w:rPr>
          <w:sz w:val="26"/>
          <w:szCs w:val="26"/>
        </w:rPr>
        <w:t xml:space="preserve"> всероссийских совещаниях, </w:t>
      </w:r>
      <w:proofErr w:type="spellStart"/>
      <w:r w:rsidRPr="000112E7">
        <w:rPr>
          <w:sz w:val="26"/>
          <w:szCs w:val="26"/>
        </w:rPr>
        <w:t>вебинаров</w:t>
      </w:r>
      <w:proofErr w:type="spellEnd"/>
      <w:r w:rsidRPr="000112E7">
        <w:rPr>
          <w:sz w:val="26"/>
          <w:szCs w:val="26"/>
        </w:rPr>
        <w:t xml:space="preserve"> по апробации ФГОС НОО 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детей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ограниченными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возможностями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здоровья.</w:t>
      </w:r>
    </w:p>
    <w:p w:rsidR="00C3719E" w:rsidRPr="000112E7" w:rsidRDefault="00A95147" w:rsidP="000112E7">
      <w:pPr>
        <w:pStyle w:val="a3"/>
        <w:spacing w:line="276" w:lineRule="auto"/>
        <w:ind w:right="406"/>
        <w:rPr>
          <w:sz w:val="26"/>
          <w:szCs w:val="26"/>
        </w:rPr>
      </w:pPr>
      <w:r w:rsidRPr="000112E7">
        <w:rPr>
          <w:sz w:val="26"/>
          <w:szCs w:val="26"/>
        </w:rPr>
        <w:t>Непрерывность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профессионального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работников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заведения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освоением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дополнительных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профессиональных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профилю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1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3 года.</w:t>
      </w:r>
    </w:p>
    <w:p w:rsidR="00C3719E" w:rsidRPr="000112E7" w:rsidRDefault="00A95147" w:rsidP="000112E7">
      <w:pPr>
        <w:pStyle w:val="a3"/>
        <w:spacing w:line="276" w:lineRule="auto"/>
        <w:ind w:right="413"/>
        <w:rPr>
          <w:sz w:val="26"/>
          <w:szCs w:val="26"/>
        </w:rPr>
      </w:pPr>
      <w:r w:rsidRPr="000112E7">
        <w:rPr>
          <w:sz w:val="26"/>
          <w:szCs w:val="26"/>
        </w:rPr>
        <w:t>Школа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укомплектована</w:t>
      </w:r>
      <w:r w:rsidRPr="000112E7">
        <w:rPr>
          <w:spacing w:val="1"/>
          <w:sz w:val="26"/>
          <w:szCs w:val="26"/>
        </w:rPr>
        <w:t xml:space="preserve"> </w:t>
      </w:r>
      <w:r w:rsidR="00636C1B" w:rsidRPr="000112E7">
        <w:rPr>
          <w:sz w:val="26"/>
          <w:szCs w:val="26"/>
        </w:rPr>
        <w:t>медицинским</w:t>
      </w:r>
      <w:r w:rsidRPr="000112E7">
        <w:rPr>
          <w:sz w:val="26"/>
          <w:szCs w:val="26"/>
        </w:rPr>
        <w:t>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работниками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пищеблока,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вспомогательным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персоналом.</w:t>
      </w:r>
    </w:p>
    <w:p w:rsidR="00C3719E" w:rsidRPr="000112E7" w:rsidRDefault="00C3719E" w:rsidP="000112E7">
      <w:pPr>
        <w:pStyle w:val="a3"/>
        <w:spacing w:before="6" w:line="276" w:lineRule="auto"/>
        <w:ind w:left="0" w:firstLine="0"/>
        <w:rPr>
          <w:sz w:val="26"/>
          <w:szCs w:val="26"/>
        </w:rPr>
      </w:pPr>
    </w:p>
    <w:p w:rsidR="00C3719E" w:rsidRPr="000112E7" w:rsidRDefault="00A95147" w:rsidP="000112E7">
      <w:pPr>
        <w:pStyle w:val="2"/>
        <w:spacing w:line="276" w:lineRule="auto"/>
        <w:ind w:left="3074"/>
        <w:rPr>
          <w:sz w:val="26"/>
          <w:szCs w:val="26"/>
        </w:rPr>
      </w:pPr>
      <w:r w:rsidRPr="000112E7">
        <w:rPr>
          <w:spacing w:val="-1"/>
          <w:sz w:val="26"/>
          <w:szCs w:val="26"/>
        </w:rPr>
        <w:t>Финансово-экономические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</w:t>
      </w:r>
    </w:p>
    <w:p w:rsidR="008F6DB7" w:rsidRPr="000112E7" w:rsidRDefault="008F6DB7" w:rsidP="000112E7">
      <w:pPr>
        <w:widowControl/>
        <w:suppressAutoHyphens/>
        <w:autoSpaceDN/>
        <w:spacing w:line="276" w:lineRule="auto"/>
        <w:ind w:firstLine="426"/>
        <w:jc w:val="both"/>
        <w:rPr>
          <w:rFonts w:eastAsia="Arial"/>
          <w:b/>
          <w:bCs/>
          <w:color w:val="000000"/>
          <w:sz w:val="26"/>
          <w:szCs w:val="26"/>
          <w:lang w:eastAsia="ar-SA"/>
        </w:rPr>
      </w:pPr>
      <w:r w:rsidRPr="000112E7">
        <w:rPr>
          <w:rFonts w:eastAsia="Arial"/>
          <w:b/>
          <w:bCs/>
          <w:color w:val="000000"/>
          <w:sz w:val="26"/>
          <w:szCs w:val="26"/>
          <w:lang w:eastAsia="ar-SA"/>
        </w:rPr>
        <w:t>Финансовое обеспечение реализации основной образовательной программы основного общего образования</w:t>
      </w:r>
    </w:p>
    <w:p w:rsidR="008F6DB7" w:rsidRPr="000112E7" w:rsidRDefault="008F6DB7" w:rsidP="000112E7">
      <w:pPr>
        <w:widowControl/>
        <w:suppressAutoHyphens/>
        <w:autoSpaceDN/>
        <w:spacing w:line="276" w:lineRule="auto"/>
        <w:ind w:firstLine="426"/>
        <w:jc w:val="both"/>
        <w:rPr>
          <w:rFonts w:eastAsia="Arial"/>
          <w:color w:val="000000"/>
          <w:sz w:val="26"/>
          <w:szCs w:val="26"/>
          <w:lang w:eastAsia="ar-SA"/>
        </w:rPr>
      </w:pPr>
      <w:r w:rsidRPr="000112E7">
        <w:rPr>
          <w:rFonts w:eastAsia="Arial"/>
          <w:b/>
          <w:bCs/>
          <w:color w:val="000000"/>
          <w:sz w:val="26"/>
          <w:szCs w:val="26"/>
          <w:lang w:eastAsia="ar-SA"/>
        </w:rPr>
        <w:t xml:space="preserve">Финансовое обеспечение </w:t>
      </w:r>
      <w:r w:rsidRPr="000112E7">
        <w:rPr>
          <w:rFonts w:eastAsia="Arial"/>
          <w:color w:val="000000"/>
          <w:sz w:val="26"/>
          <w:szCs w:val="26"/>
          <w:lang w:eastAsia="ar-SA"/>
        </w:rPr>
        <w:t xml:space="preserve">реализации основной образовательной программы основного общего образования МОБУ «СОШ №7» 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8F6DB7" w:rsidRPr="000112E7" w:rsidRDefault="008F6DB7" w:rsidP="000112E7">
      <w:pPr>
        <w:widowControl/>
        <w:suppressAutoHyphens/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  <w:lang w:eastAsia="ar-SA"/>
        </w:rPr>
      </w:pPr>
      <w:r w:rsidRPr="000112E7">
        <w:rPr>
          <w:color w:val="000000"/>
          <w:sz w:val="26"/>
          <w:szCs w:val="26"/>
          <w:lang w:eastAsia="ar-SA"/>
        </w:rPr>
        <w:t xml:space="preserve"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 </w:t>
      </w:r>
    </w:p>
    <w:p w:rsidR="00A32622" w:rsidRDefault="008F6DB7" w:rsidP="00A32622">
      <w:pPr>
        <w:pStyle w:val="Default"/>
        <w:spacing w:line="276" w:lineRule="auto"/>
        <w:ind w:firstLine="426"/>
        <w:jc w:val="both"/>
        <w:rPr>
          <w:b/>
          <w:bCs/>
          <w:sz w:val="26"/>
          <w:szCs w:val="26"/>
        </w:rPr>
      </w:pPr>
      <w:r w:rsidRPr="000112E7">
        <w:rPr>
          <w:sz w:val="26"/>
          <w:szCs w:val="26"/>
        </w:rPr>
        <w:t>Финансовое обеспечение реализации основной образовательной программы основного общего образования определяется двумя важнейшими документами: Муниципальным заданием и Планом финансово-хозяйственной деятельности.</w:t>
      </w:r>
      <w:r w:rsidRPr="000112E7">
        <w:rPr>
          <w:sz w:val="26"/>
          <w:szCs w:val="26"/>
        </w:rPr>
        <w:br/>
        <w:t xml:space="preserve">   </w:t>
      </w:r>
      <w:r w:rsidRPr="000112E7">
        <w:rPr>
          <w:sz w:val="26"/>
          <w:szCs w:val="26"/>
        </w:rPr>
        <w:tab/>
        <w:t xml:space="preserve">Нормативное </w:t>
      </w:r>
      <w:proofErr w:type="spellStart"/>
      <w:r w:rsidRPr="000112E7">
        <w:rPr>
          <w:sz w:val="26"/>
          <w:szCs w:val="26"/>
        </w:rPr>
        <w:t>подушевое</w:t>
      </w:r>
      <w:proofErr w:type="spellEnd"/>
      <w:r w:rsidRPr="000112E7">
        <w:rPr>
          <w:sz w:val="26"/>
          <w:szCs w:val="26"/>
        </w:rPr>
        <w:t xml:space="preserve">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НОО (в части оплаты труда и учебных расходов) в год в расчете на одного ученика. МОБУ «СОШ №7» самостоятельно устанавливает систему оплаты труда и стимулирования работников в локальных нормативных актах школы, которые соответствуют действующему законодательству и иным нормативным правовым актам</w:t>
      </w:r>
      <w:r w:rsidR="00A32622" w:rsidRPr="00A32622">
        <w:rPr>
          <w:b/>
          <w:bCs/>
          <w:sz w:val="26"/>
          <w:szCs w:val="26"/>
        </w:rPr>
        <w:t xml:space="preserve"> </w:t>
      </w:r>
    </w:p>
    <w:p w:rsidR="00A32622" w:rsidRDefault="00A32622" w:rsidP="00A32622">
      <w:pPr>
        <w:pStyle w:val="Default"/>
        <w:spacing w:line="276" w:lineRule="auto"/>
        <w:ind w:firstLine="426"/>
        <w:jc w:val="both"/>
        <w:rPr>
          <w:b/>
          <w:bCs/>
          <w:sz w:val="26"/>
          <w:szCs w:val="26"/>
        </w:rPr>
      </w:pPr>
    </w:p>
    <w:p w:rsidR="00A32622" w:rsidRPr="000112E7" w:rsidRDefault="00A32622" w:rsidP="00A32622">
      <w:pPr>
        <w:pStyle w:val="Default"/>
        <w:spacing w:line="276" w:lineRule="auto"/>
        <w:ind w:firstLine="426"/>
        <w:jc w:val="both"/>
        <w:rPr>
          <w:b/>
          <w:bCs/>
          <w:sz w:val="26"/>
          <w:szCs w:val="26"/>
        </w:rPr>
      </w:pPr>
      <w:r w:rsidRPr="000112E7">
        <w:rPr>
          <w:b/>
          <w:bCs/>
          <w:sz w:val="26"/>
          <w:szCs w:val="26"/>
        </w:rPr>
        <w:t xml:space="preserve">Материально-техническое </w:t>
      </w:r>
      <w:r>
        <w:rPr>
          <w:b/>
          <w:bCs/>
          <w:sz w:val="26"/>
          <w:szCs w:val="26"/>
        </w:rPr>
        <w:t>обеспечение реализации основной</w:t>
      </w:r>
      <w:r w:rsidRPr="000112E7">
        <w:rPr>
          <w:b/>
          <w:bCs/>
          <w:sz w:val="26"/>
          <w:szCs w:val="26"/>
        </w:rPr>
        <w:t xml:space="preserve"> образовательной программы начального общего образования </w:t>
      </w:r>
    </w:p>
    <w:p w:rsidR="00A32622" w:rsidRPr="000112E7" w:rsidRDefault="00A32622" w:rsidP="00A32622">
      <w:pPr>
        <w:pStyle w:val="Default"/>
        <w:spacing w:line="276" w:lineRule="auto"/>
        <w:ind w:firstLine="426"/>
        <w:jc w:val="both"/>
        <w:rPr>
          <w:b/>
          <w:bCs/>
          <w:sz w:val="26"/>
          <w:szCs w:val="26"/>
        </w:rPr>
      </w:pPr>
    </w:p>
    <w:p w:rsidR="00A32622" w:rsidRPr="000112E7" w:rsidRDefault="00A32622" w:rsidP="00A32622">
      <w:pPr>
        <w:pStyle w:val="2"/>
        <w:spacing w:before="5" w:line="276" w:lineRule="auto"/>
        <w:ind w:left="3444"/>
        <w:rPr>
          <w:sz w:val="26"/>
          <w:szCs w:val="26"/>
        </w:rPr>
      </w:pPr>
      <w:r w:rsidRPr="000112E7">
        <w:rPr>
          <w:sz w:val="26"/>
          <w:szCs w:val="26"/>
        </w:rPr>
        <w:t>Материально-технические</w:t>
      </w:r>
      <w:r w:rsidRPr="000112E7">
        <w:rPr>
          <w:spacing w:val="-15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</w:t>
      </w:r>
    </w:p>
    <w:p w:rsidR="00A32622" w:rsidRPr="000112E7" w:rsidRDefault="00A32622" w:rsidP="00A32622">
      <w:pPr>
        <w:pStyle w:val="a3"/>
        <w:tabs>
          <w:tab w:val="left" w:pos="1487"/>
          <w:tab w:val="left" w:pos="2757"/>
          <w:tab w:val="left" w:pos="5771"/>
          <w:tab w:val="left" w:pos="7306"/>
          <w:tab w:val="left" w:pos="8479"/>
        </w:tabs>
        <w:spacing w:line="276" w:lineRule="auto"/>
        <w:ind w:right="431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z w:val="26"/>
          <w:szCs w:val="26"/>
        </w:rPr>
        <w:tab/>
        <w:t>структуре</w:t>
      </w:r>
      <w:r w:rsidRPr="000112E7">
        <w:rPr>
          <w:sz w:val="26"/>
          <w:szCs w:val="26"/>
        </w:rPr>
        <w:tab/>
        <w:t>материально-технического</w:t>
      </w:r>
      <w:r w:rsidRPr="000112E7">
        <w:rPr>
          <w:sz w:val="26"/>
          <w:szCs w:val="26"/>
        </w:rPr>
        <w:tab/>
        <w:t>обеспечения</w:t>
      </w:r>
      <w:r w:rsidRPr="000112E7">
        <w:rPr>
          <w:sz w:val="26"/>
          <w:szCs w:val="26"/>
        </w:rPr>
        <w:tab/>
        <w:t>процесса</w:t>
      </w:r>
      <w:r w:rsidRPr="000112E7">
        <w:rPr>
          <w:sz w:val="26"/>
          <w:szCs w:val="26"/>
        </w:rPr>
        <w:tab/>
        <w:t>образования</w:t>
      </w:r>
      <w:r w:rsidRPr="000112E7">
        <w:rPr>
          <w:spacing w:val="-57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 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МОБУ «СОШ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№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7»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с. Каменка, г. Дальнегорска 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отражается специфика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к:</w:t>
      </w:r>
    </w:p>
    <w:p w:rsidR="00A32622" w:rsidRPr="000112E7" w:rsidRDefault="00A32622" w:rsidP="00A32622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организации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пространства,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котором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обучается</w:t>
      </w:r>
      <w:r w:rsidRPr="000112E7">
        <w:rPr>
          <w:spacing w:val="-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обучающийся</w:t>
      </w:r>
      <w:proofErr w:type="gramEnd"/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ТНР;</w:t>
      </w:r>
    </w:p>
    <w:p w:rsidR="00A32622" w:rsidRPr="000112E7" w:rsidRDefault="00A32622" w:rsidP="00A32622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организации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временного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режима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обучения;</w:t>
      </w:r>
    </w:p>
    <w:p w:rsidR="00A32622" w:rsidRPr="000112E7" w:rsidRDefault="00A32622" w:rsidP="00A32622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техническим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комфортного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доступа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ребенка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образованию;</w:t>
      </w:r>
    </w:p>
    <w:p w:rsidR="00A32622" w:rsidRPr="000112E7" w:rsidRDefault="00A32622" w:rsidP="00A32622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техническим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ТНР,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специализированные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компьютерные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инструменты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ориентированные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удовлетворение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особых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потребностей;</w:t>
      </w:r>
    </w:p>
    <w:p w:rsidR="00A32622" w:rsidRPr="000112E7" w:rsidRDefault="00A32622" w:rsidP="00A32622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right="435" w:firstLine="566"/>
        <w:rPr>
          <w:sz w:val="26"/>
          <w:szCs w:val="26"/>
        </w:rPr>
      </w:pPr>
      <w:r w:rsidRPr="000112E7">
        <w:rPr>
          <w:sz w:val="26"/>
          <w:szCs w:val="26"/>
        </w:rPr>
        <w:t>обеспечению условий для организации обучения и взаимодействия специалистов, их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сотрудничества с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родителями (законными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представителями) обучающихся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ТНР.</w:t>
      </w:r>
    </w:p>
    <w:p w:rsidR="00A32622" w:rsidRPr="000112E7" w:rsidRDefault="00A32622" w:rsidP="00A32622">
      <w:pPr>
        <w:pStyle w:val="a3"/>
        <w:spacing w:line="276" w:lineRule="auto"/>
        <w:ind w:right="434"/>
        <w:rPr>
          <w:sz w:val="26"/>
          <w:szCs w:val="26"/>
        </w:rPr>
      </w:pPr>
      <w:r w:rsidRPr="000112E7">
        <w:rPr>
          <w:sz w:val="26"/>
          <w:szCs w:val="26"/>
        </w:rPr>
        <w:t>Требования к материально-техническому обеспечению ориентированы не только 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участников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диктуется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необходимостью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дифференциации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 ТНР.</w:t>
      </w:r>
    </w:p>
    <w:p w:rsidR="00A32622" w:rsidRPr="000112E7" w:rsidRDefault="00A32622" w:rsidP="00A32622">
      <w:pPr>
        <w:pStyle w:val="a3"/>
        <w:tabs>
          <w:tab w:val="left" w:pos="1561"/>
          <w:tab w:val="left" w:pos="2842"/>
          <w:tab w:val="left" w:pos="3142"/>
          <w:tab w:val="left" w:pos="4296"/>
          <w:tab w:val="left" w:pos="4434"/>
          <w:tab w:val="left" w:pos="6109"/>
          <w:tab w:val="left" w:pos="6161"/>
          <w:tab w:val="left" w:pos="7186"/>
          <w:tab w:val="left" w:pos="7509"/>
          <w:tab w:val="left" w:pos="7883"/>
          <w:tab w:val="left" w:pos="8745"/>
        </w:tabs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Для удовлетворения особых образовательных потребностей обучающихся с 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применяются</w:t>
      </w:r>
      <w:r w:rsidRPr="000112E7">
        <w:rPr>
          <w:spacing w:val="45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невербальные</w:t>
      </w:r>
      <w:r w:rsidRPr="000112E7">
        <w:rPr>
          <w:spacing w:val="2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</w:t>
      </w:r>
      <w:r w:rsidRPr="000112E7">
        <w:rPr>
          <w:spacing w:val="22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коммуникации:</w:t>
      </w:r>
      <w:r w:rsidRPr="000112E7">
        <w:rPr>
          <w:spacing w:val="25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специально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подобранные</w:t>
      </w:r>
      <w:r w:rsidRPr="000112E7">
        <w:rPr>
          <w:spacing w:val="2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предметы;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графические/печатные</w:t>
      </w:r>
      <w:r w:rsidRPr="000112E7">
        <w:rPr>
          <w:sz w:val="26"/>
          <w:szCs w:val="26"/>
        </w:rPr>
        <w:tab/>
        <w:t>изображения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(тематические</w:t>
      </w:r>
      <w:r w:rsidRPr="000112E7">
        <w:rPr>
          <w:sz w:val="26"/>
          <w:szCs w:val="26"/>
        </w:rPr>
        <w:tab/>
      </w:r>
      <w:r w:rsidRPr="000112E7">
        <w:rPr>
          <w:sz w:val="26"/>
          <w:szCs w:val="26"/>
        </w:rPr>
        <w:tab/>
        <w:t>наборы</w:t>
      </w:r>
      <w:r w:rsidRPr="000112E7">
        <w:rPr>
          <w:sz w:val="26"/>
          <w:szCs w:val="26"/>
        </w:rPr>
        <w:tab/>
        <w:t>фотографий,</w:t>
      </w:r>
      <w:r w:rsidRPr="000112E7">
        <w:rPr>
          <w:sz w:val="26"/>
          <w:szCs w:val="26"/>
        </w:rPr>
        <w:tab/>
      </w:r>
      <w:r w:rsidRPr="000112E7">
        <w:rPr>
          <w:spacing w:val="-1"/>
          <w:sz w:val="26"/>
          <w:szCs w:val="26"/>
        </w:rPr>
        <w:t>рисунков,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пиктограмм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др.,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а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также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составленные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из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них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индивидуальные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коммуникативные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альбомы);</w:t>
      </w:r>
      <w:r w:rsidRPr="000112E7">
        <w:rPr>
          <w:sz w:val="26"/>
          <w:szCs w:val="26"/>
        </w:rPr>
        <w:tab/>
        <w:t>электронные</w:t>
      </w:r>
      <w:r w:rsidRPr="000112E7">
        <w:rPr>
          <w:sz w:val="26"/>
          <w:szCs w:val="26"/>
        </w:rPr>
        <w:tab/>
        <w:t>средства</w:t>
      </w:r>
      <w:r w:rsidRPr="000112E7">
        <w:rPr>
          <w:sz w:val="26"/>
          <w:szCs w:val="26"/>
        </w:rPr>
        <w:tab/>
        <w:t>(персональный</w:t>
      </w:r>
      <w:r w:rsidRPr="000112E7">
        <w:rPr>
          <w:sz w:val="26"/>
          <w:szCs w:val="26"/>
        </w:rPr>
        <w:tab/>
        <w:t>компьютер</w:t>
      </w:r>
      <w:r w:rsidRPr="000112E7">
        <w:rPr>
          <w:sz w:val="26"/>
          <w:szCs w:val="26"/>
        </w:rPr>
        <w:tab/>
        <w:t>с</w:t>
      </w:r>
      <w:r w:rsidRPr="000112E7">
        <w:rPr>
          <w:sz w:val="26"/>
          <w:szCs w:val="26"/>
        </w:rPr>
        <w:tab/>
        <w:t>соответствующим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программным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обеспечением).</w:t>
      </w:r>
    </w:p>
    <w:p w:rsidR="00A32622" w:rsidRPr="000112E7" w:rsidRDefault="00A32622" w:rsidP="00A32622">
      <w:pPr>
        <w:pStyle w:val="a3"/>
        <w:tabs>
          <w:tab w:val="left" w:pos="3187"/>
        </w:tabs>
        <w:spacing w:line="276" w:lineRule="auto"/>
        <w:ind w:right="434"/>
        <w:rPr>
          <w:sz w:val="26"/>
          <w:szCs w:val="26"/>
        </w:rPr>
      </w:pPr>
      <w:r w:rsidRPr="000112E7">
        <w:rPr>
          <w:sz w:val="26"/>
          <w:szCs w:val="26"/>
        </w:rPr>
        <w:t>Все вовлеченные в процесс образования взрослые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имеют доступ к организационной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технике</w:t>
      </w:r>
      <w:r w:rsidRPr="000112E7">
        <w:rPr>
          <w:spacing w:val="85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85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подготовки</w:t>
      </w:r>
      <w:r w:rsidRPr="000112E7">
        <w:rPr>
          <w:sz w:val="26"/>
          <w:szCs w:val="26"/>
        </w:rPr>
        <w:tab/>
        <w:t>индивидуализированных</w:t>
      </w:r>
      <w:r w:rsidRPr="000112E7">
        <w:rPr>
          <w:spacing w:val="23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материалов</w:t>
      </w:r>
      <w:r w:rsidRPr="000112E7">
        <w:rPr>
          <w:spacing w:val="22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2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</w:t>
      </w:r>
      <w:r w:rsidRPr="000112E7">
        <w:rPr>
          <w:spacing w:val="2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ребенка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ТНР.</w:t>
      </w:r>
    </w:p>
    <w:p w:rsidR="00A32622" w:rsidRPr="000112E7" w:rsidRDefault="00A32622" w:rsidP="00A32622">
      <w:pPr>
        <w:pStyle w:val="a3"/>
        <w:spacing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>Предусмотрена материально-техническая поддержка, в том числе сетевая, процесса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координации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взаимодействия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специалистов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профиля,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вовлеченных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(законных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представителей)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ТНР.</w:t>
      </w:r>
    </w:p>
    <w:p w:rsidR="00A32622" w:rsidRPr="000112E7" w:rsidRDefault="00A32622" w:rsidP="00A32622">
      <w:pPr>
        <w:pStyle w:val="a3"/>
        <w:spacing w:before="1" w:line="276" w:lineRule="auto"/>
        <w:ind w:right="430" w:firstLine="779"/>
        <w:rPr>
          <w:sz w:val="26"/>
          <w:szCs w:val="26"/>
        </w:rPr>
      </w:pPr>
      <w:r w:rsidRPr="000112E7">
        <w:rPr>
          <w:sz w:val="26"/>
          <w:szCs w:val="26"/>
        </w:rPr>
        <w:t>Требования к материально-техническому обеспечению ориентированы не только 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обучающегося, но и на всех участников процесса образования. </w:t>
      </w:r>
      <w:proofErr w:type="gramStart"/>
      <w:r w:rsidRPr="000112E7">
        <w:rPr>
          <w:sz w:val="26"/>
          <w:szCs w:val="26"/>
        </w:rPr>
        <w:t>Это обусловлено большей,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чем в «норме», необходимостью индивидуализации процесса образования обучающихся 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ТНР.</w:t>
      </w:r>
      <w:proofErr w:type="gramEnd"/>
      <w:r w:rsidRPr="000112E7">
        <w:rPr>
          <w:sz w:val="26"/>
          <w:szCs w:val="26"/>
        </w:rPr>
        <w:t xml:space="preserve"> Специфика данной группы требований состоит в том, что все вовлеченные в процесс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 взрослые должны иметь неограниченный доступ к организационной технике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либо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специальному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ресурсному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центру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можно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осуществлять подготовку необходимых индивидуализированных материалов для процесса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ЗПР.</w:t>
      </w:r>
    </w:p>
    <w:p w:rsidR="00A32622" w:rsidRPr="000112E7" w:rsidRDefault="00A32622" w:rsidP="00A32622">
      <w:pPr>
        <w:pStyle w:val="a3"/>
        <w:spacing w:line="276" w:lineRule="auto"/>
        <w:ind w:right="430"/>
        <w:rPr>
          <w:sz w:val="26"/>
          <w:szCs w:val="26"/>
        </w:rPr>
      </w:pPr>
      <w:r w:rsidRPr="000112E7">
        <w:rPr>
          <w:sz w:val="26"/>
          <w:szCs w:val="26"/>
        </w:rPr>
        <w:t>Информационно-методическое обеспечение реализации АООП НОО для детей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 ТНР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обеспечение:</w:t>
      </w:r>
    </w:p>
    <w:p w:rsidR="00A32622" w:rsidRPr="000112E7" w:rsidRDefault="00A32622" w:rsidP="00A32622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создание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нормативно-правовой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базы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-8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ТНР;</w:t>
      </w:r>
    </w:p>
    <w:p w:rsidR="00C33FBB" w:rsidRPr="000112E7" w:rsidRDefault="00A32622" w:rsidP="00142DF1">
      <w:pPr>
        <w:widowControl/>
        <w:suppressAutoHyphens/>
        <w:autoSpaceDE/>
        <w:autoSpaceDN/>
        <w:spacing w:line="276" w:lineRule="auto"/>
        <w:ind w:firstLine="709"/>
        <w:jc w:val="both"/>
        <w:rPr>
          <w:sz w:val="26"/>
          <w:szCs w:val="26"/>
        </w:rPr>
      </w:pPr>
      <w:r w:rsidRPr="000112E7">
        <w:rPr>
          <w:sz w:val="26"/>
          <w:szCs w:val="26"/>
        </w:rPr>
        <w:t>широкого,</w:t>
      </w:r>
      <w:r w:rsidRPr="000112E7">
        <w:rPr>
          <w:spacing w:val="-10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постоянного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устойчивого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доступа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участников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-58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любой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связанной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планируемыми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результатами,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организацией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условиями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осуществления</w:t>
      </w:r>
      <w:r w:rsidRPr="000112E7">
        <w:rPr>
          <w:color w:val="000009"/>
          <w:sz w:val="26"/>
          <w:szCs w:val="26"/>
        </w:rPr>
        <w:t>;</w:t>
      </w:r>
      <w:r w:rsidR="00142DF1" w:rsidRPr="000112E7">
        <w:rPr>
          <w:sz w:val="26"/>
          <w:szCs w:val="26"/>
        </w:rPr>
        <w:t xml:space="preserve"> </w:t>
      </w:r>
      <w:r w:rsidR="00C33FBB" w:rsidRPr="000112E7">
        <w:rPr>
          <w:sz w:val="26"/>
          <w:szCs w:val="26"/>
        </w:rPr>
        <w:t>участия педагогов, администрации, родителей обучающихся в форумах</w:t>
      </w:r>
      <w:r w:rsidR="00C33FBB" w:rsidRPr="000112E7">
        <w:rPr>
          <w:spacing w:val="1"/>
          <w:sz w:val="26"/>
          <w:szCs w:val="26"/>
        </w:rPr>
        <w:t xml:space="preserve"> </w:t>
      </w:r>
      <w:r w:rsidR="00C33FBB" w:rsidRPr="000112E7">
        <w:rPr>
          <w:sz w:val="26"/>
          <w:szCs w:val="26"/>
        </w:rPr>
        <w:t>и других</w:t>
      </w:r>
      <w:r w:rsidR="00C33FBB" w:rsidRPr="000112E7">
        <w:rPr>
          <w:spacing w:val="1"/>
          <w:sz w:val="26"/>
          <w:szCs w:val="26"/>
        </w:rPr>
        <w:t xml:space="preserve"> </w:t>
      </w:r>
      <w:r w:rsidR="00C33FBB" w:rsidRPr="000112E7">
        <w:rPr>
          <w:sz w:val="26"/>
          <w:szCs w:val="26"/>
        </w:rPr>
        <w:t>формах сетевого взаимодействия образовательных сообществ по проблемам</w:t>
      </w:r>
      <w:r w:rsidR="00C33FBB" w:rsidRPr="000112E7">
        <w:rPr>
          <w:spacing w:val="1"/>
          <w:sz w:val="26"/>
          <w:szCs w:val="26"/>
        </w:rPr>
        <w:t xml:space="preserve"> </w:t>
      </w:r>
      <w:r w:rsidR="00C33FBB" w:rsidRPr="000112E7">
        <w:rPr>
          <w:sz w:val="26"/>
          <w:szCs w:val="26"/>
        </w:rPr>
        <w:t>реализации</w:t>
      </w:r>
      <w:r w:rsidR="00C33FBB" w:rsidRPr="000112E7">
        <w:rPr>
          <w:spacing w:val="1"/>
          <w:sz w:val="26"/>
          <w:szCs w:val="26"/>
        </w:rPr>
        <w:t xml:space="preserve"> </w:t>
      </w:r>
      <w:r w:rsidR="00C33FBB" w:rsidRPr="000112E7">
        <w:rPr>
          <w:sz w:val="26"/>
          <w:szCs w:val="26"/>
        </w:rPr>
        <w:t>АООП</w:t>
      </w:r>
      <w:r w:rsidR="00C33FBB" w:rsidRPr="000112E7">
        <w:rPr>
          <w:spacing w:val="-2"/>
          <w:sz w:val="26"/>
          <w:szCs w:val="26"/>
        </w:rPr>
        <w:t xml:space="preserve"> </w:t>
      </w:r>
      <w:r w:rsidR="00C33FBB" w:rsidRPr="000112E7">
        <w:rPr>
          <w:sz w:val="26"/>
          <w:szCs w:val="26"/>
        </w:rPr>
        <w:t>НОО</w:t>
      </w:r>
      <w:r w:rsidR="00C33FBB" w:rsidRPr="000112E7">
        <w:rPr>
          <w:spacing w:val="57"/>
          <w:sz w:val="26"/>
          <w:szCs w:val="26"/>
        </w:rPr>
        <w:t xml:space="preserve"> </w:t>
      </w:r>
      <w:r w:rsidR="00C33FBB" w:rsidRPr="000112E7">
        <w:rPr>
          <w:sz w:val="26"/>
          <w:szCs w:val="26"/>
        </w:rPr>
        <w:t>для детей</w:t>
      </w:r>
      <w:r w:rsidR="00C33FBB" w:rsidRPr="000112E7">
        <w:rPr>
          <w:spacing w:val="-1"/>
          <w:sz w:val="26"/>
          <w:szCs w:val="26"/>
        </w:rPr>
        <w:t xml:space="preserve"> </w:t>
      </w:r>
      <w:r w:rsidR="00C33FBB" w:rsidRPr="000112E7">
        <w:rPr>
          <w:sz w:val="26"/>
          <w:szCs w:val="26"/>
        </w:rPr>
        <w:t>с</w:t>
      </w:r>
      <w:r w:rsidR="00C33FBB" w:rsidRPr="000112E7">
        <w:rPr>
          <w:spacing w:val="-2"/>
          <w:sz w:val="26"/>
          <w:szCs w:val="26"/>
        </w:rPr>
        <w:t xml:space="preserve"> </w:t>
      </w:r>
      <w:r w:rsidR="00C33FBB" w:rsidRPr="000112E7">
        <w:rPr>
          <w:sz w:val="26"/>
          <w:szCs w:val="26"/>
        </w:rPr>
        <w:t>ТНР.</w:t>
      </w:r>
    </w:p>
    <w:p w:rsidR="00C33FBB" w:rsidRPr="000112E7" w:rsidRDefault="00C33FBB" w:rsidP="000112E7">
      <w:pPr>
        <w:pStyle w:val="a3"/>
        <w:spacing w:line="276" w:lineRule="auto"/>
        <w:ind w:right="434"/>
        <w:rPr>
          <w:sz w:val="26"/>
          <w:szCs w:val="26"/>
        </w:rPr>
      </w:pPr>
      <w:r w:rsidRPr="000112E7">
        <w:rPr>
          <w:sz w:val="26"/>
          <w:szCs w:val="26"/>
        </w:rPr>
        <w:t>Информационно-образовательная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электронной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(цифровой) форме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виды деятельности:</w:t>
      </w:r>
    </w:p>
    <w:p w:rsidR="00C33FBB" w:rsidRPr="000112E7" w:rsidRDefault="00C33FBB" w:rsidP="000112E7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планирование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процесса;</w:t>
      </w:r>
    </w:p>
    <w:p w:rsidR="00C33FBB" w:rsidRPr="000112E7" w:rsidRDefault="00C33FBB" w:rsidP="000112E7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размещение и сохранение материалов образовательного процесса, в том числе, работ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участниками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информационных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ресурсов;</w:t>
      </w:r>
    </w:p>
    <w:p w:rsidR="00C33FBB" w:rsidRPr="000112E7" w:rsidRDefault="00C33FBB" w:rsidP="000112E7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фиксацию хода образовательного процесса и результатов освоения адаптированной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основной</w:t>
      </w:r>
      <w:r w:rsidRPr="000112E7">
        <w:rPr>
          <w:spacing w:val="2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общеобразовательной</w:t>
      </w:r>
      <w:r w:rsidRPr="000112E7">
        <w:rPr>
          <w:spacing w:val="2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  <w:r w:rsidRPr="000112E7">
        <w:rPr>
          <w:spacing w:val="23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начального</w:t>
      </w:r>
      <w:r w:rsidRPr="000112E7">
        <w:rPr>
          <w:spacing w:val="2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общего</w:t>
      </w:r>
      <w:r w:rsidRPr="000112E7">
        <w:rPr>
          <w:spacing w:val="2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2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ЗПР;</w:t>
      </w:r>
    </w:p>
    <w:p w:rsidR="00C33FBB" w:rsidRPr="000112E7" w:rsidRDefault="00C33FBB" w:rsidP="000112E7">
      <w:pPr>
        <w:pStyle w:val="a4"/>
        <w:numPr>
          <w:ilvl w:val="0"/>
          <w:numId w:val="52"/>
        </w:numPr>
        <w:tabs>
          <w:tab w:val="left" w:pos="967"/>
        </w:tabs>
        <w:spacing w:before="1"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взаимодействие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между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участниками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числе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–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дистанционное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посредством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Интернет,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данных,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формируемых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ходе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управления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деятельностью;</w:t>
      </w:r>
    </w:p>
    <w:p w:rsidR="00C33FBB" w:rsidRPr="000112E7" w:rsidRDefault="00C33FBB" w:rsidP="000112E7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контролируемый доступ участников образовательного процесса к информационным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ресурсам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Интернет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(ограничение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доступа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несовместимой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задачами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духовно-нравственного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обучающихся);</w:t>
      </w:r>
    </w:p>
    <w:p w:rsidR="00C33FBB" w:rsidRPr="000112E7" w:rsidRDefault="00C33FBB" w:rsidP="000112E7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взаимодействие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органами,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осуществляющими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управление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сфере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другими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учреждениями,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организациями.</w:t>
      </w:r>
    </w:p>
    <w:p w:rsidR="00C33FBB" w:rsidRPr="000112E7" w:rsidRDefault="00C33FBB" w:rsidP="000112E7">
      <w:pPr>
        <w:pStyle w:val="a3"/>
        <w:spacing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балансе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числится</w:t>
      </w:r>
      <w:r w:rsidRPr="000112E7">
        <w:rPr>
          <w:spacing w:val="1"/>
          <w:sz w:val="26"/>
          <w:szCs w:val="26"/>
        </w:rPr>
        <w:t xml:space="preserve"> </w:t>
      </w:r>
      <w:r w:rsidR="00A94CDA" w:rsidRPr="000112E7">
        <w:rPr>
          <w:sz w:val="26"/>
          <w:szCs w:val="26"/>
        </w:rPr>
        <w:t>23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компьютеров,</w:t>
      </w:r>
      <w:r w:rsidRPr="000112E7">
        <w:rPr>
          <w:spacing w:val="1"/>
          <w:sz w:val="26"/>
          <w:szCs w:val="26"/>
        </w:rPr>
        <w:t xml:space="preserve"> </w:t>
      </w:r>
      <w:r w:rsidR="00A94CDA" w:rsidRPr="000112E7">
        <w:rPr>
          <w:sz w:val="26"/>
          <w:szCs w:val="26"/>
        </w:rPr>
        <w:t>19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предназначены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обучения.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один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компьютер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приходится</w:t>
      </w:r>
      <w:r w:rsidRPr="000112E7">
        <w:rPr>
          <w:spacing w:val="1"/>
          <w:sz w:val="26"/>
          <w:szCs w:val="26"/>
        </w:rPr>
        <w:t xml:space="preserve"> </w:t>
      </w:r>
      <w:r w:rsidR="00EA6686" w:rsidRPr="000112E7">
        <w:rPr>
          <w:sz w:val="26"/>
          <w:szCs w:val="26"/>
        </w:rPr>
        <w:t>5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>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Рабочие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компьютеризированы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100%.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 владеют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компьютерной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техникой.</w:t>
      </w:r>
    </w:p>
    <w:p w:rsidR="00C33FBB" w:rsidRPr="000112E7" w:rsidRDefault="00C33FBB" w:rsidP="000112E7">
      <w:pPr>
        <w:pStyle w:val="a3"/>
        <w:spacing w:line="276" w:lineRule="auto"/>
        <w:ind w:right="429"/>
        <w:rPr>
          <w:sz w:val="26"/>
          <w:szCs w:val="26"/>
        </w:rPr>
      </w:pPr>
      <w:r w:rsidRPr="000112E7">
        <w:rPr>
          <w:sz w:val="26"/>
          <w:szCs w:val="26"/>
        </w:rPr>
        <w:t>Наличие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компьютеров,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подключенных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высокоскоростной сети Интернет, позволяет педагогам и обучающимся школы участвовать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и </w:t>
      </w:r>
      <w:proofErr w:type="spellStart"/>
      <w:proofErr w:type="gramStart"/>
      <w:r w:rsidRPr="000112E7">
        <w:rPr>
          <w:sz w:val="26"/>
          <w:szCs w:val="26"/>
        </w:rPr>
        <w:t>Интернет-конкурсах</w:t>
      </w:r>
      <w:proofErr w:type="spellEnd"/>
      <w:proofErr w:type="gramEnd"/>
      <w:r w:rsidRPr="000112E7">
        <w:rPr>
          <w:sz w:val="26"/>
          <w:szCs w:val="26"/>
        </w:rPr>
        <w:t>, олимпи</w:t>
      </w:r>
      <w:r w:rsidR="00EA6686" w:rsidRPr="000112E7">
        <w:rPr>
          <w:sz w:val="26"/>
          <w:szCs w:val="26"/>
        </w:rPr>
        <w:t xml:space="preserve">адах. </w:t>
      </w:r>
    </w:p>
    <w:p w:rsidR="00C33FBB" w:rsidRPr="000112E7" w:rsidRDefault="00C33FBB" w:rsidP="000112E7">
      <w:pPr>
        <w:pStyle w:val="a3"/>
        <w:spacing w:before="1"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Школа переведена на электронный журнал. В школе реализуется программа «Сетевой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город. Образование», которая является составной частью информационно-образовательной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среды, позволяющая иметь доступ родителей к электронному журналу и соответственно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дневнику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школьника,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сайт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делает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«открытой»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общественности. На данный момент все ученики и их родители имеют открытый доступ 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оценкам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заданиям.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подключена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автоматизированной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наименованием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«Модуль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зачисления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общеобразовательную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организацию системы «Е-услуги. Образование»». Автоматизированная система позволяет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зачислять обучающихся в первый класс через сеть Интернет, что значительно облегчает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прием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документов.</w:t>
      </w:r>
    </w:p>
    <w:p w:rsidR="00EA6686" w:rsidRPr="000112E7" w:rsidRDefault="00C33FBB" w:rsidP="000112E7">
      <w:pPr>
        <w:pStyle w:val="a3"/>
        <w:spacing w:before="1" w:line="276" w:lineRule="auto"/>
        <w:ind w:right="425"/>
        <w:rPr>
          <w:sz w:val="26"/>
          <w:szCs w:val="26"/>
        </w:rPr>
      </w:pPr>
      <w:r w:rsidRPr="000112E7">
        <w:rPr>
          <w:sz w:val="26"/>
          <w:szCs w:val="26"/>
        </w:rPr>
        <w:t>М</w:t>
      </w:r>
      <w:r w:rsidR="00EA6686" w:rsidRPr="000112E7">
        <w:rPr>
          <w:sz w:val="26"/>
          <w:szCs w:val="26"/>
        </w:rPr>
        <w:t>ОБУ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«СОШ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№</w:t>
      </w:r>
      <w:r w:rsidR="00EA6686" w:rsidRPr="000112E7">
        <w:rPr>
          <w:spacing w:val="1"/>
          <w:sz w:val="26"/>
          <w:szCs w:val="26"/>
        </w:rPr>
        <w:t xml:space="preserve">7»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вправе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применять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дистанционные образовательные технологии при реализации образовательных программ 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порядке, установленном федеральным органом исполнительной власти, осуществляющим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функции по выработке государственной политики и нормативно-правовому регулированию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сфере</w:t>
      </w:r>
      <w:r w:rsidRPr="000112E7">
        <w:rPr>
          <w:spacing w:val="-2"/>
          <w:sz w:val="26"/>
          <w:szCs w:val="26"/>
        </w:rPr>
        <w:t xml:space="preserve"> </w:t>
      </w:r>
      <w:r w:rsidR="00EA6686" w:rsidRPr="000112E7">
        <w:rPr>
          <w:sz w:val="26"/>
          <w:szCs w:val="26"/>
        </w:rPr>
        <w:t>образования.</w:t>
      </w:r>
    </w:p>
    <w:p w:rsidR="00CF33CB" w:rsidRPr="000112E7" w:rsidRDefault="00C33FBB" w:rsidP="00CF33CB">
      <w:pPr>
        <w:pStyle w:val="a3"/>
        <w:spacing w:before="71" w:line="276" w:lineRule="auto"/>
        <w:ind w:right="438" w:firstLine="0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В</w:t>
      </w:r>
      <w:r w:rsidRPr="000112E7">
        <w:rPr>
          <w:sz w:val="26"/>
          <w:szCs w:val="26"/>
        </w:rPr>
        <w:tab/>
        <w:t>соответствии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требованиями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статьи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29</w:t>
      </w:r>
      <w:r w:rsidRPr="000112E7">
        <w:rPr>
          <w:spacing w:val="9"/>
          <w:sz w:val="26"/>
          <w:szCs w:val="26"/>
        </w:rPr>
        <w:t xml:space="preserve"> </w:t>
      </w:r>
      <w:r w:rsidRPr="000112E7">
        <w:rPr>
          <w:sz w:val="26"/>
          <w:szCs w:val="26"/>
        </w:rPr>
        <w:t>«Информационная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открытость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организации»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Федерального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закона</w:t>
      </w:r>
      <w:r w:rsidRPr="000112E7">
        <w:rPr>
          <w:spacing w:val="18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Федерации</w:t>
      </w:r>
      <w:r w:rsidRPr="000112E7">
        <w:rPr>
          <w:spacing w:val="20"/>
          <w:sz w:val="26"/>
          <w:szCs w:val="26"/>
        </w:rPr>
        <w:t xml:space="preserve"> </w:t>
      </w:r>
      <w:r w:rsidRPr="000112E7">
        <w:rPr>
          <w:sz w:val="26"/>
          <w:szCs w:val="26"/>
        </w:rPr>
        <w:t>от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29</w:t>
      </w:r>
      <w:r w:rsidRPr="000112E7">
        <w:rPr>
          <w:spacing w:val="19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декабря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2012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г.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N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273-ФЗ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"Об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образовании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2"/>
          <w:sz w:val="26"/>
          <w:szCs w:val="26"/>
        </w:rPr>
        <w:t xml:space="preserve"> </w:t>
      </w:r>
      <w:r w:rsidRPr="000112E7">
        <w:rPr>
          <w:sz w:val="26"/>
          <w:szCs w:val="26"/>
        </w:rPr>
        <w:t>Российской</w:t>
      </w:r>
      <w:r w:rsidRPr="000112E7">
        <w:rPr>
          <w:spacing w:val="16"/>
          <w:sz w:val="26"/>
          <w:szCs w:val="26"/>
        </w:rPr>
        <w:t xml:space="preserve"> </w:t>
      </w:r>
      <w:r w:rsidRPr="000112E7">
        <w:rPr>
          <w:sz w:val="26"/>
          <w:szCs w:val="26"/>
        </w:rPr>
        <w:t>Федерации"</w:t>
      </w:r>
      <w:r w:rsidRPr="000112E7">
        <w:rPr>
          <w:spacing w:val="1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5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17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Приказом</w:t>
      </w:r>
      <w:r w:rsidRPr="000112E7">
        <w:rPr>
          <w:spacing w:val="-57"/>
          <w:sz w:val="26"/>
          <w:szCs w:val="26"/>
        </w:rPr>
        <w:t xml:space="preserve"> </w:t>
      </w:r>
      <w:r w:rsidR="006335E1" w:rsidRPr="000112E7">
        <w:rPr>
          <w:sz w:val="26"/>
          <w:szCs w:val="26"/>
        </w:rPr>
        <w:t>Федеральной службы по надзору в сфере образования и науки РФ от 14.08.2020 №831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«Об</w:t>
      </w:r>
      <w:r w:rsidRPr="000112E7">
        <w:rPr>
          <w:spacing w:val="5"/>
          <w:sz w:val="26"/>
          <w:szCs w:val="26"/>
        </w:rPr>
        <w:t xml:space="preserve"> </w:t>
      </w:r>
      <w:r w:rsidRPr="000112E7">
        <w:rPr>
          <w:sz w:val="26"/>
          <w:szCs w:val="26"/>
        </w:rPr>
        <w:t>утверждении требований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структуре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официального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сайта</w:t>
      </w:r>
      <w:r w:rsidR="006335E1" w:rsidRPr="000112E7">
        <w:rPr>
          <w:sz w:val="26"/>
          <w:szCs w:val="26"/>
        </w:rPr>
        <w:t xml:space="preserve"> …</w:t>
      </w:r>
      <w:r w:rsidRPr="000112E7">
        <w:rPr>
          <w:sz w:val="26"/>
          <w:szCs w:val="26"/>
        </w:rPr>
        <w:t>»</w:t>
      </w:r>
      <w:r w:rsidRPr="000112E7">
        <w:rPr>
          <w:spacing w:val="3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официальном</w:t>
      </w:r>
      <w:r w:rsidRPr="000112E7">
        <w:rPr>
          <w:spacing w:val="38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сайте</w:t>
      </w:r>
      <w:r w:rsidRPr="000112E7">
        <w:rPr>
          <w:spacing w:val="39"/>
          <w:sz w:val="26"/>
          <w:szCs w:val="26"/>
        </w:rPr>
        <w:t xml:space="preserve"> </w:t>
      </w:r>
      <w:r w:rsidRPr="000112E7">
        <w:rPr>
          <w:sz w:val="26"/>
          <w:szCs w:val="26"/>
        </w:rPr>
        <w:t>М</w:t>
      </w:r>
      <w:r w:rsidR="006335E1" w:rsidRPr="000112E7">
        <w:rPr>
          <w:sz w:val="26"/>
          <w:szCs w:val="26"/>
        </w:rPr>
        <w:t xml:space="preserve">ОБУ </w:t>
      </w:r>
      <w:r w:rsidRPr="000112E7">
        <w:rPr>
          <w:spacing w:val="41"/>
          <w:sz w:val="26"/>
          <w:szCs w:val="26"/>
        </w:rPr>
        <w:t xml:space="preserve"> </w:t>
      </w:r>
      <w:r w:rsidRPr="000112E7">
        <w:rPr>
          <w:sz w:val="26"/>
          <w:szCs w:val="26"/>
        </w:rPr>
        <w:t>"СОШ</w:t>
      </w:r>
      <w:r w:rsidRPr="000112E7">
        <w:rPr>
          <w:spacing w:val="40"/>
          <w:sz w:val="26"/>
          <w:szCs w:val="26"/>
        </w:rPr>
        <w:t xml:space="preserve"> </w:t>
      </w:r>
      <w:r w:rsidRPr="000112E7">
        <w:rPr>
          <w:sz w:val="26"/>
          <w:szCs w:val="26"/>
        </w:rPr>
        <w:t>№</w:t>
      </w:r>
      <w:r w:rsidR="006335E1" w:rsidRPr="000112E7">
        <w:rPr>
          <w:spacing w:val="38"/>
          <w:sz w:val="26"/>
          <w:szCs w:val="26"/>
        </w:rPr>
        <w:t>7</w:t>
      </w:r>
      <w:r w:rsidRPr="000112E7">
        <w:rPr>
          <w:sz w:val="26"/>
          <w:szCs w:val="26"/>
        </w:rPr>
        <w:t>"</w:t>
      </w:r>
      <w:r w:rsidRPr="000112E7">
        <w:rPr>
          <w:spacing w:val="58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сети</w:t>
      </w:r>
      <w:r w:rsidRPr="000112E7">
        <w:rPr>
          <w:spacing w:val="4"/>
          <w:sz w:val="26"/>
          <w:szCs w:val="26"/>
        </w:rPr>
        <w:t xml:space="preserve"> </w:t>
      </w:r>
      <w:r w:rsidRPr="000112E7">
        <w:rPr>
          <w:sz w:val="26"/>
          <w:szCs w:val="26"/>
        </w:rPr>
        <w:t>"Интернет</w:t>
      </w:r>
      <w:proofErr w:type="gramEnd"/>
      <w:r w:rsidRPr="000112E7">
        <w:rPr>
          <w:sz w:val="26"/>
          <w:szCs w:val="26"/>
        </w:rPr>
        <w:t>"</w:t>
      </w:r>
      <w:r w:rsidRPr="000112E7">
        <w:rPr>
          <w:spacing w:val="58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обеспечена</w:t>
      </w:r>
      <w:r w:rsidRPr="000112E7">
        <w:rPr>
          <w:spacing w:val="59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открытость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доступность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необходимой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информации,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соблюдается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структура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62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имеется</w:t>
      </w:r>
      <w:r w:rsidRPr="000112E7">
        <w:rPr>
          <w:spacing w:val="6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баннерная</w:t>
      </w:r>
      <w:proofErr w:type="spellEnd"/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сеть.</w:t>
      </w:r>
      <w:r w:rsidRPr="000112E7">
        <w:rPr>
          <w:spacing w:val="6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сайте</w:t>
      </w:r>
      <w:r w:rsidRPr="000112E7">
        <w:rPr>
          <w:spacing w:val="62"/>
          <w:sz w:val="26"/>
          <w:szCs w:val="26"/>
        </w:rPr>
        <w:t xml:space="preserve"> </w:t>
      </w:r>
      <w:r w:rsidR="006335E1" w:rsidRPr="000112E7">
        <w:rPr>
          <w:sz w:val="26"/>
          <w:szCs w:val="26"/>
        </w:rPr>
        <w:t>организована</w:t>
      </w:r>
      <w:r w:rsidR="00CF33CB" w:rsidRPr="00CF33CB">
        <w:rPr>
          <w:sz w:val="26"/>
          <w:szCs w:val="26"/>
        </w:rPr>
        <w:t xml:space="preserve"> </w:t>
      </w:r>
      <w:r w:rsidR="00CF33CB" w:rsidRPr="000112E7">
        <w:rPr>
          <w:sz w:val="26"/>
          <w:szCs w:val="26"/>
        </w:rPr>
        <w:t>обратная связь с пользователями в виде опроса</w:t>
      </w:r>
      <w:r w:rsidR="00CF33CB" w:rsidRPr="000112E7">
        <w:rPr>
          <w:spacing w:val="60"/>
          <w:sz w:val="26"/>
          <w:szCs w:val="26"/>
        </w:rPr>
        <w:t xml:space="preserve"> </w:t>
      </w:r>
      <w:r w:rsidR="00CF33CB" w:rsidRPr="000112E7">
        <w:rPr>
          <w:sz w:val="26"/>
          <w:szCs w:val="26"/>
        </w:rPr>
        <w:t>«Качество образования», имеется версия</w:t>
      </w:r>
      <w:r w:rsidR="00CF33CB" w:rsidRPr="000112E7">
        <w:rPr>
          <w:spacing w:val="1"/>
          <w:sz w:val="26"/>
          <w:szCs w:val="26"/>
        </w:rPr>
        <w:t xml:space="preserve"> </w:t>
      </w:r>
      <w:r w:rsidR="00CF33CB" w:rsidRPr="000112E7">
        <w:rPr>
          <w:sz w:val="26"/>
          <w:szCs w:val="26"/>
        </w:rPr>
        <w:t xml:space="preserve">для </w:t>
      </w:r>
      <w:proofErr w:type="gramStart"/>
      <w:r w:rsidR="00CF33CB" w:rsidRPr="000112E7">
        <w:rPr>
          <w:sz w:val="26"/>
          <w:szCs w:val="26"/>
        </w:rPr>
        <w:t>слабовидящих</w:t>
      </w:r>
      <w:proofErr w:type="gramEnd"/>
      <w:r w:rsidR="00CF33CB" w:rsidRPr="000112E7">
        <w:rPr>
          <w:sz w:val="26"/>
          <w:szCs w:val="26"/>
        </w:rPr>
        <w:t>.</w:t>
      </w:r>
    </w:p>
    <w:p w:rsidR="00CF33CB" w:rsidRPr="000112E7" w:rsidRDefault="00CF33CB" w:rsidP="00CF33CB">
      <w:pPr>
        <w:pStyle w:val="a3"/>
        <w:spacing w:line="276" w:lineRule="auto"/>
        <w:ind w:right="436"/>
        <w:rPr>
          <w:sz w:val="26"/>
          <w:szCs w:val="26"/>
        </w:rPr>
      </w:pPr>
      <w:r w:rsidRPr="000112E7">
        <w:rPr>
          <w:sz w:val="26"/>
          <w:szCs w:val="26"/>
        </w:rPr>
        <w:t>Функционирование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информационной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средствами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ИКТ 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квалификацией работников ее</w:t>
      </w:r>
      <w:r w:rsidRPr="000112E7">
        <w:rPr>
          <w:spacing w:val="58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использующих.</w:t>
      </w:r>
    </w:p>
    <w:p w:rsidR="00CF33CB" w:rsidRPr="000112E7" w:rsidRDefault="00CF33CB" w:rsidP="00CF33CB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 xml:space="preserve">Для </w:t>
      </w:r>
      <w:proofErr w:type="gramStart"/>
      <w:r w:rsidRPr="000112E7">
        <w:rPr>
          <w:sz w:val="26"/>
          <w:szCs w:val="26"/>
        </w:rPr>
        <w:t>обучающихся</w:t>
      </w:r>
      <w:proofErr w:type="gramEnd"/>
      <w:r w:rsidRPr="000112E7">
        <w:rPr>
          <w:sz w:val="26"/>
          <w:szCs w:val="26"/>
        </w:rPr>
        <w:t xml:space="preserve"> с ТНР предусматривается определенная форма и доля социальной 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интеграции.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специалистов,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работающих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обучающимися,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имеющими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речевой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патологии,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сверстниками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предусматривается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возможность обратиться к информационным ресурсам в сфере специальной психологии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коррекционной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электронные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библиотеки,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порталы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сайты,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дистанционный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консультативный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сервис,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получить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индивидуальную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консультацию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квалифицированных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профильных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специалистов.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Также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предусматривается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регулярного обмена информацией между специалистами разного профиля,</w:t>
      </w:r>
      <w:r w:rsidRPr="000112E7">
        <w:rPr>
          <w:spacing w:val="60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специалистами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семьей, включая сетевые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ресурсы 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технологии.</w:t>
      </w:r>
    </w:p>
    <w:p w:rsidR="00CF33CB" w:rsidRPr="000112E7" w:rsidRDefault="00CF33CB" w:rsidP="00CF33CB">
      <w:pPr>
        <w:pStyle w:val="a3"/>
        <w:spacing w:before="1"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Материально-техническая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база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соответствует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действующим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санитарным и противопожарным нормам,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нормам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охраны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работников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учреждениям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обеспечивает возможность;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right="424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создания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числе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запись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обработка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изображений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звука,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выступления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аудио-,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видео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сопровождением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графическим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сопровождением,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общение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Интернет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др.);</w:t>
      </w:r>
      <w:proofErr w:type="gramEnd"/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right="427" w:firstLine="566"/>
        <w:rPr>
          <w:sz w:val="26"/>
          <w:szCs w:val="26"/>
        </w:rPr>
      </w:pPr>
      <w:r w:rsidRPr="000112E7">
        <w:rPr>
          <w:sz w:val="26"/>
          <w:szCs w:val="26"/>
        </w:rPr>
        <w:t>получения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способами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источников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(поиск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 сети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Интернет,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 в библиотеке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др.),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 том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числе специфических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(научной,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учебно-методической,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справочно-информационной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художественной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литературы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 образовательных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библиотек);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проведения экспериментов, в том числе с использованием учебного лабораторного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оборудования,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вещественных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виртуально-наглядных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моделей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коллекций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математических и естественнонаучных объектов и явлений; цифрового (электронного)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традиционного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измерения;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before="1"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наблюдений (включая наблюдение микрообъектов), определения местонахождения,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наглядного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представления и анализа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данных;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использования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цифровых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планов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карт,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спутниковых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изображений;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создания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материальных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объектов,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том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числе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произведений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искусства;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обработки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технологических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инструментов;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проектирования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конструирования;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right="431" w:firstLine="566"/>
        <w:rPr>
          <w:sz w:val="26"/>
          <w:szCs w:val="26"/>
        </w:rPr>
      </w:pPr>
      <w:r w:rsidRPr="000112E7">
        <w:rPr>
          <w:sz w:val="26"/>
          <w:szCs w:val="26"/>
        </w:rPr>
        <w:t>исполнения, сочинения и аранжировки музыкальных произведений с применением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традиционных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инструментов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цифровых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технологий;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физического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развития,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участия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соревнованиях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играх;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right="425" w:firstLine="566"/>
        <w:rPr>
          <w:sz w:val="26"/>
          <w:szCs w:val="26"/>
        </w:rPr>
      </w:pPr>
      <w:r w:rsidRPr="000112E7">
        <w:rPr>
          <w:sz w:val="26"/>
          <w:szCs w:val="26"/>
        </w:rPr>
        <w:t>планирования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процесса,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фиксирования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целом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отдельных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этапов;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before="1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размещения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своих материалов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информационной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среде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школы;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участия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проведении массовых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мероприятий,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собраний,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представлений;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отдыха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питания;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эффективной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коррекции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нарушений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речи.</w:t>
      </w:r>
    </w:p>
    <w:p w:rsidR="00CF33CB" w:rsidRPr="000112E7" w:rsidRDefault="00CF33CB" w:rsidP="00CF33CB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требованиями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предметных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областей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внеурочной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мебелью,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офисным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освещением,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хозяйственным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инвентарём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оборудована: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1015"/>
        </w:tabs>
        <w:spacing w:line="276" w:lineRule="auto"/>
        <w:ind w:right="436" w:firstLine="566"/>
        <w:rPr>
          <w:sz w:val="26"/>
          <w:szCs w:val="26"/>
        </w:rPr>
      </w:pPr>
      <w:r w:rsidRPr="000112E7">
        <w:rPr>
          <w:sz w:val="26"/>
          <w:szCs w:val="26"/>
        </w:rPr>
        <w:t>учебными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кабинетами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36"/>
          <w:sz w:val="26"/>
          <w:szCs w:val="26"/>
        </w:rPr>
        <w:t xml:space="preserve"> </w:t>
      </w:r>
      <w:r w:rsidRPr="000112E7">
        <w:rPr>
          <w:sz w:val="26"/>
          <w:szCs w:val="26"/>
        </w:rPr>
        <w:t>автоматизированными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рабочими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местами</w:t>
      </w:r>
      <w:r w:rsidRPr="000112E7">
        <w:rPr>
          <w:spacing w:val="37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педагогических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работников;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1280"/>
          <w:tab w:val="left" w:pos="1282"/>
          <w:tab w:val="left" w:pos="3098"/>
          <w:tab w:val="left" w:pos="4667"/>
          <w:tab w:val="left" w:pos="5144"/>
          <w:tab w:val="left" w:pos="6518"/>
          <w:tab w:val="left" w:pos="7678"/>
        </w:tabs>
        <w:spacing w:line="276" w:lineRule="auto"/>
        <w:ind w:right="428" w:firstLine="566"/>
        <w:rPr>
          <w:sz w:val="26"/>
          <w:szCs w:val="26"/>
        </w:rPr>
      </w:pPr>
      <w:r w:rsidRPr="000112E7">
        <w:rPr>
          <w:sz w:val="26"/>
          <w:szCs w:val="26"/>
        </w:rPr>
        <w:t>помещениями</w:t>
      </w:r>
      <w:r w:rsidRPr="000112E7">
        <w:rPr>
          <w:sz w:val="26"/>
          <w:szCs w:val="26"/>
        </w:rPr>
        <w:tab/>
        <w:t>библиотеки</w:t>
      </w:r>
      <w:r w:rsidRPr="000112E7">
        <w:rPr>
          <w:sz w:val="26"/>
          <w:szCs w:val="26"/>
        </w:rPr>
        <w:tab/>
        <w:t>с</w:t>
      </w:r>
      <w:r w:rsidRPr="000112E7">
        <w:rPr>
          <w:sz w:val="26"/>
          <w:szCs w:val="26"/>
        </w:rPr>
        <w:tab/>
        <w:t>рабочими</w:t>
      </w:r>
      <w:r w:rsidRPr="000112E7">
        <w:rPr>
          <w:sz w:val="26"/>
          <w:szCs w:val="26"/>
        </w:rPr>
        <w:tab/>
        <w:t>зонами,</w:t>
      </w:r>
      <w:r w:rsidRPr="000112E7">
        <w:rPr>
          <w:sz w:val="26"/>
          <w:szCs w:val="26"/>
        </w:rPr>
        <w:tab/>
        <w:t>книгохранилищами,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обеспечивающими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сохранность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книжного фонда;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70"/>
        </w:tabs>
        <w:spacing w:line="276" w:lineRule="auto"/>
        <w:ind w:left="969" w:hanging="145"/>
        <w:rPr>
          <w:sz w:val="26"/>
          <w:szCs w:val="26"/>
        </w:rPr>
      </w:pPr>
      <w:r w:rsidRPr="000112E7">
        <w:rPr>
          <w:sz w:val="26"/>
          <w:szCs w:val="26"/>
        </w:rPr>
        <w:t>актовым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залом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70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мест;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1037"/>
        </w:tabs>
        <w:spacing w:line="276" w:lineRule="auto"/>
        <w:ind w:right="432" w:firstLine="566"/>
        <w:rPr>
          <w:sz w:val="26"/>
          <w:szCs w:val="26"/>
        </w:rPr>
      </w:pPr>
      <w:r w:rsidRPr="000112E7">
        <w:rPr>
          <w:sz w:val="26"/>
          <w:szCs w:val="26"/>
        </w:rPr>
        <w:t>спортивными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сооружениями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(спортивный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зал,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стадион),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оснащёнными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игровым,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оборудованием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инвентарём;</w:t>
      </w:r>
    </w:p>
    <w:p w:rsidR="00CF33CB" w:rsidRPr="000112E7" w:rsidRDefault="00CF33CB" w:rsidP="00CF33CB">
      <w:pPr>
        <w:pStyle w:val="a3"/>
        <w:spacing w:before="71"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•столовой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70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мест,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помещениями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хранения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приготовления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пищи,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обеспечивающими возможность организации качественного горячего питания, в том числе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горячих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завтраков;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помещением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медицинского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назначения;</w:t>
      </w:r>
    </w:p>
    <w:p w:rsidR="00CF33CB" w:rsidRPr="000112E7" w:rsidRDefault="00CF33CB" w:rsidP="00CF33CB">
      <w:pPr>
        <w:pStyle w:val="a4"/>
        <w:numPr>
          <w:ilvl w:val="0"/>
          <w:numId w:val="52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гардеробом,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санузлами;</w:t>
      </w:r>
    </w:p>
    <w:p w:rsidR="00CF33CB" w:rsidRPr="000112E7" w:rsidRDefault="00CF33CB" w:rsidP="00CF33CB">
      <w:pPr>
        <w:pStyle w:val="a3"/>
        <w:spacing w:line="276" w:lineRule="auto"/>
        <w:ind w:right="436"/>
        <w:rPr>
          <w:sz w:val="26"/>
          <w:szCs w:val="26"/>
        </w:rPr>
      </w:pP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дополнительного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функционирует кабинет доп. образования, 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актовый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зал.</w:t>
      </w:r>
    </w:p>
    <w:p w:rsidR="00CF33CB" w:rsidRPr="000112E7" w:rsidRDefault="00CF33CB" w:rsidP="00CF33CB">
      <w:pPr>
        <w:pStyle w:val="a3"/>
        <w:spacing w:line="276" w:lineRule="auto"/>
        <w:ind w:right="431" w:firstLine="540"/>
        <w:rPr>
          <w:sz w:val="26"/>
          <w:szCs w:val="26"/>
        </w:rPr>
      </w:pPr>
      <w:r w:rsidRPr="000112E7">
        <w:rPr>
          <w:sz w:val="26"/>
          <w:szCs w:val="26"/>
        </w:rPr>
        <w:t>Оборудование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зала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предполагает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наличие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оборудования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овладения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различными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видами</w:t>
      </w:r>
      <w:r w:rsidRPr="000112E7">
        <w:rPr>
          <w:spacing w:val="-8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физкультурно-спортивной</w:t>
      </w:r>
      <w:r w:rsidRPr="000112E7">
        <w:rPr>
          <w:spacing w:val="-7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деятельности.</w:t>
      </w:r>
    </w:p>
    <w:p w:rsidR="00CF33CB" w:rsidRPr="000112E7" w:rsidRDefault="00CF33CB" w:rsidP="00CF33CB">
      <w:pPr>
        <w:pStyle w:val="a3"/>
        <w:spacing w:line="276" w:lineRule="auto"/>
        <w:ind w:right="428"/>
        <w:rPr>
          <w:sz w:val="26"/>
          <w:szCs w:val="26"/>
        </w:rPr>
      </w:pPr>
      <w:r w:rsidRPr="000112E7">
        <w:rPr>
          <w:sz w:val="26"/>
          <w:szCs w:val="26"/>
        </w:rPr>
        <w:t>Библиотечный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фонд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дополнительной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литературой,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включающей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себя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художественную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научно-популярную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литературу,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справочно-библиографические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периодические издания, сопровождающие реализацию АООП НОО. Учебно-методическое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обязательной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частью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АООП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НОО</w:t>
      </w:r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себя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учебники,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пособия,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цифровые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ресурсы,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методические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пособия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для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учителей,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сайты поддержки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курсов,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дисциплин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 т.п.</w:t>
      </w:r>
    </w:p>
    <w:p w:rsidR="00C33FBB" w:rsidRDefault="00CF33CB" w:rsidP="00CF33CB">
      <w:pPr>
        <w:pStyle w:val="a3"/>
        <w:spacing w:before="1" w:line="276" w:lineRule="auto"/>
        <w:ind w:right="425"/>
        <w:rPr>
          <w:sz w:val="26"/>
          <w:szCs w:val="26"/>
        </w:rPr>
      </w:pPr>
      <w:r w:rsidRPr="000112E7">
        <w:rPr>
          <w:sz w:val="26"/>
          <w:szCs w:val="26"/>
        </w:rPr>
        <w:t>Определение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рабочего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места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ТНР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осуществляется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соответствии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рекомендациями офтальмолога.</w:t>
      </w:r>
    </w:p>
    <w:p w:rsidR="00CF33CB" w:rsidRPr="000112E7" w:rsidRDefault="00CF33CB" w:rsidP="000112E7">
      <w:pPr>
        <w:spacing w:line="276" w:lineRule="auto"/>
        <w:jc w:val="both"/>
        <w:rPr>
          <w:sz w:val="26"/>
          <w:szCs w:val="26"/>
        </w:rPr>
        <w:sectPr w:rsidR="00CF33CB" w:rsidRPr="000112E7">
          <w:pgSz w:w="11910" w:h="16840"/>
          <w:pgMar w:top="1040" w:right="560" w:bottom="960" w:left="1160" w:header="0" w:footer="692" w:gutter="0"/>
          <w:cols w:space="720"/>
        </w:sectPr>
      </w:pPr>
    </w:p>
    <w:p w:rsidR="00C33FBB" w:rsidRPr="000112E7" w:rsidRDefault="00C33FBB" w:rsidP="000112E7">
      <w:pPr>
        <w:spacing w:line="276" w:lineRule="auto"/>
        <w:ind w:left="3453" w:hanging="2228"/>
        <w:jc w:val="both"/>
        <w:rPr>
          <w:b/>
          <w:i/>
          <w:sz w:val="26"/>
          <w:szCs w:val="26"/>
        </w:rPr>
      </w:pPr>
      <w:r w:rsidRPr="000112E7">
        <w:rPr>
          <w:b/>
          <w:i/>
          <w:sz w:val="26"/>
          <w:szCs w:val="26"/>
        </w:rPr>
        <w:t>Создание системы условий требует</w:t>
      </w:r>
      <w:r w:rsidRPr="000112E7">
        <w:rPr>
          <w:b/>
          <w:i/>
          <w:spacing w:val="1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и создания определенного механизма по</w:t>
      </w:r>
      <w:r w:rsidRPr="000112E7">
        <w:rPr>
          <w:b/>
          <w:i/>
          <w:spacing w:val="-57"/>
          <w:sz w:val="26"/>
          <w:szCs w:val="26"/>
        </w:rPr>
        <w:t xml:space="preserve"> </w:t>
      </w:r>
      <w:r w:rsidRPr="000112E7">
        <w:rPr>
          <w:b/>
          <w:i/>
          <w:sz w:val="26"/>
          <w:szCs w:val="26"/>
        </w:rPr>
        <w:t>достижению</w:t>
      </w:r>
      <w:r w:rsidRPr="000112E7">
        <w:rPr>
          <w:b/>
          <w:i/>
          <w:spacing w:val="-1"/>
          <w:sz w:val="26"/>
          <w:szCs w:val="26"/>
        </w:rPr>
        <w:t xml:space="preserve"> </w:t>
      </w:r>
      <w:r w:rsidR="006335E1" w:rsidRPr="000112E7">
        <w:rPr>
          <w:b/>
          <w:i/>
          <w:sz w:val="26"/>
          <w:szCs w:val="26"/>
        </w:rPr>
        <w:t>целевых ориентиров</w:t>
      </w:r>
      <w:r w:rsidRPr="000112E7">
        <w:rPr>
          <w:b/>
          <w:i/>
          <w:sz w:val="26"/>
          <w:szCs w:val="26"/>
        </w:rPr>
        <w:t>.</w:t>
      </w:r>
    </w:p>
    <w:p w:rsidR="006335E1" w:rsidRPr="000112E7" w:rsidRDefault="006335E1" w:rsidP="000112E7">
      <w:pPr>
        <w:spacing w:line="276" w:lineRule="auto"/>
        <w:ind w:left="3453" w:hanging="2228"/>
        <w:jc w:val="both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59"/>
        <w:gridCol w:w="1810"/>
        <w:gridCol w:w="1679"/>
        <w:gridCol w:w="1165"/>
        <w:gridCol w:w="428"/>
        <w:gridCol w:w="861"/>
        <w:gridCol w:w="1390"/>
      </w:tblGrid>
      <w:tr w:rsidR="00C33FBB" w:rsidRPr="000112E7" w:rsidTr="00C33FBB">
        <w:trPr>
          <w:trHeight w:val="827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3369" w:type="dxa"/>
            <w:gridSpan w:val="2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8" w:right="1234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Целевой ориентир</w:t>
            </w:r>
            <w:r w:rsidRPr="000112E7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в</w:t>
            </w:r>
            <w:r w:rsidRPr="000112E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системе</w:t>
            </w:r>
            <w:r w:rsidRPr="000112E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условий</w:t>
            </w:r>
          </w:p>
        </w:tc>
        <w:tc>
          <w:tcPr>
            <w:tcW w:w="5523" w:type="dxa"/>
            <w:gridSpan w:val="5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9" w:right="2042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Механизмы достижения</w:t>
            </w:r>
            <w:r w:rsidRPr="000112E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целевых ориентиров в системе</w:t>
            </w:r>
            <w:r w:rsidRPr="000112E7">
              <w:rPr>
                <w:b/>
                <w:i/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условий</w:t>
            </w:r>
          </w:p>
        </w:tc>
      </w:tr>
      <w:tr w:rsidR="00C33FBB" w:rsidRPr="000112E7" w:rsidTr="00C33FBB">
        <w:trPr>
          <w:trHeight w:val="276"/>
        </w:trPr>
        <w:tc>
          <w:tcPr>
            <w:tcW w:w="9458" w:type="dxa"/>
            <w:gridSpan w:val="8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0112E7">
              <w:rPr>
                <w:i/>
                <w:sz w:val="26"/>
                <w:szCs w:val="26"/>
              </w:rPr>
              <w:t>Планирование</w:t>
            </w:r>
          </w:p>
        </w:tc>
      </w:tr>
      <w:tr w:rsidR="00C33FBB" w:rsidRPr="000112E7" w:rsidTr="00C33FBB">
        <w:trPr>
          <w:trHeight w:val="1379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</w:p>
        </w:tc>
        <w:tc>
          <w:tcPr>
            <w:tcW w:w="3369" w:type="dxa"/>
            <w:gridSpan w:val="2"/>
          </w:tcPr>
          <w:p w:rsidR="00C33FBB" w:rsidRPr="000112E7" w:rsidRDefault="00C33FBB" w:rsidP="000112E7">
            <w:pPr>
              <w:pStyle w:val="TableParagraph"/>
              <w:tabs>
                <w:tab w:val="left" w:pos="2197"/>
              </w:tabs>
              <w:spacing w:line="276" w:lineRule="auto"/>
              <w:ind w:left="108" w:right="97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Определение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исходного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уровня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параметров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для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необходимых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изменений</w:t>
            </w:r>
          </w:p>
        </w:tc>
        <w:tc>
          <w:tcPr>
            <w:tcW w:w="5523" w:type="dxa"/>
            <w:gridSpan w:val="5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9" w:right="93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Анализ системы условий, существующих в школе.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Создание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раздела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«Система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условий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реализации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основной</w:t>
            </w:r>
            <w:r w:rsidRPr="000112E7">
              <w:rPr>
                <w:spacing w:val="1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образовательной</w:t>
            </w:r>
            <w:r w:rsidRPr="000112E7">
              <w:rPr>
                <w:spacing w:val="1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программы</w:t>
            </w:r>
            <w:r w:rsidRPr="000112E7">
              <w:rPr>
                <w:spacing w:val="1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основного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9" w:right="9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общего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соответствии</w:t>
            </w:r>
            <w:r w:rsidRPr="000112E7">
              <w:rPr>
                <w:spacing w:val="6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требованиями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Стандарта»</w:t>
            </w:r>
          </w:p>
        </w:tc>
      </w:tr>
      <w:tr w:rsidR="00C33FBB" w:rsidRPr="000112E7" w:rsidTr="00C33FBB">
        <w:trPr>
          <w:trHeight w:val="1103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2</w:t>
            </w:r>
          </w:p>
        </w:tc>
        <w:tc>
          <w:tcPr>
            <w:tcW w:w="3369" w:type="dxa"/>
            <w:gridSpan w:val="2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8" w:right="9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Определение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сроков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ответственных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лиц</w:t>
            </w:r>
            <w:r w:rsidRPr="000112E7">
              <w:rPr>
                <w:spacing w:val="6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создание</w:t>
            </w:r>
            <w:r w:rsidRPr="000112E7">
              <w:rPr>
                <w:spacing w:val="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е</w:t>
            </w:r>
            <w:r w:rsidRPr="000112E7">
              <w:rPr>
                <w:spacing w:val="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необходимых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условий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реализации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ООП</w:t>
            </w:r>
          </w:p>
        </w:tc>
        <w:tc>
          <w:tcPr>
            <w:tcW w:w="5523" w:type="dxa"/>
            <w:gridSpan w:val="5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9" w:right="5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Составление</w:t>
            </w:r>
            <w:r w:rsidRPr="000112E7">
              <w:rPr>
                <w:spacing w:val="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сетевого</w:t>
            </w:r>
            <w:r w:rsidRPr="000112E7">
              <w:rPr>
                <w:spacing w:val="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графика</w:t>
            </w:r>
            <w:r w:rsidRPr="000112E7">
              <w:rPr>
                <w:spacing w:val="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(дорожной</w:t>
            </w:r>
            <w:r w:rsidRPr="000112E7">
              <w:rPr>
                <w:spacing w:val="6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карты)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созданию системы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условий.</w:t>
            </w:r>
          </w:p>
        </w:tc>
      </w:tr>
      <w:tr w:rsidR="00C33FBB" w:rsidRPr="000112E7" w:rsidTr="00C33FBB">
        <w:trPr>
          <w:trHeight w:val="275"/>
        </w:trPr>
        <w:tc>
          <w:tcPr>
            <w:tcW w:w="9458" w:type="dxa"/>
            <w:gridSpan w:val="8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0112E7">
              <w:rPr>
                <w:i/>
                <w:sz w:val="26"/>
                <w:szCs w:val="26"/>
              </w:rPr>
              <w:t>Организация</w:t>
            </w:r>
          </w:p>
        </w:tc>
      </w:tr>
      <w:tr w:rsidR="00C33FBB" w:rsidRPr="000112E7" w:rsidTr="00C33FBB">
        <w:trPr>
          <w:trHeight w:val="828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3</w:t>
            </w:r>
          </w:p>
        </w:tc>
        <w:tc>
          <w:tcPr>
            <w:tcW w:w="3369" w:type="dxa"/>
            <w:gridSpan w:val="2"/>
          </w:tcPr>
          <w:p w:rsidR="00C33FBB" w:rsidRPr="000112E7" w:rsidRDefault="00C33FBB" w:rsidP="000112E7">
            <w:pPr>
              <w:pStyle w:val="TableParagraph"/>
              <w:tabs>
                <w:tab w:val="left" w:pos="1882"/>
              </w:tabs>
              <w:spacing w:line="276" w:lineRule="auto"/>
              <w:ind w:left="10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Распределение</w:t>
            </w:r>
            <w:r w:rsidRPr="000112E7">
              <w:rPr>
                <w:sz w:val="26"/>
                <w:szCs w:val="26"/>
              </w:rPr>
              <w:tab/>
              <w:t>обязанностей</w:t>
            </w:r>
          </w:p>
          <w:p w:rsidR="00C33FBB" w:rsidRPr="000112E7" w:rsidRDefault="00C33FBB" w:rsidP="000112E7">
            <w:pPr>
              <w:pStyle w:val="TableParagraph"/>
              <w:tabs>
                <w:tab w:val="left" w:pos="676"/>
                <w:tab w:val="left" w:pos="2340"/>
              </w:tabs>
              <w:spacing w:line="276" w:lineRule="auto"/>
              <w:ind w:left="108" w:right="9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z w:val="26"/>
                <w:szCs w:val="26"/>
              </w:rPr>
              <w:tab/>
              <w:t>мониторингу</w:t>
            </w:r>
            <w:r w:rsidRPr="000112E7">
              <w:rPr>
                <w:sz w:val="26"/>
                <w:szCs w:val="26"/>
              </w:rPr>
              <w:tab/>
              <w:t>создания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системы</w:t>
            </w:r>
            <w:r w:rsidRPr="000112E7">
              <w:rPr>
                <w:spacing w:val="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условий.</w:t>
            </w:r>
          </w:p>
        </w:tc>
        <w:tc>
          <w:tcPr>
            <w:tcW w:w="1679" w:type="dxa"/>
            <w:tcBorders>
              <w:right w:val="nil"/>
            </w:tcBorders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9" w:right="98"/>
              <w:jc w:val="both"/>
              <w:rPr>
                <w:sz w:val="26"/>
                <w:szCs w:val="26"/>
              </w:rPr>
            </w:pPr>
            <w:proofErr w:type="gramStart"/>
            <w:r w:rsidRPr="000112E7">
              <w:rPr>
                <w:spacing w:val="-1"/>
                <w:sz w:val="26"/>
                <w:szCs w:val="26"/>
              </w:rPr>
              <w:t>Эффективный</w:t>
            </w:r>
            <w:proofErr w:type="gramEnd"/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программы.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21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контроль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21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за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2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ходом</w:t>
            </w:r>
          </w:p>
        </w:tc>
        <w:tc>
          <w:tcPr>
            <w:tcW w:w="1390" w:type="dxa"/>
            <w:tcBorders>
              <w:left w:val="nil"/>
            </w:tcBorders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2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реализации</w:t>
            </w:r>
          </w:p>
        </w:tc>
      </w:tr>
      <w:tr w:rsidR="00C33FBB" w:rsidRPr="000112E7" w:rsidTr="00C33FBB">
        <w:trPr>
          <w:trHeight w:val="278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right w:val="nil"/>
            </w:tcBorders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Создание</w:t>
            </w:r>
          </w:p>
        </w:tc>
        <w:tc>
          <w:tcPr>
            <w:tcW w:w="1810" w:type="dxa"/>
            <w:tcBorders>
              <w:left w:val="nil"/>
            </w:tcBorders>
          </w:tcPr>
          <w:p w:rsidR="00C33FBB" w:rsidRPr="000112E7" w:rsidRDefault="00C33FBB" w:rsidP="000112E7">
            <w:pPr>
              <w:pStyle w:val="TableParagraph"/>
              <w:spacing w:line="276" w:lineRule="auto"/>
              <w:ind w:left="487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механизмов</w:t>
            </w:r>
          </w:p>
        </w:tc>
        <w:tc>
          <w:tcPr>
            <w:tcW w:w="5523" w:type="dxa"/>
            <w:gridSpan w:val="5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Отработка</w:t>
            </w:r>
            <w:r w:rsidRPr="000112E7">
              <w:rPr>
                <w:spacing w:val="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различных</w:t>
            </w:r>
            <w:r w:rsidRPr="000112E7">
              <w:rPr>
                <w:spacing w:val="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механизмов</w:t>
            </w:r>
            <w:r w:rsidRPr="000112E7">
              <w:rPr>
                <w:spacing w:val="1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взаимодействия</w:t>
            </w:r>
          </w:p>
        </w:tc>
      </w:tr>
    </w:tbl>
    <w:p w:rsidR="00C33FBB" w:rsidRPr="000112E7" w:rsidRDefault="00C33FBB" w:rsidP="000112E7">
      <w:pPr>
        <w:spacing w:line="276" w:lineRule="auto"/>
        <w:jc w:val="both"/>
        <w:rPr>
          <w:sz w:val="26"/>
          <w:szCs w:val="26"/>
        </w:rPr>
        <w:sectPr w:rsidR="00C33FBB" w:rsidRPr="000112E7">
          <w:pgSz w:w="11910" w:h="16840"/>
          <w:pgMar w:top="1040" w:right="560" w:bottom="960" w:left="1160" w:header="0" w:footer="692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370"/>
        <w:gridCol w:w="5526"/>
      </w:tblGrid>
      <w:tr w:rsidR="00C33FBB" w:rsidRPr="000112E7" w:rsidTr="00C33FBB">
        <w:trPr>
          <w:trHeight w:val="827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C33FBB" w:rsidRPr="000112E7" w:rsidRDefault="00C33FBB" w:rsidP="000112E7">
            <w:pPr>
              <w:pStyle w:val="TableParagraph"/>
              <w:tabs>
                <w:tab w:val="left" w:pos="968"/>
                <w:tab w:val="left" w:pos="1942"/>
                <w:tab w:val="left" w:pos="1997"/>
                <w:tab w:val="left" w:pos="2312"/>
              </w:tabs>
              <w:spacing w:line="276" w:lineRule="auto"/>
              <w:ind w:left="108" w:right="9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взаимодействия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z w:val="26"/>
                <w:szCs w:val="26"/>
              </w:rPr>
              <w:tab/>
              <w:t>,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обратной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связи</w:t>
            </w:r>
            <w:r w:rsidRPr="000112E7">
              <w:rPr>
                <w:sz w:val="26"/>
                <w:szCs w:val="26"/>
              </w:rPr>
              <w:tab/>
              <w:t>между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участниками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образовательных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отношений.</w:t>
            </w:r>
          </w:p>
        </w:tc>
        <w:tc>
          <w:tcPr>
            <w:tcW w:w="552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между</w:t>
            </w:r>
            <w:r w:rsidRPr="000112E7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участниками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образовательных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отношений.</w:t>
            </w:r>
          </w:p>
        </w:tc>
      </w:tr>
      <w:tr w:rsidR="00C33FBB" w:rsidRPr="000112E7" w:rsidTr="00C33FBB">
        <w:trPr>
          <w:trHeight w:val="827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before="2" w:line="276" w:lineRule="auto"/>
              <w:ind w:left="0"/>
              <w:jc w:val="both"/>
              <w:rPr>
                <w:b/>
                <w:i/>
                <w:sz w:val="26"/>
                <w:szCs w:val="26"/>
              </w:rPr>
            </w:pPr>
          </w:p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5</w:t>
            </w:r>
          </w:p>
        </w:tc>
        <w:tc>
          <w:tcPr>
            <w:tcW w:w="3370" w:type="dxa"/>
          </w:tcPr>
          <w:p w:rsidR="00C33FBB" w:rsidRPr="000112E7" w:rsidRDefault="00C33FBB" w:rsidP="000112E7">
            <w:pPr>
              <w:pStyle w:val="TableParagraph"/>
              <w:tabs>
                <w:tab w:val="left" w:pos="3129"/>
              </w:tabs>
              <w:spacing w:line="276" w:lineRule="auto"/>
              <w:ind w:left="108" w:right="9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Обеспечение  </w:t>
            </w:r>
            <w:r w:rsidRPr="000112E7">
              <w:rPr>
                <w:spacing w:val="1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доступности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4"/>
                <w:sz w:val="26"/>
                <w:szCs w:val="26"/>
              </w:rPr>
              <w:t>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открытости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школы</w:t>
            </w:r>
          </w:p>
        </w:tc>
        <w:tc>
          <w:tcPr>
            <w:tcW w:w="5526" w:type="dxa"/>
          </w:tcPr>
          <w:p w:rsidR="00C33FBB" w:rsidRPr="000112E7" w:rsidRDefault="00C33FBB" w:rsidP="000112E7">
            <w:pPr>
              <w:pStyle w:val="TableParagraph"/>
              <w:tabs>
                <w:tab w:val="left" w:pos="650"/>
                <w:tab w:val="left" w:pos="2086"/>
                <w:tab w:val="left" w:pos="3794"/>
                <w:tab w:val="left" w:pos="5166"/>
              </w:tabs>
              <w:spacing w:line="276" w:lineRule="auto"/>
              <w:ind w:left="108" w:right="97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Проведение</w:t>
            </w:r>
            <w:r w:rsidRPr="000112E7">
              <w:rPr>
                <w:spacing w:val="1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родительских</w:t>
            </w:r>
            <w:r w:rsidRPr="000112E7">
              <w:rPr>
                <w:spacing w:val="1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собраний,</w:t>
            </w:r>
            <w:r w:rsidRPr="000112E7">
              <w:rPr>
                <w:spacing w:val="1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обсуждений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z w:val="26"/>
                <w:szCs w:val="26"/>
              </w:rPr>
              <w:tab/>
              <w:t>заседаниях</w:t>
            </w:r>
            <w:r w:rsidRPr="000112E7">
              <w:rPr>
                <w:sz w:val="26"/>
                <w:szCs w:val="26"/>
              </w:rPr>
              <w:tab/>
              <w:t>родительских</w:t>
            </w:r>
            <w:r w:rsidRPr="000112E7">
              <w:rPr>
                <w:sz w:val="26"/>
                <w:szCs w:val="26"/>
              </w:rPr>
              <w:tab/>
              <w:t>комитетов</w:t>
            </w:r>
            <w:r w:rsidRPr="000112E7">
              <w:rPr>
                <w:sz w:val="26"/>
                <w:szCs w:val="26"/>
              </w:rPr>
              <w:tab/>
            </w:r>
            <w:proofErr w:type="gramStart"/>
            <w:r w:rsidRPr="000112E7">
              <w:rPr>
                <w:spacing w:val="-2"/>
                <w:sz w:val="26"/>
                <w:szCs w:val="26"/>
              </w:rPr>
              <w:t>по</w:t>
            </w:r>
            <w:proofErr w:type="gramEnd"/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вопросам</w:t>
            </w:r>
            <w:r w:rsidRPr="000112E7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реализации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программы.</w:t>
            </w:r>
          </w:p>
        </w:tc>
      </w:tr>
      <w:tr w:rsidR="00C33FBB" w:rsidRPr="000112E7" w:rsidTr="00C33FBB">
        <w:trPr>
          <w:trHeight w:val="1103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6</w:t>
            </w:r>
          </w:p>
        </w:tc>
        <w:tc>
          <w:tcPr>
            <w:tcW w:w="3370" w:type="dxa"/>
          </w:tcPr>
          <w:p w:rsidR="00C33FBB" w:rsidRPr="000112E7" w:rsidRDefault="00C33FBB" w:rsidP="000112E7">
            <w:pPr>
              <w:pStyle w:val="TableParagraph"/>
              <w:tabs>
                <w:tab w:val="left" w:pos="1726"/>
              </w:tabs>
              <w:spacing w:line="276" w:lineRule="auto"/>
              <w:ind w:left="108" w:right="9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Создание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благоприятной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мотивационной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среды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для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реализации</w:t>
            </w:r>
            <w:r w:rsidRPr="000112E7">
              <w:rPr>
                <w:spacing w:val="1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образовательной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программы</w:t>
            </w:r>
          </w:p>
        </w:tc>
        <w:tc>
          <w:tcPr>
            <w:tcW w:w="552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8" w:right="9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Разработка</w:t>
            </w:r>
            <w:r w:rsidRPr="000112E7">
              <w:rPr>
                <w:spacing w:val="30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системы</w:t>
            </w:r>
            <w:r w:rsidRPr="000112E7">
              <w:rPr>
                <w:spacing w:val="3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мотивации</w:t>
            </w:r>
            <w:r w:rsidRPr="000112E7">
              <w:rPr>
                <w:spacing w:val="3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3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стимулирования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педагогов,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имеющих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высокие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результаты.</w:t>
            </w:r>
          </w:p>
        </w:tc>
      </w:tr>
      <w:tr w:rsidR="00C33FBB" w:rsidRPr="000112E7" w:rsidTr="00C33FBB">
        <w:trPr>
          <w:trHeight w:val="2484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7</w:t>
            </w:r>
          </w:p>
        </w:tc>
        <w:tc>
          <w:tcPr>
            <w:tcW w:w="3370" w:type="dxa"/>
          </w:tcPr>
          <w:p w:rsidR="00C33FBB" w:rsidRPr="000112E7" w:rsidRDefault="00C33FBB" w:rsidP="000112E7">
            <w:pPr>
              <w:pStyle w:val="TableParagraph"/>
              <w:tabs>
                <w:tab w:val="left" w:pos="2156"/>
              </w:tabs>
              <w:spacing w:line="276" w:lineRule="auto"/>
              <w:ind w:left="108" w:right="9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Наличие</w:t>
            </w:r>
            <w:r w:rsidRPr="000112E7">
              <w:rPr>
                <w:sz w:val="26"/>
                <w:szCs w:val="26"/>
              </w:rPr>
              <w:tab/>
              <w:t>локальных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нормативных правовых актов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использование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всеми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участниками образовательных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отношений</w:t>
            </w:r>
          </w:p>
        </w:tc>
        <w:tc>
          <w:tcPr>
            <w:tcW w:w="552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8" w:right="9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-разработка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утверждение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локальных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нормативных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правовых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актов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соответствии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Уставом;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 w:right="97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-внесение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изменений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локальные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нормативные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правовые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акты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соответствии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изменением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действующего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законодательства;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 w:right="9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-качественное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правовое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обеспечение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всех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направлений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деятельности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основной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соответствии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ООП</w:t>
            </w:r>
          </w:p>
        </w:tc>
      </w:tr>
      <w:tr w:rsidR="00C33FBB" w:rsidRPr="000112E7" w:rsidTr="00C33FBB">
        <w:trPr>
          <w:trHeight w:val="1932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8</w:t>
            </w:r>
          </w:p>
        </w:tc>
        <w:tc>
          <w:tcPr>
            <w:tcW w:w="3370" w:type="dxa"/>
          </w:tcPr>
          <w:p w:rsidR="00C33FBB" w:rsidRPr="000112E7" w:rsidRDefault="00C33FBB" w:rsidP="000112E7">
            <w:pPr>
              <w:pStyle w:val="TableParagraph"/>
              <w:tabs>
                <w:tab w:val="left" w:pos="2643"/>
              </w:tabs>
              <w:spacing w:line="276" w:lineRule="auto"/>
              <w:ind w:left="108" w:right="97"/>
              <w:jc w:val="both"/>
              <w:rPr>
                <w:sz w:val="26"/>
                <w:szCs w:val="26"/>
              </w:rPr>
            </w:pPr>
            <w:proofErr w:type="gramStart"/>
            <w:r w:rsidRPr="000112E7">
              <w:rPr>
                <w:sz w:val="26"/>
                <w:szCs w:val="26"/>
              </w:rPr>
              <w:t>Эффективное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использование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информационной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среды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(локальной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среды,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сайта,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цифровых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образовательных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ресурсов,</w:t>
            </w:r>
            <w:r w:rsidRPr="000112E7">
              <w:rPr>
                <w:spacing w:val="4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владение</w:t>
            </w:r>
            <w:r w:rsidRPr="000112E7">
              <w:rPr>
                <w:spacing w:val="3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ИКТ-</w:t>
            </w:r>
            <w:proofErr w:type="gramEnd"/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 w:right="10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технологиями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педагогами)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образовательном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процессе</w:t>
            </w:r>
          </w:p>
        </w:tc>
        <w:tc>
          <w:tcPr>
            <w:tcW w:w="5526" w:type="dxa"/>
          </w:tcPr>
          <w:p w:rsidR="00C33FBB" w:rsidRPr="000112E7" w:rsidRDefault="00C33FBB" w:rsidP="000112E7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line="276" w:lineRule="auto"/>
              <w:ind w:right="99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повышение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профессиональной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компетентности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педагогических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работников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программам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информатизации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образовательного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пространства;</w:t>
            </w:r>
          </w:p>
          <w:p w:rsidR="00C33FBB" w:rsidRPr="000112E7" w:rsidRDefault="00C33FBB" w:rsidP="000112E7">
            <w:pPr>
              <w:pStyle w:val="TableParagraph"/>
              <w:numPr>
                <w:ilvl w:val="0"/>
                <w:numId w:val="50"/>
              </w:numPr>
              <w:tabs>
                <w:tab w:val="left" w:pos="289"/>
              </w:tabs>
              <w:spacing w:line="276" w:lineRule="auto"/>
              <w:ind w:right="100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качественная организация работы официального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сайта;</w:t>
            </w:r>
          </w:p>
        </w:tc>
      </w:tr>
      <w:tr w:rsidR="00C33FBB" w:rsidRPr="000112E7" w:rsidTr="00C33FBB">
        <w:trPr>
          <w:trHeight w:val="2485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9</w:t>
            </w:r>
          </w:p>
        </w:tc>
        <w:tc>
          <w:tcPr>
            <w:tcW w:w="3370" w:type="dxa"/>
          </w:tcPr>
          <w:p w:rsidR="00C33FBB" w:rsidRPr="000112E7" w:rsidRDefault="00C33FBB" w:rsidP="000112E7">
            <w:pPr>
              <w:pStyle w:val="TableParagraph"/>
              <w:tabs>
                <w:tab w:val="left" w:pos="2077"/>
              </w:tabs>
              <w:spacing w:line="276" w:lineRule="auto"/>
              <w:ind w:left="21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Наличие</w:t>
            </w:r>
            <w:r w:rsidRPr="000112E7">
              <w:rPr>
                <w:sz w:val="26"/>
                <w:szCs w:val="26"/>
              </w:rPr>
              <w:tab/>
              <w:t>педагогов,</w:t>
            </w:r>
          </w:p>
          <w:p w:rsidR="00C33FBB" w:rsidRPr="000112E7" w:rsidRDefault="00C33FBB" w:rsidP="000112E7">
            <w:pPr>
              <w:pStyle w:val="TableParagraph"/>
              <w:tabs>
                <w:tab w:val="left" w:pos="1230"/>
                <w:tab w:val="left" w:pos="1794"/>
                <w:tab w:val="left" w:pos="1923"/>
                <w:tab w:val="left" w:pos="2391"/>
                <w:tab w:val="left" w:pos="3036"/>
              </w:tabs>
              <w:spacing w:line="276" w:lineRule="auto"/>
              <w:ind w:left="216" w:right="204"/>
              <w:jc w:val="both"/>
              <w:rPr>
                <w:sz w:val="26"/>
                <w:szCs w:val="26"/>
              </w:rPr>
            </w:pPr>
            <w:proofErr w:type="gramStart"/>
            <w:r w:rsidRPr="000112E7">
              <w:rPr>
                <w:sz w:val="26"/>
                <w:szCs w:val="26"/>
              </w:rPr>
              <w:t>способных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реализовать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ООП</w:t>
            </w:r>
            <w:r w:rsidRPr="000112E7">
              <w:rPr>
                <w:spacing w:val="3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(по</w:t>
            </w:r>
            <w:r w:rsidRPr="000112E7">
              <w:rPr>
                <w:spacing w:val="3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квалификации,</w:t>
            </w:r>
            <w:r w:rsidRPr="000112E7">
              <w:rPr>
                <w:spacing w:val="3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опыту,</w:t>
            </w:r>
            <w:r w:rsidRPr="000112E7">
              <w:rPr>
                <w:sz w:val="26"/>
                <w:szCs w:val="26"/>
              </w:rPr>
              <w:tab/>
              <w:t>наличие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званий,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победители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профессиональных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конкурсов,</w:t>
            </w:r>
            <w:r w:rsidRPr="000112E7">
              <w:rPr>
                <w:sz w:val="26"/>
                <w:szCs w:val="26"/>
              </w:rPr>
              <w:tab/>
              <w:t>участие</w:t>
            </w:r>
            <w:r w:rsidRPr="000112E7">
              <w:rPr>
                <w:sz w:val="26"/>
                <w:szCs w:val="26"/>
              </w:rPr>
              <w:tab/>
              <w:t>в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проектах,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грантах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т.</w:t>
            </w:r>
            <w:proofErr w:type="gramEnd"/>
          </w:p>
        </w:tc>
        <w:tc>
          <w:tcPr>
            <w:tcW w:w="552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-подбор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квалифицированных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кадров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для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работы;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 w:right="9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-своевременное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повышение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квалификации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педагогических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работников;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-аттестация</w:t>
            </w:r>
            <w:r w:rsidRPr="000112E7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педагогических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работников;</w:t>
            </w:r>
          </w:p>
          <w:p w:rsidR="00C33FBB" w:rsidRPr="000112E7" w:rsidRDefault="00C33FBB" w:rsidP="000112E7">
            <w:pPr>
              <w:pStyle w:val="TableParagraph"/>
              <w:tabs>
                <w:tab w:val="left" w:pos="3760"/>
              </w:tabs>
              <w:spacing w:line="276" w:lineRule="auto"/>
              <w:ind w:left="108" w:right="9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-мониторинг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инновационной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готовности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профессиональной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компетентности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педагогических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работников;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 w:right="9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-эффективное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методическое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сопровождение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деятельности педагогических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работников.</w:t>
            </w:r>
          </w:p>
        </w:tc>
      </w:tr>
      <w:tr w:rsidR="00C33FBB" w:rsidRPr="000112E7" w:rsidTr="00C33FBB">
        <w:trPr>
          <w:trHeight w:val="275"/>
        </w:trPr>
        <w:tc>
          <w:tcPr>
            <w:tcW w:w="9462" w:type="dxa"/>
            <w:gridSpan w:val="3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0112E7">
              <w:rPr>
                <w:i/>
                <w:sz w:val="26"/>
                <w:szCs w:val="26"/>
              </w:rPr>
              <w:t>Контроль</w:t>
            </w:r>
          </w:p>
        </w:tc>
      </w:tr>
      <w:tr w:rsidR="00C33FBB" w:rsidRPr="000112E7" w:rsidTr="00C33FBB">
        <w:trPr>
          <w:trHeight w:val="828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10</w:t>
            </w:r>
          </w:p>
        </w:tc>
        <w:tc>
          <w:tcPr>
            <w:tcW w:w="3370" w:type="dxa"/>
          </w:tcPr>
          <w:p w:rsidR="00C33FBB" w:rsidRPr="000112E7" w:rsidRDefault="00C33FBB" w:rsidP="000112E7">
            <w:pPr>
              <w:pStyle w:val="TableParagraph"/>
              <w:tabs>
                <w:tab w:val="left" w:pos="1902"/>
              </w:tabs>
              <w:spacing w:line="276" w:lineRule="auto"/>
              <w:ind w:left="108" w:right="9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Создание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эффективной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системы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контроля</w:t>
            </w:r>
          </w:p>
        </w:tc>
        <w:tc>
          <w:tcPr>
            <w:tcW w:w="5526" w:type="dxa"/>
          </w:tcPr>
          <w:p w:rsidR="00C33FBB" w:rsidRPr="000112E7" w:rsidRDefault="00C33FBB" w:rsidP="000112E7">
            <w:pPr>
              <w:pStyle w:val="TableParagraph"/>
              <w:tabs>
                <w:tab w:val="left" w:pos="1664"/>
                <w:tab w:val="left" w:pos="2809"/>
                <w:tab w:val="left" w:pos="3909"/>
                <w:tab w:val="left" w:pos="4427"/>
              </w:tabs>
              <w:spacing w:line="276" w:lineRule="auto"/>
              <w:ind w:left="10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Выполнение</w:t>
            </w:r>
            <w:r w:rsidRPr="000112E7">
              <w:rPr>
                <w:sz w:val="26"/>
                <w:szCs w:val="26"/>
              </w:rPr>
              <w:tab/>
              <w:t>сетевого</w:t>
            </w:r>
            <w:r w:rsidRPr="000112E7">
              <w:rPr>
                <w:sz w:val="26"/>
                <w:szCs w:val="26"/>
              </w:rPr>
              <w:tab/>
              <w:t>графика</w:t>
            </w:r>
            <w:r w:rsidRPr="000112E7">
              <w:rPr>
                <w:sz w:val="26"/>
                <w:szCs w:val="26"/>
              </w:rPr>
              <w:tab/>
              <w:t>по</w:t>
            </w:r>
            <w:r w:rsidRPr="000112E7">
              <w:rPr>
                <w:sz w:val="26"/>
                <w:szCs w:val="26"/>
              </w:rPr>
              <w:tab/>
              <w:t>созданию</w:t>
            </w:r>
          </w:p>
          <w:p w:rsidR="00C33FBB" w:rsidRPr="000112E7" w:rsidRDefault="00C33FBB" w:rsidP="000112E7">
            <w:pPr>
              <w:pStyle w:val="TableParagraph"/>
              <w:tabs>
                <w:tab w:val="left" w:pos="1194"/>
                <w:tab w:val="left" w:pos="2247"/>
                <w:tab w:val="left" w:pos="3014"/>
                <w:tab w:val="left" w:pos="3907"/>
              </w:tabs>
              <w:spacing w:line="276" w:lineRule="auto"/>
              <w:ind w:left="108" w:right="97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системы</w:t>
            </w:r>
            <w:r w:rsidRPr="000112E7">
              <w:rPr>
                <w:sz w:val="26"/>
                <w:szCs w:val="26"/>
              </w:rPr>
              <w:tab/>
              <w:t>условий</w:t>
            </w:r>
            <w:r w:rsidRPr="000112E7">
              <w:rPr>
                <w:sz w:val="26"/>
                <w:szCs w:val="26"/>
              </w:rPr>
              <w:tab/>
              <w:t>через</w:t>
            </w:r>
            <w:r w:rsidRPr="000112E7">
              <w:rPr>
                <w:sz w:val="26"/>
                <w:szCs w:val="26"/>
              </w:rPr>
              <w:tab/>
              <w:t>четкое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1"/>
                <w:sz w:val="26"/>
                <w:szCs w:val="26"/>
              </w:rPr>
              <w:t>распределение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обязанностей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 контролю.</w:t>
            </w:r>
          </w:p>
        </w:tc>
      </w:tr>
      <w:tr w:rsidR="00C33FBB" w:rsidRPr="000112E7" w:rsidTr="00C33FBB">
        <w:trPr>
          <w:trHeight w:val="3587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370" w:type="dxa"/>
          </w:tcPr>
          <w:p w:rsidR="00C33FBB" w:rsidRPr="000112E7" w:rsidRDefault="00C33FBB" w:rsidP="000112E7">
            <w:pPr>
              <w:pStyle w:val="TableParagraph"/>
              <w:tabs>
                <w:tab w:val="left" w:pos="3131"/>
              </w:tabs>
              <w:spacing w:line="276" w:lineRule="auto"/>
              <w:ind w:left="108" w:right="9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Исполнение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плана-графика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повышения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квалификации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педагогических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2"/>
                <w:sz w:val="26"/>
                <w:szCs w:val="26"/>
              </w:rPr>
              <w:t>и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руководящих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работников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связи с ведением ФГОС НОО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</w:t>
            </w:r>
          </w:p>
        </w:tc>
        <w:tc>
          <w:tcPr>
            <w:tcW w:w="552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8" w:right="96"/>
              <w:jc w:val="both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-</w:t>
            </w:r>
            <w:r w:rsidRPr="000112E7">
              <w:rPr>
                <w:sz w:val="26"/>
                <w:szCs w:val="26"/>
              </w:rPr>
              <w:t>проведение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педагогических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советов,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семинаров,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посвящённых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содержанию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ключевым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особенностям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ФГОС НОО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ОВЗ;</w:t>
            </w:r>
          </w:p>
          <w:p w:rsidR="00C33FBB" w:rsidRPr="000112E7" w:rsidRDefault="00C33FBB" w:rsidP="000112E7">
            <w:pPr>
              <w:pStyle w:val="TableParagraph"/>
              <w:numPr>
                <w:ilvl w:val="0"/>
                <w:numId w:val="49"/>
              </w:numPr>
              <w:tabs>
                <w:tab w:val="left" w:pos="303"/>
              </w:tabs>
              <w:spacing w:line="276" w:lineRule="auto"/>
              <w:ind w:right="96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заседания</w:t>
            </w:r>
            <w:r w:rsidRPr="000112E7">
              <w:rPr>
                <w:spacing w:val="5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творческих</w:t>
            </w:r>
            <w:r w:rsidRPr="000112E7">
              <w:rPr>
                <w:spacing w:val="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лабораторий</w:t>
            </w:r>
            <w:r w:rsidRPr="000112E7">
              <w:rPr>
                <w:spacing w:val="5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учителей</w:t>
            </w:r>
            <w:r w:rsidRPr="000112E7">
              <w:rPr>
                <w:spacing w:val="5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проблемам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ведения ФГОС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НОО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ОВЗ.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 w:right="97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участие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разработке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разделов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компонентов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АООП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–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мере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необходимости;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 w:right="9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-участие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разработке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апробации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оценки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эффективности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условиях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внедрения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ФГОС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ООО ОВЗ;</w:t>
            </w:r>
          </w:p>
          <w:p w:rsidR="00C33FBB" w:rsidRPr="000112E7" w:rsidRDefault="00C33FBB" w:rsidP="000112E7">
            <w:pPr>
              <w:pStyle w:val="TableParagraph"/>
              <w:numPr>
                <w:ilvl w:val="0"/>
                <w:numId w:val="49"/>
              </w:numPr>
              <w:tabs>
                <w:tab w:val="left" w:pos="286"/>
              </w:tabs>
              <w:spacing w:line="276" w:lineRule="auto"/>
              <w:ind w:right="98" w:firstLine="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участие педагогов в проведении мастер-классов,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круглых</w:t>
            </w:r>
            <w:r w:rsidRPr="000112E7">
              <w:rPr>
                <w:spacing w:val="4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столов,</w:t>
            </w:r>
            <w:r w:rsidRPr="000112E7">
              <w:rPr>
                <w:spacing w:val="5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«открытых»</w:t>
            </w:r>
            <w:r w:rsidRPr="000112E7">
              <w:rPr>
                <w:spacing w:val="4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уроков,</w:t>
            </w:r>
            <w:r w:rsidRPr="000112E7">
              <w:rPr>
                <w:spacing w:val="4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внеурочных</w:t>
            </w:r>
          </w:p>
        </w:tc>
      </w:tr>
    </w:tbl>
    <w:p w:rsidR="00C33FBB" w:rsidRPr="000112E7" w:rsidRDefault="00C33FBB" w:rsidP="000112E7">
      <w:pPr>
        <w:spacing w:line="276" w:lineRule="auto"/>
        <w:jc w:val="both"/>
        <w:rPr>
          <w:sz w:val="26"/>
          <w:szCs w:val="26"/>
        </w:rPr>
        <w:sectPr w:rsidR="00C33FBB" w:rsidRPr="000112E7">
          <w:pgSz w:w="11910" w:h="16840"/>
          <w:pgMar w:top="1120" w:right="560" w:bottom="880" w:left="1160" w:header="0" w:footer="692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370"/>
        <w:gridCol w:w="5526"/>
      </w:tblGrid>
      <w:tr w:rsidR="00C33FBB" w:rsidRPr="000112E7" w:rsidTr="00C33FBB">
        <w:trPr>
          <w:trHeight w:val="1931"/>
        </w:trPr>
        <w:tc>
          <w:tcPr>
            <w:tcW w:w="56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526" w:type="dxa"/>
          </w:tcPr>
          <w:p w:rsidR="00C33FBB" w:rsidRPr="000112E7" w:rsidRDefault="00C33FBB" w:rsidP="000112E7">
            <w:pPr>
              <w:pStyle w:val="TableParagraph"/>
              <w:spacing w:line="276" w:lineRule="auto"/>
              <w:ind w:left="108" w:right="95"/>
              <w:jc w:val="both"/>
              <w:rPr>
                <w:b/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занятий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мероприятий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отдельным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направлениям введения и реализации ФГОС НОО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</w:t>
            </w:r>
            <w:r w:rsidRPr="000112E7">
              <w:rPr>
                <w:b/>
                <w:sz w:val="26"/>
                <w:szCs w:val="26"/>
              </w:rPr>
              <w:t>.</w:t>
            </w:r>
          </w:p>
          <w:p w:rsidR="00C33FBB" w:rsidRPr="000112E7" w:rsidRDefault="00C33FBB" w:rsidP="000112E7">
            <w:pPr>
              <w:pStyle w:val="TableParagraph"/>
              <w:spacing w:line="276" w:lineRule="auto"/>
              <w:ind w:left="108" w:right="97"/>
              <w:jc w:val="both"/>
              <w:rPr>
                <w:sz w:val="26"/>
                <w:szCs w:val="26"/>
              </w:rPr>
            </w:pPr>
            <w:r w:rsidRPr="000112E7">
              <w:rPr>
                <w:b/>
                <w:sz w:val="26"/>
                <w:szCs w:val="26"/>
              </w:rPr>
              <w:t>-</w:t>
            </w:r>
            <w:r w:rsidRPr="000112E7">
              <w:rPr>
                <w:sz w:val="26"/>
                <w:szCs w:val="26"/>
              </w:rPr>
              <w:t>реализация плана научно-методической работы, 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том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числе,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внутришкольного</w:t>
            </w:r>
            <w:proofErr w:type="spell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повышения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квалификации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ориентацией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проблемы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введения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ФГОС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</w:t>
            </w:r>
          </w:p>
        </w:tc>
      </w:tr>
    </w:tbl>
    <w:p w:rsidR="006335E1" w:rsidRPr="000112E7" w:rsidRDefault="006335E1" w:rsidP="000112E7">
      <w:pPr>
        <w:pStyle w:val="2"/>
        <w:spacing w:line="276" w:lineRule="auto"/>
        <w:ind w:left="825"/>
        <w:rPr>
          <w:sz w:val="26"/>
          <w:szCs w:val="26"/>
        </w:rPr>
      </w:pPr>
    </w:p>
    <w:p w:rsidR="00C33FBB" w:rsidRPr="000112E7" w:rsidRDefault="00C33FBB" w:rsidP="000112E7">
      <w:pPr>
        <w:pStyle w:val="2"/>
        <w:spacing w:line="276" w:lineRule="auto"/>
        <w:ind w:left="825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Контроль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за</w:t>
      </w:r>
      <w:proofErr w:type="gramEnd"/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состоянием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условий</w:t>
      </w:r>
    </w:p>
    <w:p w:rsidR="00C33FBB" w:rsidRPr="000112E7" w:rsidRDefault="00C33FBB" w:rsidP="000112E7">
      <w:pPr>
        <w:pStyle w:val="a3"/>
        <w:spacing w:line="276" w:lineRule="auto"/>
        <w:ind w:right="426"/>
        <w:rPr>
          <w:sz w:val="26"/>
          <w:szCs w:val="26"/>
        </w:rPr>
      </w:pP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участвуют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администрация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школы,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</w:t>
      </w:r>
      <w:proofErr w:type="gramStart"/>
      <w:r w:rsidRPr="000112E7">
        <w:rPr>
          <w:sz w:val="26"/>
          <w:szCs w:val="26"/>
        </w:rPr>
        <w:t>г-</w:t>
      </w:r>
      <w:proofErr w:type="gramEnd"/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психолог,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учитель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логопед,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социальный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старшая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вожатая,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библиотекарь,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функциональные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обязанности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которых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определены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должностными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инструкциями.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лабораторий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составляет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методического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программы.</w:t>
      </w:r>
    </w:p>
    <w:p w:rsidR="00C33FBB" w:rsidRPr="000112E7" w:rsidRDefault="00C33FBB" w:rsidP="000112E7">
      <w:pPr>
        <w:pStyle w:val="a3"/>
        <w:spacing w:line="276" w:lineRule="auto"/>
        <w:ind w:right="433"/>
        <w:rPr>
          <w:sz w:val="26"/>
          <w:szCs w:val="26"/>
        </w:rPr>
      </w:pPr>
      <w:r w:rsidRPr="000112E7">
        <w:rPr>
          <w:sz w:val="26"/>
          <w:szCs w:val="26"/>
        </w:rPr>
        <w:t>Директор школы осуществляет координацию образовательного процесса. Заместители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директора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обеспечивают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оперативное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управление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деятельностью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реализуют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управленческие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функции: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анализ,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планирование,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общественного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контроля,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самоконтроля,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регулирование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коллектива.</w:t>
      </w:r>
    </w:p>
    <w:p w:rsidR="00C33FBB" w:rsidRPr="000112E7" w:rsidRDefault="00C33FBB" w:rsidP="000112E7">
      <w:pPr>
        <w:pStyle w:val="a3"/>
        <w:spacing w:line="276" w:lineRule="auto"/>
        <w:ind w:right="431"/>
        <w:rPr>
          <w:sz w:val="26"/>
          <w:szCs w:val="26"/>
        </w:rPr>
      </w:pPr>
      <w:r w:rsidRPr="000112E7">
        <w:rPr>
          <w:sz w:val="26"/>
          <w:szCs w:val="26"/>
        </w:rPr>
        <w:t>Для успешной реализации основной образовательной программы основного общего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 школа предполагает проведение систематической диагностики и коррекции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школьных преобразований</w:t>
      </w:r>
      <w:proofErr w:type="gramStart"/>
      <w:r w:rsidRPr="000112E7">
        <w:rPr>
          <w:sz w:val="26"/>
          <w:szCs w:val="26"/>
        </w:rPr>
        <w:t xml:space="preserve"> ;</w:t>
      </w:r>
      <w:proofErr w:type="gramEnd"/>
      <w:r w:rsidRPr="000112E7">
        <w:rPr>
          <w:sz w:val="26"/>
          <w:szCs w:val="26"/>
        </w:rPr>
        <w:t xml:space="preserve"> систематическое использование в системе </w:t>
      </w:r>
      <w:proofErr w:type="spellStart"/>
      <w:r w:rsidRPr="000112E7">
        <w:rPr>
          <w:sz w:val="26"/>
          <w:szCs w:val="26"/>
        </w:rPr>
        <w:t>внутришкольного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управления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механизма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стимулирования.</w:t>
      </w:r>
    </w:p>
    <w:p w:rsidR="00C33FBB" w:rsidRPr="000112E7" w:rsidRDefault="00C33FBB" w:rsidP="000112E7">
      <w:pPr>
        <w:pStyle w:val="a3"/>
        <w:spacing w:line="276" w:lineRule="auto"/>
        <w:ind w:right="435" w:firstLine="480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Контроль за</w:t>
      </w:r>
      <w:proofErr w:type="gramEnd"/>
      <w:r w:rsidRPr="000112E7">
        <w:rPr>
          <w:sz w:val="26"/>
          <w:szCs w:val="26"/>
        </w:rPr>
        <w:t xml:space="preserve"> состоянием системы условий осуществляется в рамках </w:t>
      </w:r>
      <w:proofErr w:type="spellStart"/>
      <w:r w:rsidRPr="000112E7">
        <w:rPr>
          <w:sz w:val="26"/>
          <w:szCs w:val="26"/>
        </w:rPr>
        <w:t>внутришкольного</w:t>
      </w:r>
      <w:proofErr w:type="spell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контроля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 мониторинга.</w:t>
      </w:r>
    </w:p>
    <w:p w:rsidR="00C33FBB" w:rsidRPr="000112E7" w:rsidRDefault="00C33FBB" w:rsidP="000112E7">
      <w:pPr>
        <w:pStyle w:val="a3"/>
        <w:spacing w:line="276" w:lineRule="auto"/>
        <w:ind w:left="738" w:firstLine="0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Контроль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за</w:t>
      </w:r>
      <w:proofErr w:type="gramEnd"/>
      <w:r w:rsidRPr="000112E7">
        <w:rPr>
          <w:spacing w:val="54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состоянием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условий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включает:</w:t>
      </w:r>
    </w:p>
    <w:p w:rsidR="00C33FBB" w:rsidRPr="000112E7" w:rsidRDefault="00C33FBB" w:rsidP="000112E7">
      <w:pPr>
        <w:pStyle w:val="a4"/>
        <w:numPr>
          <w:ilvl w:val="1"/>
          <w:numId w:val="51"/>
        </w:numPr>
        <w:tabs>
          <w:tab w:val="left" w:pos="1111"/>
        </w:tabs>
        <w:spacing w:line="276" w:lineRule="auto"/>
        <w:ind w:left="1110"/>
        <w:rPr>
          <w:sz w:val="26"/>
          <w:szCs w:val="26"/>
        </w:rPr>
      </w:pPr>
      <w:r w:rsidRPr="000112E7">
        <w:rPr>
          <w:sz w:val="26"/>
          <w:szCs w:val="26"/>
        </w:rPr>
        <w:t>мониторинг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условий;</w:t>
      </w:r>
    </w:p>
    <w:p w:rsidR="00C33FBB" w:rsidRPr="000112E7" w:rsidRDefault="00C33FBB" w:rsidP="000112E7">
      <w:pPr>
        <w:pStyle w:val="a4"/>
        <w:numPr>
          <w:ilvl w:val="1"/>
          <w:numId w:val="51"/>
        </w:numPr>
        <w:tabs>
          <w:tab w:val="left" w:pos="1111"/>
        </w:tabs>
        <w:spacing w:line="276" w:lineRule="auto"/>
        <w:ind w:right="426" w:firstLine="566"/>
        <w:rPr>
          <w:sz w:val="26"/>
          <w:szCs w:val="26"/>
        </w:rPr>
      </w:pPr>
      <w:r w:rsidRPr="000112E7">
        <w:rPr>
          <w:sz w:val="26"/>
          <w:szCs w:val="26"/>
        </w:rPr>
        <w:t>внесение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корректив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систему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(внесение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изменений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дополнений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 АООП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НОО);</w:t>
      </w:r>
    </w:p>
    <w:p w:rsidR="00C33FBB" w:rsidRPr="000112E7" w:rsidRDefault="00C33FBB" w:rsidP="000112E7">
      <w:pPr>
        <w:pStyle w:val="a4"/>
        <w:numPr>
          <w:ilvl w:val="1"/>
          <w:numId w:val="51"/>
        </w:numPr>
        <w:tabs>
          <w:tab w:val="left" w:pos="1111"/>
        </w:tabs>
        <w:spacing w:line="276" w:lineRule="auto"/>
        <w:ind w:left="1110"/>
        <w:rPr>
          <w:sz w:val="26"/>
          <w:szCs w:val="26"/>
        </w:rPr>
      </w:pPr>
      <w:r w:rsidRPr="000112E7">
        <w:rPr>
          <w:sz w:val="26"/>
          <w:szCs w:val="26"/>
        </w:rPr>
        <w:t>принятие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управленческих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решений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(издание</w:t>
      </w:r>
      <w:r w:rsidRPr="000112E7">
        <w:rPr>
          <w:spacing w:val="-9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необходимых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приказов);</w:t>
      </w:r>
    </w:p>
    <w:p w:rsidR="00C33FBB" w:rsidRPr="000112E7" w:rsidRDefault="00C33FBB" w:rsidP="000112E7">
      <w:pPr>
        <w:pStyle w:val="a4"/>
        <w:numPr>
          <w:ilvl w:val="1"/>
          <w:numId w:val="51"/>
        </w:numPr>
        <w:tabs>
          <w:tab w:val="left" w:pos="1111"/>
        </w:tabs>
        <w:spacing w:line="276" w:lineRule="auto"/>
        <w:ind w:right="431" w:firstLine="566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аналитическая</w:t>
      </w:r>
      <w:proofErr w:type="gramEnd"/>
      <w:r w:rsidRPr="000112E7">
        <w:rPr>
          <w:sz w:val="26"/>
          <w:szCs w:val="26"/>
        </w:rPr>
        <w:t xml:space="preserve"> деятельности по оценке достигнутых результатов (аналитические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отчёты, выступления перед участниками образовательных отношений, публичный отчёт,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размещение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  на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сайте).</w:t>
      </w:r>
    </w:p>
    <w:p w:rsidR="00C33FBB" w:rsidRPr="000112E7" w:rsidRDefault="00C33FBB" w:rsidP="000112E7">
      <w:pPr>
        <w:pStyle w:val="a3"/>
        <w:spacing w:line="276" w:lineRule="auto"/>
        <w:ind w:right="428" w:firstLine="540"/>
        <w:rPr>
          <w:sz w:val="26"/>
          <w:szCs w:val="26"/>
        </w:rPr>
      </w:pPr>
      <w:r w:rsidRPr="000112E7">
        <w:rPr>
          <w:sz w:val="26"/>
          <w:szCs w:val="26"/>
        </w:rPr>
        <w:t>Мониторинг позволяет оценить ход реализации АООП НОО, увидеть отклонения от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запланированных результатов, внести необходимые коррективы в реализацию программы и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конечном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итоге достигнуть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необходимых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результатов.</w:t>
      </w:r>
    </w:p>
    <w:p w:rsidR="00C33FBB" w:rsidRPr="000112E7" w:rsidRDefault="00C33FBB" w:rsidP="000112E7">
      <w:pPr>
        <w:pStyle w:val="a3"/>
        <w:spacing w:line="276" w:lineRule="auto"/>
        <w:ind w:left="798" w:firstLine="0"/>
        <w:rPr>
          <w:sz w:val="26"/>
          <w:szCs w:val="26"/>
        </w:rPr>
      </w:pPr>
      <w:r w:rsidRPr="000112E7">
        <w:rPr>
          <w:sz w:val="26"/>
          <w:szCs w:val="26"/>
        </w:rPr>
        <w:t>Мониторинг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включает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следующие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направления:</w:t>
      </w:r>
    </w:p>
    <w:p w:rsidR="00C33FBB" w:rsidRPr="000112E7" w:rsidRDefault="00C33FBB" w:rsidP="000112E7">
      <w:pPr>
        <w:pStyle w:val="a4"/>
        <w:numPr>
          <w:ilvl w:val="0"/>
          <w:numId w:val="48"/>
        </w:numPr>
        <w:tabs>
          <w:tab w:val="left" w:pos="967"/>
        </w:tabs>
        <w:spacing w:line="276" w:lineRule="auto"/>
        <w:ind w:right="436" w:firstLine="566"/>
        <w:rPr>
          <w:sz w:val="26"/>
          <w:szCs w:val="26"/>
        </w:rPr>
      </w:pPr>
      <w:r w:rsidRPr="000112E7">
        <w:rPr>
          <w:sz w:val="26"/>
          <w:szCs w:val="26"/>
        </w:rPr>
        <w:t>мониторинг</w:t>
      </w:r>
      <w:r w:rsidRPr="000112E7">
        <w:rPr>
          <w:spacing w:val="23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состояния</w:t>
      </w:r>
      <w:r w:rsidRPr="000112E7">
        <w:rPr>
          <w:spacing w:val="20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24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качества</w:t>
      </w:r>
      <w:r w:rsidRPr="000112E7">
        <w:rPr>
          <w:spacing w:val="22"/>
          <w:sz w:val="26"/>
          <w:szCs w:val="26"/>
        </w:rPr>
        <w:t xml:space="preserve"> </w:t>
      </w:r>
      <w:r w:rsidRPr="000112E7">
        <w:rPr>
          <w:sz w:val="26"/>
          <w:szCs w:val="26"/>
        </w:rPr>
        <w:t>функционирования</w:t>
      </w:r>
      <w:r w:rsidRPr="000112E7">
        <w:rPr>
          <w:spacing w:val="23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24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системы;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мониторинг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достижений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учащихся;</w:t>
      </w:r>
    </w:p>
    <w:p w:rsidR="00C33FBB" w:rsidRPr="000112E7" w:rsidRDefault="00C33FBB" w:rsidP="000112E7">
      <w:pPr>
        <w:pStyle w:val="a4"/>
        <w:numPr>
          <w:ilvl w:val="0"/>
          <w:numId w:val="48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мониторинг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физического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-6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состояния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3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учащихся;</w:t>
      </w:r>
    </w:p>
    <w:p w:rsidR="00C33FBB" w:rsidRPr="000112E7" w:rsidRDefault="00C33FBB" w:rsidP="000112E7">
      <w:pPr>
        <w:pStyle w:val="a4"/>
        <w:numPr>
          <w:ilvl w:val="0"/>
          <w:numId w:val="48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мониторинг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воспитательной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системы;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мониторинг</w:t>
      </w:r>
      <w:r w:rsidRPr="000112E7">
        <w:rPr>
          <w:spacing w:val="-5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педагогических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кадров;</w:t>
      </w:r>
    </w:p>
    <w:p w:rsidR="00C33FBB" w:rsidRPr="000112E7" w:rsidRDefault="00C33FBB" w:rsidP="000112E7">
      <w:pPr>
        <w:pStyle w:val="a4"/>
        <w:numPr>
          <w:ilvl w:val="0"/>
          <w:numId w:val="48"/>
        </w:numPr>
        <w:tabs>
          <w:tab w:val="left" w:pos="967"/>
        </w:tabs>
        <w:spacing w:before="1"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мониторинг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ресурсного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обеспечения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деятельности;</w:t>
      </w:r>
    </w:p>
    <w:p w:rsidR="00C33FBB" w:rsidRPr="000112E7" w:rsidRDefault="00C33FBB" w:rsidP="000112E7">
      <w:pPr>
        <w:pStyle w:val="a4"/>
        <w:numPr>
          <w:ilvl w:val="0"/>
          <w:numId w:val="48"/>
        </w:numPr>
        <w:tabs>
          <w:tab w:val="left" w:pos="967"/>
        </w:tabs>
        <w:spacing w:line="276" w:lineRule="auto"/>
        <w:ind w:left="966"/>
        <w:rPr>
          <w:sz w:val="26"/>
          <w:szCs w:val="26"/>
        </w:rPr>
      </w:pPr>
      <w:r w:rsidRPr="000112E7">
        <w:rPr>
          <w:sz w:val="26"/>
          <w:szCs w:val="26"/>
        </w:rPr>
        <w:t>мониторинг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изменений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деятельности.</w:t>
      </w:r>
    </w:p>
    <w:p w:rsidR="00142DF1" w:rsidRPr="000112E7" w:rsidRDefault="00C33FBB" w:rsidP="00142DF1">
      <w:pPr>
        <w:pStyle w:val="a3"/>
        <w:spacing w:before="2" w:line="276" w:lineRule="auto"/>
        <w:ind w:right="427" w:firstLine="480"/>
        <w:rPr>
          <w:sz w:val="26"/>
          <w:szCs w:val="26"/>
        </w:rPr>
      </w:pPr>
      <w:r w:rsidRPr="000112E7">
        <w:rPr>
          <w:sz w:val="26"/>
          <w:szCs w:val="26"/>
        </w:rPr>
        <w:t>Мониторинг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качества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функционирования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включает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следующее: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анализ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(годовой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план);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выполнение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 xml:space="preserve">учебного плана; организация </w:t>
      </w:r>
      <w:proofErr w:type="spellStart"/>
      <w:r w:rsidRPr="000112E7">
        <w:rPr>
          <w:sz w:val="26"/>
          <w:szCs w:val="26"/>
        </w:rPr>
        <w:t>внутришкольного</w:t>
      </w:r>
      <w:proofErr w:type="spellEnd"/>
      <w:r w:rsidRPr="000112E7">
        <w:rPr>
          <w:sz w:val="26"/>
          <w:szCs w:val="26"/>
        </w:rPr>
        <w:t xml:space="preserve"> контроля по результатам промежуточной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аттестации;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научно-методической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творческих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лабораторий;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библиотеки;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система работы по обеспечению жизнедеятельности школы (безопасность, сохранение 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поддержание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здоровья);</w:t>
      </w:r>
      <w:r w:rsidRPr="000112E7">
        <w:rPr>
          <w:spacing w:val="48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социологические</w:t>
      </w:r>
      <w:r w:rsidRPr="000112E7">
        <w:rPr>
          <w:spacing w:val="46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исследования</w:t>
      </w:r>
      <w:r w:rsidRPr="000112E7">
        <w:rPr>
          <w:spacing w:val="48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50"/>
          <w:sz w:val="26"/>
          <w:szCs w:val="26"/>
        </w:rPr>
        <w:t xml:space="preserve"> </w:t>
      </w:r>
      <w:r w:rsidRPr="000112E7">
        <w:rPr>
          <w:sz w:val="26"/>
          <w:szCs w:val="26"/>
        </w:rPr>
        <w:t>удовлетворенность</w:t>
      </w:r>
      <w:r w:rsidRPr="000112E7">
        <w:rPr>
          <w:spacing w:val="49"/>
          <w:sz w:val="26"/>
          <w:szCs w:val="26"/>
        </w:rPr>
        <w:t xml:space="preserve"> </w:t>
      </w:r>
      <w:r w:rsidRPr="000112E7">
        <w:rPr>
          <w:sz w:val="26"/>
          <w:szCs w:val="26"/>
        </w:rPr>
        <w:t>родителе</w:t>
      </w:r>
      <w:r w:rsidR="00142DF1">
        <w:rPr>
          <w:sz w:val="26"/>
          <w:szCs w:val="26"/>
        </w:rPr>
        <w:t xml:space="preserve">й </w:t>
      </w:r>
      <w:r w:rsidR="00142DF1" w:rsidRPr="000112E7">
        <w:rPr>
          <w:sz w:val="26"/>
          <w:szCs w:val="26"/>
        </w:rPr>
        <w:t>(законных</w:t>
      </w:r>
      <w:r w:rsidR="00142DF1" w:rsidRPr="000112E7">
        <w:rPr>
          <w:spacing w:val="1"/>
          <w:sz w:val="26"/>
          <w:szCs w:val="26"/>
        </w:rPr>
        <w:t xml:space="preserve"> </w:t>
      </w:r>
      <w:r w:rsidR="00142DF1" w:rsidRPr="000112E7">
        <w:rPr>
          <w:sz w:val="26"/>
          <w:szCs w:val="26"/>
        </w:rPr>
        <w:t>представителей)</w:t>
      </w:r>
      <w:r w:rsidR="00142DF1" w:rsidRPr="000112E7">
        <w:rPr>
          <w:spacing w:val="1"/>
          <w:sz w:val="26"/>
          <w:szCs w:val="26"/>
        </w:rPr>
        <w:t xml:space="preserve"> </w:t>
      </w:r>
      <w:r w:rsidR="00142DF1" w:rsidRPr="000112E7">
        <w:rPr>
          <w:sz w:val="26"/>
          <w:szCs w:val="26"/>
        </w:rPr>
        <w:t>и</w:t>
      </w:r>
      <w:r w:rsidR="00142DF1" w:rsidRPr="000112E7">
        <w:rPr>
          <w:spacing w:val="1"/>
          <w:sz w:val="26"/>
          <w:szCs w:val="26"/>
        </w:rPr>
        <w:t xml:space="preserve"> </w:t>
      </w:r>
      <w:r w:rsidR="00142DF1" w:rsidRPr="000112E7">
        <w:rPr>
          <w:sz w:val="26"/>
          <w:szCs w:val="26"/>
        </w:rPr>
        <w:t>учащихся</w:t>
      </w:r>
      <w:r w:rsidR="00142DF1" w:rsidRPr="000112E7">
        <w:rPr>
          <w:spacing w:val="1"/>
          <w:sz w:val="26"/>
          <w:szCs w:val="26"/>
        </w:rPr>
        <w:t xml:space="preserve"> </w:t>
      </w:r>
      <w:r w:rsidR="00142DF1" w:rsidRPr="000112E7">
        <w:rPr>
          <w:sz w:val="26"/>
          <w:szCs w:val="26"/>
        </w:rPr>
        <w:t>условиями</w:t>
      </w:r>
      <w:r w:rsidR="00142DF1" w:rsidRPr="000112E7">
        <w:rPr>
          <w:spacing w:val="1"/>
          <w:sz w:val="26"/>
          <w:szCs w:val="26"/>
        </w:rPr>
        <w:t xml:space="preserve"> </w:t>
      </w:r>
      <w:r w:rsidR="00142DF1" w:rsidRPr="000112E7">
        <w:rPr>
          <w:sz w:val="26"/>
          <w:szCs w:val="26"/>
        </w:rPr>
        <w:t>организации</w:t>
      </w:r>
      <w:r w:rsidR="00142DF1" w:rsidRPr="000112E7">
        <w:rPr>
          <w:spacing w:val="1"/>
          <w:sz w:val="26"/>
          <w:szCs w:val="26"/>
        </w:rPr>
        <w:t xml:space="preserve"> </w:t>
      </w:r>
      <w:r w:rsidR="00142DF1" w:rsidRPr="000112E7">
        <w:rPr>
          <w:sz w:val="26"/>
          <w:szCs w:val="26"/>
        </w:rPr>
        <w:t>образовательной</w:t>
      </w:r>
      <w:r w:rsidR="00142DF1" w:rsidRPr="000112E7">
        <w:rPr>
          <w:spacing w:val="1"/>
          <w:sz w:val="26"/>
          <w:szCs w:val="26"/>
        </w:rPr>
        <w:t xml:space="preserve"> </w:t>
      </w:r>
      <w:r w:rsidR="00142DF1" w:rsidRPr="000112E7">
        <w:rPr>
          <w:sz w:val="26"/>
          <w:szCs w:val="26"/>
        </w:rPr>
        <w:t>деятельности в</w:t>
      </w:r>
      <w:r w:rsidR="00142DF1" w:rsidRPr="000112E7">
        <w:rPr>
          <w:spacing w:val="-2"/>
          <w:sz w:val="26"/>
          <w:szCs w:val="26"/>
        </w:rPr>
        <w:t xml:space="preserve"> </w:t>
      </w:r>
      <w:r w:rsidR="00142DF1" w:rsidRPr="000112E7">
        <w:rPr>
          <w:sz w:val="26"/>
          <w:szCs w:val="26"/>
        </w:rPr>
        <w:t>школе;</w:t>
      </w:r>
      <w:r w:rsidR="00142DF1" w:rsidRPr="000112E7">
        <w:rPr>
          <w:spacing w:val="-2"/>
          <w:sz w:val="26"/>
          <w:szCs w:val="26"/>
        </w:rPr>
        <w:t xml:space="preserve"> </w:t>
      </w:r>
      <w:r w:rsidR="00142DF1" w:rsidRPr="000112E7">
        <w:rPr>
          <w:sz w:val="26"/>
          <w:szCs w:val="26"/>
        </w:rPr>
        <w:t>организация</w:t>
      </w:r>
      <w:r w:rsidR="00142DF1" w:rsidRPr="000112E7">
        <w:rPr>
          <w:spacing w:val="-1"/>
          <w:sz w:val="26"/>
          <w:szCs w:val="26"/>
        </w:rPr>
        <w:t xml:space="preserve"> </w:t>
      </w:r>
      <w:r w:rsidR="00142DF1" w:rsidRPr="000112E7">
        <w:rPr>
          <w:sz w:val="26"/>
          <w:szCs w:val="26"/>
        </w:rPr>
        <w:t>внеурочной деятельности</w:t>
      </w:r>
      <w:r w:rsidR="00142DF1" w:rsidRPr="000112E7">
        <w:rPr>
          <w:spacing w:val="2"/>
          <w:sz w:val="26"/>
          <w:szCs w:val="26"/>
        </w:rPr>
        <w:t xml:space="preserve"> </w:t>
      </w:r>
      <w:r w:rsidR="00142DF1" w:rsidRPr="000112E7">
        <w:rPr>
          <w:sz w:val="26"/>
          <w:szCs w:val="26"/>
        </w:rPr>
        <w:t>учащихся.</w:t>
      </w:r>
    </w:p>
    <w:p w:rsidR="00142DF1" w:rsidRPr="000112E7" w:rsidRDefault="00142DF1" w:rsidP="00142DF1">
      <w:pPr>
        <w:pStyle w:val="a3"/>
        <w:spacing w:line="276" w:lineRule="auto"/>
        <w:ind w:right="429" w:firstLine="480"/>
        <w:rPr>
          <w:sz w:val="26"/>
          <w:szCs w:val="26"/>
        </w:rPr>
      </w:pPr>
      <w:r w:rsidRPr="000112E7">
        <w:rPr>
          <w:sz w:val="26"/>
          <w:szCs w:val="26"/>
        </w:rPr>
        <w:t>Мониторинг предметных достижений обучающихся: результаты текущего контроля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успеваемости и промежуточной аттестации учащихся; качество знаний по предметам (по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четвертям, за год); уровень социально-психологической адаптации личности; достижения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различных сферах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 (</w:t>
      </w:r>
      <w:proofErr w:type="spellStart"/>
      <w:r w:rsidRPr="000112E7">
        <w:rPr>
          <w:sz w:val="26"/>
          <w:szCs w:val="26"/>
        </w:rPr>
        <w:t>портфолио</w:t>
      </w:r>
      <w:proofErr w:type="spellEnd"/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обучающегося).</w:t>
      </w:r>
    </w:p>
    <w:p w:rsidR="00142DF1" w:rsidRPr="000112E7" w:rsidRDefault="00142DF1" w:rsidP="00142DF1">
      <w:pPr>
        <w:pStyle w:val="a3"/>
        <w:spacing w:line="276" w:lineRule="auto"/>
        <w:ind w:right="424" w:firstLine="540"/>
        <w:rPr>
          <w:sz w:val="26"/>
          <w:szCs w:val="26"/>
        </w:rPr>
      </w:pPr>
      <w:r w:rsidRPr="000112E7">
        <w:rPr>
          <w:sz w:val="26"/>
          <w:szCs w:val="26"/>
        </w:rPr>
        <w:t>Мониторинг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6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распределение обучающихся по группам здоровья; количество дней/уроков, пропущенных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болезни;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спортивных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секциях;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организация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мероприятий,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совершенствование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физического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поддержания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здоровья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учащихся.</w:t>
      </w:r>
    </w:p>
    <w:p w:rsidR="00142DF1" w:rsidRPr="000112E7" w:rsidRDefault="00142DF1" w:rsidP="00142DF1">
      <w:pPr>
        <w:pStyle w:val="a3"/>
        <w:spacing w:line="276" w:lineRule="auto"/>
        <w:ind w:right="426" w:firstLine="480"/>
        <w:rPr>
          <w:sz w:val="26"/>
          <w:szCs w:val="26"/>
        </w:rPr>
      </w:pPr>
      <w:r w:rsidRPr="000112E7">
        <w:rPr>
          <w:sz w:val="26"/>
          <w:szCs w:val="26"/>
        </w:rPr>
        <w:t>Мониторинг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proofErr w:type="gramStart"/>
      <w:r w:rsidRPr="000112E7">
        <w:rPr>
          <w:sz w:val="26"/>
          <w:szCs w:val="26"/>
        </w:rPr>
        <w:t>социализации</w:t>
      </w:r>
      <w:proofErr w:type="gramEnd"/>
      <w:r w:rsidRPr="000112E7">
        <w:rPr>
          <w:sz w:val="26"/>
          <w:szCs w:val="26"/>
        </w:rPr>
        <w:t xml:space="preserve"> обучающихся на уровне основного общего образования; уровень 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классных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коллективов;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занятость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дополнительного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образования;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ученического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самоуправления;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обучающимися,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находящимися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трудной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жизненной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ситуации;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уровень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воспитанности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обучающихся.</w:t>
      </w:r>
    </w:p>
    <w:p w:rsidR="00142DF1" w:rsidRPr="000112E7" w:rsidRDefault="00142DF1" w:rsidP="00142DF1">
      <w:pPr>
        <w:pStyle w:val="a3"/>
        <w:spacing w:before="1" w:line="276" w:lineRule="auto"/>
        <w:ind w:right="426" w:firstLine="540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Мониторинг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кадров: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повышение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квалификации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кадров;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реализации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проектов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Программы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развития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школы;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темам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самообразования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(результативность);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использование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технологий,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т.ч.</w:t>
      </w:r>
      <w:r w:rsidRPr="000112E7">
        <w:rPr>
          <w:spacing w:val="-57"/>
          <w:sz w:val="26"/>
          <w:szCs w:val="26"/>
        </w:rPr>
        <w:t xml:space="preserve"> </w:t>
      </w:r>
      <w:r w:rsidRPr="000112E7">
        <w:rPr>
          <w:sz w:val="26"/>
          <w:szCs w:val="26"/>
        </w:rPr>
        <w:t>инновационных;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участие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семинарах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различного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уровня;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обобщение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собственного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опыта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(проведение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открытых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уроков,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мастер-классов,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публикации);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аттестация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педагогических</w:t>
      </w:r>
      <w:r w:rsidRPr="000112E7">
        <w:rPr>
          <w:spacing w:val="2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кадров.</w:t>
      </w:r>
      <w:proofErr w:type="gramEnd"/>
    </w:p>
    <w:p w:rsidR="00142DF1" w:rsidRPr="000112E7" w:rsidRDefault="00142DF1" w:rsidP="00142DF1">
      <w:pPr>
        <w:pStyle w:val="a3"/>
        <w:spacing w:line="276" w:lineRule="auto"/>
        <w:ind w:right="432" w:firstLine="420"/>
        <w:rPr>
          <w:sz w:val="26"/>
          <w:szCs w:val="26"/>
        </w:rPr>
      </w:pPr>
      <w:proofErr w:type="gramStart"/>
      <w:r w:rsidRPr="000112E7">
        <w:rPr>
          <w:sz w:val="26"/>
          <w:szCs w:val="26"/>
        </w:rPr>
        <w:t>Мониторинг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ресурсного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деятельности: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кадровое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обеспечение (потребность в кадрах; текучесть кадров); учебно-методическое обеспечение: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укомплектованность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учебных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кабинетов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дидактическими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материалами;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содержание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библиотеки;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материально-техническое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обеспечение;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оснащение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учебной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мебелью,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демонстрационным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оборудованием,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компьютерной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техникой,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наглядными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пособиями,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аудио-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видеотехникой, оргтехникой;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комплектование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библиотечного фонда.</w:t>
      </w:r>
      <w:proofErr w:type="gramEnd"/>
    </w:p>
    <w:p w:rsidR="00142DF1" w:rsidRPr="000112E7" w:rsidRDefault="00142DF1" w:rsidP="00142DF1">
      <w:pPr>
        <w:pStyle w:val="a3"/>
        <w:spacing w:before="1" w:line="276" w:lineRule="auto"/>
        <w:ind w:right="423" w:firstLine="599"/>
        <w:rPr>
          <w:sz w:val="26"/>
          <w:szCs w:val="26"/>
        </w:rPr>
      </w:pPr>
      <w:r w:rsidRPr="000112E7">
        <w:rPr>
          <w:sz w:val="26"/>
          <w:szCs w:val="26"/>
        </w:rPr>
        <w:t>Главным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источником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информации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диагностики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состояния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системы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условий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основных результатов образовательной деятельности школы по реализации АООП НОО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является</w:t>
      </w:r>
      <w:r w:rsidRPr="000112E7">
        <w:rPr>
          <w:spacing w:val="-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внутришкольный</w:t>
      </w:r>
      <w:proofErr w:type="spellEnd"/>
      <w:r w:rsidRPr="000112E7">
        <w:rPr>
          <w:sz w:val="26"/>
          <w:szCs w:val="26"/>
        </w:rPr>
        <w:t xml:space="preserve"> контроль.</w:t>
      </w:r>
    </w:p>
    <w:p w:rsidR="00142DF1" w:rsidRPr="000112E7" w:rsidRDefault="00142DF1" w:rsidP="00142DF1">
      <w:pPr>
        <w:pStyle w:val="a3"/>
        <w:spacing w:after="6" w:line="276" w:lineRule="auto"/>
        <w:ind w:right="431" w:firstLine="540"/>
        <w:rPr>
          <w:sz w:val="26"/>
          <w:szCs w:val="26"/>
        </w:rPr>
      </w:pPr>
      <w:r w:rsidRPr="000112E7">
        <w:rPr>
          <w:sz w:val="26"/>
          <w:szCs w:val="26"/>
        </w:rPr>
        <w:t>Аналитическая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работа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администрации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школы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результатам</w:t>
      </w:r>
      <w:r w:rsidRPr="000112E7">
        <w:rPr>
          <w:spacing w:val="1"/>
          <w:sz w:val="26"/>
          <w:szCs w:val="26"/>
        </w:rPr>
        <w:t xml:space="preserve"> </w:t>
      </w:r>
      <w:proofErr w:type="spellStart"/>
      <w:r w:rsidRPr="000112E7">
        <w:rPr>
          <w:sz w:val="26"/>
          <w:szCs w:val="26"/>
        </w:rPr>
        <w:t>внутришкольного</w:t>
      </w:r>
      <w:proofErr w:type="spellEnd"/>
      <w:r w:rsidRPr="000112E7">
        <w:rPr>
          <w:spacing w:val="-57"/>
          <w:sz w:val="26"/>
          <w:szCs w:val="26"/>
        </w:rPr>
        <w:t xml:space="preserve"> </w:t>
      </w:r>
      <w:proofErr w:type="spellStart"/>
      <w:proofErr w:type="gramStart"/>
      <w:r w:rsidRPr="000112E7">
        <w:rPr>
          <w:sz w:val="26"/>
          <w:szCs w:val="26"/>
        </w:rPr>
        <w:t>контроля-важнейший</w:t>
      </w:r>
      <w:proofErr w:type="spellEnd"/>
      <w:proofErr w:type="gramEnd"/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критерий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внесения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изменений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коррекции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образовательную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и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воспитательную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работу</w:t>
      </w:r>
      <w:r w:rsidRPr="000112E7">
        <w:rPr>
          <w:spacing w:val="-4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всех</w:t>
      </w:r>
      <w:r w:rsidRPr="000112E7">
        <w:rPr>
          <w:spacing w:val="1"/>
          <w:sz w:val="26"/>
          <w:szCs w:val="26"/>
        </w:rPr>
        <w:t xml:space="preserve"> </w:t>
      </w:r>
      <w:r w:rsidRPr="000112E7">
        <w:rPr>
          <w:sz w:val="26"/>
          <w:szCs w:val="26"/>
        </w:rPr>
        <w:t>сотрудников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по</w:t>
      </w:r>
      <w:r w:rsidRPr="000112E7">
        <w:rPr>
          <w:spacing w:val="-1"/>
          <w:sz w:val="26"/>
          <w:szCs w:val="26"/>
        </w:rPr>
        <w:t xml:space="preserve"> </w:t>
      </w:r>
      <w:r w:rsidRPr="000112E7">
        <w:rPr>
          <w:sz w:val="26"/>
          <w:szCs w:val="26"/>
        </w:rPr>
        <w:t>всем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основным</w:t>
      </w:r>
      <w:r w:rsidRPr="000112E7">
        <w:rPr>
          <w:spacing w:val="-3"/>
          <w:sz w:val="26"/>
          <w:szCs w:val="26"/>
        </w:rPr>
        <w:t xml:space="preserve"> </w:t>
      </w:r>
      <w:r w:rsidRPr="000112E7">
        <w:rPr>
          <w:sz w:val="26"/>
          <w:szCs w:val="26"/>
        </w:rPr>
        <w:t>направлениям</w:t>
      </w:r>
      <w:r w:rsidRPr="000112E7">
        <w:rPr>
          <w:spacing w:val="-2"/>
          <w:sz w:val="26"/>
          <w:szCs w:val="26"/>
        </w:rPr>
        <w:t xml:space="preserve"> </w:t>
      </w:r>
      <w:r w:rsidRPr="000112E7">
        <w:rPr>
          <w:sz w:val="26"/>
          <w:szCs w:val="26"/>
        </w:rPr>
        <w:t>работы.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702"/>
        <w:gridCol w:w="2125"/>
        <w:gridCol w:w="1988"/>
      </w:tblGrid>
      <w:tr w:rsidR="00142DF1" w:rsidRPr="000112E7" w:rsidTr="00C73310">
        <w:trPr>
          <w:trHeight w:val="551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Объект</w:t>
            </w:r>
            <w:r w:rsidRPr="000112E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контроля</w:t>
            </w:r>
          </w:p>
        </w:tc>
        <w:tc>
          <w:tcPr>
            <w:tcW w:w="1702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right="516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Субъект</w:t>
            </w:r>
            <w:r w:rsidRPr="000112E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контроля</w:t>
            </w:r>
          </w:p>
        </w:tc>
        <w:tc>
          <w:tcPr>
            <w:tcW w:w="2125" w:type="dxa"/>
          </w:tcPr>
          <w:p w:rsidR="00142DF1" w:rsidRPr="000112E7" w:rsidRDefault="00142DF1" w:rsidP="00C73310">
            <w:pPr>
              <w:pStyle w:val="TableParagraph"/>
              <w:tabs>
                <w:tab w:val="left" w:pos="1429"/>
              </w:tabs>
              <w:spacing w:line="276" w:lineRule="auto"/>
              <w:ind w:left="105" w:right="98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Методы</w:t>
            </w:r>
            <w:r w:rsidRPr="000112E7">
              <w:rPr>
                <w:b/>
                <w:i/>
                <w:sz w:val="26"/>
                <w:szCs w:val="26"/>
              </w:rPr>
              <w:tab/>
            </w:r>
            <w:r w:rsidRPr="000112E7">
              <w:rPr>
                <w:b/>
                <w:i/>
                <w:spacing w:val="-1"/>
                <w:sz w:val="26"/>
                <w:szCs w:val="26"/>
              </w:rPr>
              <w:t>сбора</w:t>
            </w:r>
            <w:r w:rsidRPr="000112E7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b/>
                <w:i/>
                <w:sz w:val="26"/>
                <w:szCs w:val="26"/>
              </w:rPr>
              <w:t>информации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периодичность</w:t>
            </w:r>
          </w:p>
        </w:tc>
      </w:tr>
      <w:tr w:rsidR="00142DF1" w:rsidRPr="000112E7" w:rsidTr="00C73310">
        <w:trPr>
          <w:trHeight w:val="275"/>
        </w:trPr>
        <w:tc>
          <w:tcPr>
            <w:tcW w:w="9502" w:type="dxa"/>
            <w:gridSpan w:val="4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2481" w:right="2478"/>
              <w:jc w:val="both"/>
              <w:rPr>
                <w:i/>
                <w:sz w:val="26"/>
                <w:szCs w:val="26"/>
              </w:rPr>
            </w:pPr>
            <w:proofErr w:type="spellStart"/>
            <w:r w:rsidRPr="000112E7">
              <w:rPr>
                <w:i/>
                <w:sz w:val="26"/>
                <w:szCs w:val="26"/>
              </w:rPr>
              <w:t>I.Кадровые</w:t>
            </w:r>
            <w:proofErr w:type="spellEnd"/>
            <w:r w:rsidRPr="000112E7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условия</w:t>
            </w:r>
            <w:r w:rsidRPr="000112E7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реализации</w:t>
            </w:r>
            <w:r w:rsidRPr="000112E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АООП</w:t>
            </w:r>
            <w:r w:rsidRPr="000112E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НОО</w:t>
            </w:r>
          </w:p>
        </w:tc>
      </w:tr>
      <w:tr w:rsidR="00142DF1" w:rsidRPr="000112E7" w:rsidTr="00C73310">
        <w:trPr>
          <w:trHeight w:val="1104"/>
        </w:trPr>
        <w:tc>
          <w:tcPr>
            <w:tcW w:w="3687" w:type="dxa"/>
          </w:tcPr>
          <w:p w:rsidR="00142DF1" w:rsidRPr="000112E7" w:rsidRDefault="00142DF1" w:rsidP="00CF33CB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Укомпле</w:t>
            </w:r>
            <w:r w:rsidR="00CF33CB">
              <w:rPr>
                <w:sz w:val="26"/>
                <w:szCs w:val="26"/>
              </w:rPr>
              <w:t xml:space="preserve">ктованность </w:t>
            </w:r>
            <w:r w:rsidRPr="000112E7">
              <w:rPr>
                <w:sz w:val="26"/>
                <w:szCs w:val="26"/>
              </w:rPr>
              <w:t>педагогическими,</w:t>
            </w:r>
            <w:r w:rsidR="00CF33CB"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руководящими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иными работниками</w:t>
            </w:r>
          </w:p>
        </w:tc>
        <w:tc>
          <w:tcPr>
            <w:tcW w:w="1702" w:type="dxa"/>
          </w:tcPr>
          <w:p w:rsidR="00142DF1" w:rsidRPr="000112E7" w:rsidRDefault="00142DF1" w:rsidP="00C73310">
            <w:pPr>
              <w:pStyle w:val="TableParagraph"/>
              <w:spacing w:before="7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</w:t>
            </w:r>
          </w:p>
        </w:tc>
        <w:tc>
          <w:tcPr>
            <w:tcW w:w="2125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30" w:right="224" w:hanging="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собеседование</w:t>
            </w:r>
            <w:r w:rsidRPr="000112E7">
              <w:rPr>
                <w:spacing w:val="-1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педагогами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before="7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45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</w:t>
            </w:r>
          </w:p>
        </w:tc>
      </w:tr>
      <w:tr w:rsidR="00142DF1" w:rsidRPr="000112E7" w:rsidTr="00C73310">
        <w:trPr>
          <w:trHeight w:val="1931"/>
        </w:trPr>
        <w:tc>
          <w:tcPr>
            <w:tcW w:w="3687" w:type="dxa"/>
          </w:tcPr>
          <w:p w:rsidR="00142DF1" w:rsidRPr="000112E7" w:rsidRDefault="00CF33CB" w:rsidP="00CF33CB">
            <w:pPr>
              <w:pStyle w:val="TableParagraph"/>
              <w:tabs>
                <w:tab w:val="left" w:pos="2355"/>
                <w:tab w:val="left" w:pos="2867"/>
              </w:tabs>
              <w:spacing w:line="276" w:lineRule="auto"/>
              <w:ind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Соответствие </w:t>
            </w:r>
            <w:r w:rsidR="00142DF1" w:rsidRPr="000112E7">
              <w:rPr>
                <w:spacing w:val="-1"/>
                <w:sz w:val="26"/>
                <w:szCs w:val="26"/>
              </w:rPr>
              <w:t>уровня</w:t>
            </w:r>
            <w:r w:rsidR="00142DF1" w:rsidRPr="000112E7">
              <w:rPr>
                <w:spacing w:val="-58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квалификации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педагогических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и</w:t>
            </w:r>
            <w:r w:rsidR="00142DF1" w:rsidRPr="000112E7">
              <w:rPr>
                <w:spacing w:val="-57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иных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работников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требованиям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Единого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квалификационного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справочника </w:t>
            </w:r>
            <w:r w:rsidR="00142DF1" w:rsidRPr="000112E7">
              <w:rPr>
                <w:spacing w:val="-1"/>
                <w:sz w:val="26"/>
                <w:szCs w:val="26"/>
              </w:rPr>
              <w:t>должностей</w:t>
            </w:r>
            <w:r>
              <w:rPr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руководителей,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специалистов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и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служащих</w:t>
            </w:r>
          </w:p>
        </w:tc>
        <w:tc>
          <w:tcPr>
            <w:tcW w:w="1702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224"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</w:t>
            </w:r>
          </w:p>
        </w:tc>
        <w:tc>
          <w:tcPr>
            <w:tcW w:w="2125" w:type="dxa"/>
          </w:tcPr>
          <w:p w:rsidR="00142DF1" w:rsidRPr="000112E7" w:rsidRDefault="00142DF1" w:rsidP="00C73310">
            <w:pPr>
              <w:pStyle w:val="TableParagraph"/>
              <w:spacing w:before="6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1"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30" w:right="224" w:hanging="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собеседование</w:t>
            </w:r>
            <w:r w:rsidRPr="000112E7">
              <w:rPr>
                <w:spacing w:val="-1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педагогами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224" w:line="276" w:lineRule="auto"/>
              <w:ind w:left="45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</w:t>
            </w:r>
          </w:p>
        </w:tc>
      </w:tr>
      <w:tr w:rsidR="00142DF1" w:rsidRPr="000112E7" w:rsidTr="00C73310">
        <w:trPr>
          <w:trHeight w:val="1103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right="56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Обеспечение непрерывности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профессионального</w:t>
            </w:r>
            <w:r w:rsidRPr="000112E7">
              <w:rPr>
                <w:spacing w:val="-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развития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right="64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педагогических работников,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соблюдение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плана-графика</w:t>
            </w:r>
          </w:p>
        </w:tc>
        <w:tc>
          <w:tcPr>
            <w:tcW w:w="1702" w:type="dxa"/>
          </w:tcPr>
          <w:p w:rsidR="00142DF1" w:rsidRPr="000112E7" w:rsidRDefault="00CF33CB" w:rsidP="00C73310">
            <w:pPr>
              <w:pStyle w:val="TableParagraph"/>
              <w:spacing w:before="1" w:line="276" w:lineRule="auto"/>
              <w:ind w:left="328" w:right="202" w:hanging="9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</w:t>
            </w:r>
            <w:r w:rsidR="00142DF1" w:rsidRPr="000112E7">
              <w:rPr>
                <w:sz w:val="26"/>
                <w:szCs w:val="26"/>
              </w:rPr>
              <w:t>ь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директора</w:t>
            </w:r>
          </w:p>
        </w:tc>
        <w:tc>
          <w:tcPr>
            <w:tcW w:w="2125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30" w:right="224" w:hanging="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собеседование</w:t>
            </w:r>
            <w:r w:rsidRPr="000112E7">
              <w:rPr>
                <w:spacing w:val="-1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педагогами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before="7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45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</w:t>
            </w:r>
          </w:p>
        </w:tc>
      </w:tr>
    </w:tbl>
    <w:p w:rsidR="00142DF1" w:rsidRPr="000112E7" w:rsidRDefault="00142DF1" w:rsidP="00142DF1">
      <w:pPr>
        <w:spacing w:line="276" w:lineRule="auto"/>
        <w:jc w:val="both"/>
        <w:rPr>
          <w:sz w:val="26"/>
          <w:szCs w:val="26"/>
        </w:rPr>
        <w:sectPr w:rsidR="00142DF1" w:rsidRPr="000112E7">
          <w:pgSz w:w="11910" w:h="16840"/>
          <w:pgMar w:top="1040" w:right="560" w:bottom="960" w:left="1160" w:header="0" w:footer="692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866"/>
        <w:gridCol w:w="2268"/>
        <w:gridCol w:w="1681"/>
      </w:tblGrid>
      <w:tr w:rsidR="00142DF1" w:rsidRPr="000112E7" w:rsidTr="00CF33CB">
        <w:trPr>
          <w:trHeight w:val="1380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повышения</w:t>
            </w:r>
            <w:r w:rsidRPr="000112E7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квалификации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педагогических и руководящих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работников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образовательного</w:t>
            </w:r>
            <w:proofErr w:type="gramEnd"/>
          </w:p>
          <w:p w:rsidR="00142DF1" w:rsidRPr="000112E7" w:rsidRDefault="00142DF1" w:rsidP="00C73310">
            <w:pPr>
              <w:pStyle w:val="TableParagraph"/>
              <w:spacing w:line="276" w:lineRule="auto"/>
              <w:ind w:right="24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учреждения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связи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введением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ФГОС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НОО</w:t>
            </w:r>
            <w:r w:rsidRPr="000112E7">
              <w:rPr>
                <w:spacing w:val="5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681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42DF1" w:rsidRPr="000112E7" w:rsidTr="00CF33CB">
        <w:trPr>
          <w:trHeight w:val="1379"/>
        </w:trPr>
        <w:tc>
          <w:tcPr>
            <w:tcW w:w="3687" w:type="dxa"/>
          </w:tcPr>
          <w:p w:rsidR="00142DF1" w:rsidRPr="000112E7" w:rsidRDefault="00142DF1" w:rsidP="00CF33CB">
            <w:pPr>
              <w:pStyle w:val="TableParagraph"/>
              <w:tabs>
                <w:tab w:val="left" w:pos="1744"/>
                <w:tab w:val="left" w:pos="2041"/>
              </w:tabs>
              <w:spacing w:line="276" w:lineRule="auto"/>
              <w:ind w:right="9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Реализация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плана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методической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работы,</w:t>
            </w:r>
            <w:r w:rsidRPr="000112E7">
              <w:rPr>
                <w:sz w:val="26"/>
                <w:szCs w:val="26"/>
              </w:rPr>
              <w:tab/>
            </w:r>
            <w:r w:rsidR="00CF33CB">
              <w:rPr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pacing w:val="-1"/>
                <w:sz w:val="26"/>
                <w:szCs w:val="26"/>
              </w:rPr>
              <w:t>внутришкольного</w:t>
            </w:r>
            <w:proofErr w:type="spellEnd"/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="00CF33CB">
              <w:rPr>
                <w:sz w:val="26"/>
                <w:szCs w:val="26"/>
              </w:rPr>
              <w:t xml:space="preserve">повышения </w:t>
            </w:r>
            <w:r w:rsidRPr="000112E7">
              <w:rPr>
                <w:spacing w:val="-1"/>
                <w:sz w:val="26"/>
                <w:szCs w:val="26"/>
              </w:rPr>
              <w:t>квалификации,</w:t>
            </w:r>
            <w:r w:rsidR="00CF33CB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ориентированной</w:t>
            </w:r>
            <w:r w:rsidRPr="000112E7">
              <w:rPr>
                <w:spacing w:val="1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pacing w:val="18"/>
                <w:sz w:val="26"/>
                <w:szCs w:val="26"/>
              </w:rPr>
              <w:t xml:space="preserve"> </w:t>
            </w:r>
            <w:r w:rsidR="00CF33CB">
              <w:rPr>
                <w:sz w:val="26"/>
                <w:szCs w:val="26"/>
              </w:rPr>
              <w:t xml:space="preserve">проблемы </w:t>
            </w:r>
            <w:r w:rsidRPr="000112E7">
              <w:rPr>
                <w:sz w:val="26"/>
                <w:szCs w:val="26"/>
              </w:rPr>
              <w:t>введения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ФГОС</w:t>
            </w:r>
            <w:r w:rsidR="00CF33CB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НОО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</w:t>
            </w:r>
          </w:p>
        </w:tc>
        <w:tc>
          <w:tcPr>
            <w:tcW w:w="1866" w:type="dxa"/>
          </w:tcPr>
          <w:p w:rsidR="00142DF1" w:rsidRPr="000112E7" w:rsidRDefault="00142DF1" w:rsidP="00CF33CB">
            <w:pPr>
              <w:pStyle w:val="TableParagraph"/>
              <w:spacing w:line="276" w:lineRule="auto"/>
              <w:ind w:left="166" w:right="20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заместитель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директора</w:t>
            </w:r>
          </w:p>
        </w:tc>
        <w:tc>
          <w:tcPr>
            <w:tcW w:w="2268" w:type="dxa"/>
          </w:tcPr>
          <w:p w:rsidR="00142DF1" w:rsidRPr="000112E7" w:rsidRDefault="00142DF1" w:rsidP="00CF33CB">
            <w:pPr>
              <w:pStyle w:val="TableParagraph"/>
              <w:spacing w:before="130" w:line="276" w:lineRule="auto"/>
              <w:ind w:left="16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F33CB">
            <w:pPr>
              <w:pStyle w:val="TableParagraph"/>
              <w:spacing w:line="276" w:lineRule="auto"/>
              <w:ind w:left="16" w:right="224" w:hanging="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собеседование</w:t>
            </w:r>
            <w:r w:rsidRPr="000112E7">
              <w:rPr>
                <w:spacing w:val="-1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педагогами</w:t>
            </w:r>
          </w:p>
        </w:tc>
        <w:tc>
          <w:tcPr>
            <w:tcW w:w="1681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2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87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</w:t>
            </w:r>
          </w:p>
        </w:tc>
      </w:tr>
      <w:tr w:rsidR="00142DF1" w:rsidRPr="000112E7" w:rsidTr="00CF33CB">
        <w:trPr>
          <w:trHeight w:val="1380"/>
        </w:trPr>
        <w:tc>
          <w:tcPr>
            <w:tcW w:w="3687" w:type="dxa"/>
          </w:tcPr>
          <w:p w:rsidR="00142DF1" w:rsidRPr="000112E7" w:rsidRDefault="00CF33CB" w:rsidP="00C73310">
            <w:pPr>
              <w:pStyle w:val="TableParagraph"/>
              <w:tabs>
                <w:tab w:val="left" w:pos="1638"/>
                <w:tab w:val="left" w:pos="2036"/>
                <w:tab w:val="left" w:pos="3236"/>
              </w:tabs>
              <w:spacing w:line="276" w:lineRule="auto"/>
              <w:ind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</w:t>
            </w:r>
            <w:r w:rsidR="00142DF1" w:rsidRPr="000112E7">
              <w:rPr>
                <w:spacing w:val="-1"/>
                <w:sz w:val="26"/>
                <w:szCs w:val="26"/>
              </w:rPr>
              <w:t>методического</w:t>
            </w:r>
            <w:r w:rsidR="00142DF1" w:rsidRPr="000112E7"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обеспечения</w:t>
            </w:r>
            <w:r>
              <w:rPr>
                <w:sz w:val="26"/>
                <w:szCs w:val="26"/>
              </w:rPr>
              <w:tab/>
            </w:r>
            <w:r w:rsidR="00142DF1" w:rsidRPr="000112E7">
              <w:rPr>
                <w:spacing w:val="-1"/>
                <w:sz w:val="26"/>
                <w:szCs w:val="26"/>
              </w:rPr>
              <w:t>библиотечного</w:t>
            </w:r>
            <w:r w:rsidR="00142DF1" w:rsidRPr="000112E7"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фонда </w:t>
            </w:r>
            <w:r w:rsidR="00142DF1" w:rsidRPr="000112E7">
              <w:rPr>
                <w:sz w:val="26"/>
                <w:szCs w:val="26"/>
              </w:rPr>
              <w:t>школы</w:t>
            </w:r>
            <w:r w:rsidR="00142DF1" w:rsidRPr="000112E7">
              <w:rPr>
                <w:sz w:val="26"/>
                <w:szCs w:val="26"/>
              </w:rPr>
              <w:tab/>
            </w:r>
            <w:r w:rsidR="00142DF1" w:rsidRPr="000112E7">
              <w:rPr>
                <w:spacing w:val="-1"/>
                <w:sz w:val="26"/>
                <w:szCs w:val="26"/>
              </w:rPr>
              <w:t>как</w:t>
            </w:r>
            <w:r w:rsidR="00142DF1" w:rsidRPr="000112E7">
              <w:rPr>
                <w:spacing w:val="-58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информационного</w:t>
            </w:r>
            <w:r w:rsidR="00142DF1" w:rsidRPr="000112E7">
              <w:rPr>
                <w:spacing w:val="17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центра</w:t>
            </w:r>
            <w:r w:rsidR="00142DF1" w:rsidRPr="000112E7">
              <w:rPr>
                <w:spacing w:val="20"/>
                <w:sz w:val="26"/>
                <w:szCs w:val="26"/>
              </w:rPr>
              <w:t xml:space="preserve"> </w:t>
            </w:r>
            <w:proofErr w:type="gramStart"/>
            <w:r w:rsidR="00142DF1" w:rsidRPr="000112E7">
              <w:rPr>
                <w:sz w:val="26"/>
                <w:szCs w:val="26"/>
              </w:rPr>
              <w:t>по</w:t>
            </w:r>
            <w:proofErr w:type="gramEnd"/>
          </w:p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введению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ФГОС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НОО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before="2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2268" w:type="dxa"/>
          </w:tcPr>
          <w:p w:rsidR="00142DF1" w:rsidRPr="000112E7" w:rsidRDefault="00142DF1" w:rsidP="00CF33CB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  <w:r w:rsidR="00CF33CB">
              <w:rPr>
                <w:sz w:val="26"/>
                <w:szCs w:val="26"/>
              </w:rPr>
              <w:t xml:space="preserve"> </w:t>
            </w:r>
            <w:proofErr w:type="spellStart"/>
            <w:r w:rsidR="00CF33CB">
              <w:rPr>
                <w:sz w:val="26"/>
                <w:szCs w:val="26"/>
              </w:rPr>
              <w:t>документаци</w:t>
            </w:r>
            <w:proofErr w:type="spellEnd"/>
            <w:proofErr w:type="gramStart"/>
            <w:r w:rsidR="00CF33CB">
              <w:rPr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,</w:t>
            </w:r>
            <w:proofErr w:type="gram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собеседование с</w:t>
            </w:r>
            <w:r w:rsidR="00CF33CB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библиотекарем</w:t>
            </w:r>
            <w:r w:rsidRPr="000112E7">
              <w:rPr>
                <w:spacing w:val="-14"/>
                <w:sz w:val="26"/>
                <w:szCs w:val="26"/>
              </w:rPr>
              <w:t xml:space="preserve"> </w:t>
            </w:r>
            <w:r w:rsidR="00CF33CB">
              <w:rPr>
                <w:sz w:val="26"/>
                <w:szCs w:val="26"/>
              </w:rPr>
              <w:t xml:space="preserve">и </w:t>
            </w:r>
            <w:r w:rsidRPr="000112E7">
              <w:rPr>
                <w:sz w:val="26"/>
                <w:szCs w:val="26"/>
              </w:rPr>
              <w:t>педагогами</w:t>
            </w:r>
          </w:p>
        </w:tc>
        <w:tc>
          <w:tcPr>
            <w:tcW w:w="1681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2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87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</w:t>
            </w:r>
          </w:p>
        </w:tc>
      </w:tr>
      <w:tr w:rsidR="00142DF1" w:rsidRPr="000112E7" w:rsidTr="00C73310">
        <w:trPr>
          <w:trHeight w:val="275"/>
        </w:trPr>
        <w:tc>
          <w:tcPr>
            <w:tcW w:w="9502" w:type="dxa"/>
            <w:gridSpan w:val="4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1583"/>
              <w:jc w:val="both"/>
              <w:rPr>
                <w:i/>
                <w:sz w:val="26"/>
                <w:szCs w:val="26"/>
              </w:rPr>
            </w:pPr>
            <w:r w:rsidRPr="000112E7">
              <w:rPr>
                <w:i/>
                <w:sz w:val="26"/>
                <w:szCs w:val="26"/>
              </w:rPr>
              <w:t>II.</w:t>
            </w:r>
            <w:r w:rsidRPr="000112E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Психолого-педагогические</w:t>
            </w:r>
            <w:r w:rsidRPr="000112E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условия</w:t>
            </w:r>
            <w:r w:rsidRPr="000112E7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реализации</w:t>
            </w:r>
            <w:r w:rsidRPr="000112E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АООП</w:t>
            </w:r>
            <w:r w:rsidRPr="000112E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НОО</w:t>
            </w:r>
          </w:p>
        </w:tc>
      </w:tr>
      <w:tr w:rsidR="00142DF1" w:rsidRPr="000112E7" w:rsidTr="00CF33CB">
        <w:trPr>
          <w:trHeight w:val="1381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right="9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Уровень готовности педагогов к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реализации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требований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ФГОС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(знание материалов ФГОС НОО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ОВЗ)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before="1"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2268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182" w:right="176" w:hanging="1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анализ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образовательных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ресурсов</w:t>
            </w:r>
          </w:p>
        </w:tc>
        <w:tc>
          <w:tcPr>
            <w:tcW w:w="1681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4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1" w:line="276" w:lineRule="auto"/>
              <w:ind w:left="87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</w:t>
            </w:r>
          </w:p>
        </w:tc>
      </w:tr>
      <w:tr w:rsidR="00142DF1" w:rsidRPr="000112E7" w:rsidTr="00CF33CB">
        <w:trPr>
          <w:trHeight w:val="1656"/>
        </w:trPr>
        <w:tc>
          <w:tcPr>
            <w:tcW w:w="3687" w:type="dxa"/>
          </w:tcPr>
          <w:p w:rsidR="00142DF1" w:rsidRPr="000112E7" w:rsidRDefault="00142DF1" w:rsidP="00CF33CB">
            <w:pPr>
              <w:pStyle w:val="TableParagraph"/>
              <w:tabs>
                <w:tab w:val="left" w:pos="2948"/>
              </w:tabs>
              <w:spacing w:line="276" w:lineRule="auto"/>
              <w:ind w:right="9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Качество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реализации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моделей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взаимодействия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школы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учреждений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дополнительного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="00CF33CB">
              <w:rPr>
                <w:sz w:val="26"/>
                <w:szCs w:val="26"/>
              </w:rPr>
              <w:t xml:space="preserve">образования </w:t>
            </w:r>
            <w:r w:rsidRPr="000112E7">
              <w:rPr>
                <w:spacing w:val="-1"/>
                <w:sz w:val="26"/>
                <w:szCs w:val="26"/>
              </w:rPr>
              <w:t>детей,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обеспечивающих</w:t>
            </w:r>
            <w:r w:rsidR="00CF33CB">
              <w:rPr>
                <w:spacing w:val="48"/>
                <w:sz w:val="26"/>
                <w:szCs w:val="26"/>
              </w:rPr>
              <w:t xml:space="preserve"> </w:t>
            </w:r>
            <w:r w:rsidR="00CF33CB">
              <w:rPr>
                <w:sz w:val="26"/>
                <w:szCs w:val="26"/>
              </w:rPr>
              <w:t xml:space="preserve">организацию </w:t>
            </w:r>
            <w:r w:rsidRPr="000112E7">
              <w:rPr>
                <w:sz w:val="26"/>
                <w:szCs w:val="26"/>
              </w:rPr>
              <w:t>внеурочной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2268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182" w:right="176" w:hanging="1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собеседование с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участниками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образовательных</w:t>
            </w:r>
            <w:proofErr w:type="gramEnd"/>
          </w:p>
          <w:p w:rsidR="00142DF1" w:rsidRPr="000112E7" w:rsidRDefault="00142DF1" w:rsidP="00C73310">
            <w:pPr>
              <w:pStyle w:val="TableParagraph"/>
              <w:spacing w:line="276" w:lineRule="auto"/>
              <w:ind w:left="282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отношений</w:t>
            </w:r>
          </w:p>
        </w:tc>
        <w:tc>
          <w:tcPr>
            <w:tcW w:w="1681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1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87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</w:t>
            </w:r>
          </w:p>
        </w:tc>
      </w:tr>
      <w:tr w:rsidR="00142DF1" w:rsidRPr="000112E7" w:rsidTr="00CF33CB">
        <w:trPr>
          <w:trHeight w:val="1379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right="9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Качество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реализации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системы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мониторинга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образовательных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потребностей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обучающихся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родителей</w:t>
            </w:r>
            <w:r w:rsidRPr="000112E7">
              <w:rPr>
                <w:spacing w:val="4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4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использованию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часов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внеурочной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2268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5" w:right="27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документации,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анкетирование</w:t>
            </w:r>
          </w:p>
        </w:tc>
        <w:tc>
          <w:tcPr>
            <w:tcW w:w="1681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2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88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год,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май</w:t>
            </w:r>
          </w:p>
        </w:tc>
      </w:tr>
      <w:tr w:rsidR="00142DF1" w:rsidRPr="000112E7" w:rsidTr="00CF33CB">
        <w:trPr>
          <w:trHeight w:val="1103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right="9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 xml:space="preserve">Качество реализации </w:t>
            </w:r>
            <w:proofErr w:type="spellStart"/>
            <w:r w:rsidRPr="000112E7">
              <w:rPr>
                <w:sz w:val="26"/>
                <w:szCs w:val="26"/>
              </w:rPr>
              <w:t>психолог</w:t>
            </w:r>
            <w:proofErr w:type="gramStart"/>
            <w:r w:rsidRPr="000112E7">
              <w:rPr>
                <w:sz w:val="26"/>
                <w:szCs w:val="26"/>
              </w:rPr>
              <w:t>о</w:t>
            </w:r>
            <w:proofErr w:type="spellEnd"/>
            <w:r w:rsidRPr="000112E7">
              <w:rPr>
                <w:sz w:val="26"/>
                <w:szCs w:val="26"/>
              </w:rPr>
              <w:t>-</w:t>
            </w:r>
            <w:proofErr w:type="gram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педагогического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сопровождения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участников</w:t>
            </w:r>
            <w:r w:rsidRPr="000112E7">
              <w:rPr>
                <w:spacing w:val="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образовательных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отношений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before="127"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2268" w:type="dxa"/>
          </w:tcPr>
          <w:p w:rsidR="00142DF1" w:rsidRPr="000112E7" w:rsidRDefault="00142DF1" w:rsidP="00C73310">
            <w:pPr>
              <w:pStyle w:val="TableParagraph"/>
              <w:spacing w:before="127"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5" w:right="27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документации,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мониторинг</w:t>
            </w:r>
          </w:p>
        </w:tc>
        <w:tc>
          <w:tcPr>
            <w:tcW w:w="1681" w:type="dxa"/>
          </w:tcPr>
          <w:p w:rsidR="00142DF1" w:rsidRPr="000112E7" w:rsidRDefault="00142DF1" w:rsidP="00C73310">
            <w:pPr>
              <w:pStyle w:val="TableParagraph"/>
              <w:spacing w:before="1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90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год,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июнь</w:t>
            </w:r>
          </w:p>
        </w:tc>
      </w:tr>
      <w:tr w:rsidR="00142DF1" w:rsidRPr="000112E7" w:rsidTr="00CF33CB">
        <w:trPr>
          <w:trHeight w:val="828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tabs>
                <w:tab w:val="left" w:pos="1271"/>
                <w:tab w:val="left" w:pos="3461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Качество</w:t>
            </w:r>
            <w:r w:rsidRPr="000112E7">
              <w:rPr>
                <w:sz w:val="26"/>
                <w:szCs w:val="26"/>
              </w:rPr>
              <w:tab/>
              <w:t>сформированности</w:t>
            </w:r>
            <w:r w:rsidRPr="000112E7">
              <w:rPr>
                <w:sz w:val="26"/>
                <w:szCs w:val="26"/>
              </w:rPr>
              <w:tab/>
              <w:t>у</w:t>
            </w:r>
          </w:p>
          <w:p w:rsidR="00142DF1" w:rsidRPr="000112E7" w:rsidRDefault="00142DF1" w:rsidP="00C73310">
            <w:pPr>
              <w:pStyle w:val="TableParagraph"/>
              <w:tabs>
                <w:tab w:val="left" w:pos="1858"/>
              </w:tabs>
              <w:spacing w:line="276" w:lineRule="auto"/>
              <w:ind w:right="9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обучающихся</w:t>
            </w:r>
            <w:r w:rsidRPr="000112E7">
              <w:rPr>
                <w:sz w:val="26"/>
                <w:szCs w:val="26"/>
              </w:rPr>
              <w:tab/>
            </w:r>
            <w:proofErr w:type="spellStart"/>
            <w:r w:rsidRPr="000112E7">
              <w:rPr>
                <w:spacing w:val="-1"/>
                <w:sz w:val="26"/>
                <w:szCs w:val="26"/>
              </w:rPr>
              <w:t>метапредметных</w:t>
            </w:r>
            <w:proofErr w:type="spellEnd"/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навыков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before="130" w:line="276" w:lineRule="auto"/>
              <w:ind w:left="326" w:right="201" w:hanging="9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2268" w:type="dxa"/>
          </w:tcPr>
          <w:p w:rsidR="00142DF1" w:rsidRPr="000112E7" w:rsidRDefault="00142DF1" w:rsidP="00C73310">
            <w:pPr>
              <w:pStyle w:val="TableParagraph"/>
              <w:spacing w:before="3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44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мониторинг</w:t>
            </w:r>
          </w:p>
        </w:tc>
        <w:tc>
          <w:tcPr>
            <w:tcW w:w="1681" w:type="dxa"/>
          </w:tcPr>
          <w:p w:rsidR="00142DF1" w:rsidRPr="000112E7" w:rsidRDefault="00142DF1" w:rsidP="00C73310">
            <w:pPr>
              <w:pStyle w:val="TableParagraph"/>
              <w:spacing w:before="3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88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сентябрь,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апрель</w:t>
            </w:r>
          </w:p>
        </w:tc>
      </w:tr>
      <w:tr w:rsidR="00142DF1" w:rsidRPr="000112E7" w:rsidTr="00C73310">
        <w:trPr>
          <w:trHeight w:val="275"/>
        </w:trPr>
        <w:tc>
          <w:tcPr>
            <w:tcW w:w="9502" w:type="dxa"/>
            <w:gridSpan w:val="4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2261"/>
              <w:jc w:val="both"/>
              <w:rPr>
                <w:i/>
                <w:sz w:val="26"/>
                <w:szCs w:val="26"/>
              </w:rPr>
            </w:pPr>
            <w:r w:rsidRPr="000112E7">
              <w:rPr>
                <w:i/>
                <w:sz w:val="26"/>
                <w:szCs w:val="26"/>
              </w:rPr>
              <w:t>III.</w:t>
            </w:r>
            <w:r w:rsidRPr="000112E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Финансовые условия</w:t>
            </w:r>
            <w:r w:rsidRPr="000112E7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реализации</w:t>
            </w:r>
            <w:r w:rsidRPr="000112E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АООП НОО</w:t>
            </w:r>
          </w:p>
        </w:tc>
      </w:tr>
      <w:tr w:rsidR="00142DF1" w:rsidRPr="000112E7" w:rsidTr="00CF33CB">
        <w:trPr>
          <w:trHeight w:val="1655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right="9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Определение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объема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расходов,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необходимых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для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реализации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ООП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ООО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достижения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планируемых</w:t>
            </w:r>
            <w:r w:rsidRPr="000112E7">
              <w:rPr>
                <w:spacing w:val="4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результатов,</w:t>
            </w:r>
            <w:r w:rsidRPr="000112E7">
              <w:rPr>
                <w:spacing w:val="4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</w:t>
            </w:r>
          </w:p>
          <w:p w:rsidR="00142DF1" w:rsidRPr="000112E7" w:rsidRDefault="00142DF1" w:rsidP="00C73310">
            <w:pPr>
              <w:pStyle w:val="TableParagraph"/>
              <w:tabs>
                <w:tab w:val="left" w:pos="1470"/>
                <w:tab w:val="left" w:pos="3326"/>
              </w:tabs>
              <w:spacing w:line="276" w:lineRule="auto"/>
              <w:ind w:right="9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также</w:t>
            </w:r>
            <w:r w:rsidRPr="000112E7">
              <w:rPr>
                <w:sz w:val="26"/>
                <w:szCs w:val="26"/>
              </w:rPr>
              <w:tab/>
              <w:t>механизма</w:t>
            </w:r>
            <w:r w:rsidRPr="000112E7">
              <w:rPr>
                <w:sz w:val="26"/>
                <w:szCs w:val="26"/>
              </w:rPr>
              <w:tab/>
            </w:r>
            <w:r w:rsidRPr="000112E7">
              <w:rPr>
                <w:spacing w:val="-2"/>
                <w:sz w:val="26"/>
                <w:szCs w:val="26"/>
              </w:rPr>
              <w:t>их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формирования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2268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1681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2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172" w:right="166" w:firstLine="25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 раз в год,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pacing w:val="-1"/>
                <w:sz w:val="26"/>
                <w:szCs w:val="26"/>
              </w:rPr>
              <w:t>август-сентябрь</w:t>
            </w:r>
          </w:p>
        </w:tc>
      </w:tr>
      <w:tr w:rsidR="00142DF1" w:rsidRPr="000112E7" w:rsidTr="00CF33CB">
        <w:trPr>
          <w:trHeight w:val="1658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right="97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Наличие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локальных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актов,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своевременное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внесение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них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изменений,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регламентирующих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установление</w:t>
            </w:r>
            <w:r w:rsidRPr="000112E7">
              <w:rPr>
                <w:spacing w:val="8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заработной</w:t>
            </w:r>
            <w:r w:rsidRPr="000112E7">
              <w:rPr>
                <w:spacing w:val="9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платы</w:t>
            </w:r>
          </w:p>
          <w:p w:rsidR="00CF33CB" w:rsidRPr="000112E7" w:rsidRDefault="00142DF1" w:rsidP="00CF33CB">
            <w:pPr>
              <w:pStyle w:val="TableParagraph"/>
              <w:tabs>
                <w:tab w:val="left" w:pos="1144"/>
                <w:tab w:val="left" w:pos="2242"/>
                <w:tab w:val="left" w:pos="264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работников школы, в том числе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стимулирующих    </w:t>
            </w:r>
            <w:r w:rsidRPr="000112E7">
              <w:rPr>
                <w:spacing w:val="3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 xml:space="preserve">надбавок    </w:t>
            </w:r>
            <w:r w:rsidRPr="000112E7">
              <w:rPr>
                <w:spacing w:val="3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="00CF33CB" w:rsidRPr="000112E7">
              <w:rPr>
                <w:sz w:val="26"/>
                <w:szCs w:val="26"/>
              </w:rPr>
              <w:t xml:space="preserve"> доплат,</w:t>
            </w:r>
            <w:r w:rsidR="00CF33CB" w:rsidRPr="000112E7">
              <w:rPr>
                <w:sz w:val="26"/>
                <w:szCs w:val="26"/>
              </w:rPr>
              <w:tab/>
              <w:t>порядка</w:t>
            </w:r>
            <w:r w:rsidR="00CF33CB" w:rsidRPr="000112E7">
              <w:rPr>
                <w:sz w:val="26"/>
                <w:szCs w:val="26"/>
              </w:rPr>
              <w:tab/>
              <w:t>и</w:t>
            </w:r>
            <w:r w:rsidR="00CF33CB" w:rsidRPr="000112E7">
              <w:rPr>
                <w:sz w:val="26"/>
                <w:szCs w:val="26"/>
              </w:rPr>
              <w:tab/>
              <w:t>размеров</w:t>
            </w:r>
          </w:p>
          <w:p w:rsidR="00142DF1" w:rsidRPr="000112E7" w:rsidRDefault="00CF33CB" w:rsidP="00CF33CB">
            <w:pPr>
              <w:pStyle w:val="TableParagraph"/>
              <w:spacing w:line="276" w:lineRule="auto"/>
              <w:ind w:right="10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планирования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381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</w:t>
            </w:r>
          </w:p>
        </w:tc>
        <w:tc>
          <w:tcPr>
            <w:tcW w:w="2268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1681" w:type="dxa"/>
          </w:tcPr>
          <w:p w:rsidR="00142DF1" w:rsidRPr="000112E7" w:rsidRDefault="00142DF1" w:rsidP="00C73310">
            <w:pPr>
              <w:pStyle w:val="TableParagraph"/>
              <w:spacing w:before="3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340" w:right="336" w:firstLine="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 мере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pacing w:val="-1"/>
                <w:sz w:val="26"/>
                <w:szCs w:val="26"/>
              </w:rPr>
              <w:t>поступления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документов</w:t>
            </w:r>
          </w:p>
        </w:tc>
      </w:tr>
    </w:tbl>
    <w:p w:rsidR="00142DF1" w:rsidRPr="000112E7" w:rsidRDefault="00142DF1" w:rsidP="00142DF1">
      <w:pPr>
        <w:spacing w:line="276" w:lineRule="auto"/>
        <w:jc w:val="both"/>
        <w:rPr>
          <w:sz w:val="26"/>
          <w:szCs w:val="26"/>
        </w:rPr>
        <w:sectPr w:rsidR="00142DF1" w:rsidRPr="000112E7">
          <w:pgSz w:w="11910" w:h="16840"/>
          <w:pgMar w:top="1120" w:right="560" w:bottom="880" w:left="1160" w:header="0" w:footer="692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866"/>
        <w:gridCol w:w="1961"/>
        <w:gridCol w:w="1988"/>
      </w:tblGrid>
      <w:tr w:rsidR="00142DF1" w:rsidRPr="000112E7" w:rsidTr="00CF33CB">
        <w:trPr>
          <w:trHeight w:val="1103"/>
        </w:trPr>
        <w:tc>
          <w:tcPr>
            <w:tcW w:w="3687" w:type="dxa"/>
          </w:tcPr>
          <w:p w:rsidR="00142DF1" w:rsidRPr="000112E7" w:rsidRDefault="00CF33CB" w:rsidP="00C73310">
            <w:pPr>
              <w:pStyle w:val="TableParagraph"/>
              <w:tabs>
                <w:tab w:val="left" w:pos="1858"/>
              </w:tabs>
              <w:spacing w:line="276" w:lineRule="auto"/>
              <w:ind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</w:t>
            </w:r>
            <w:r w:rsidR="00142DF1" w:rsidRPr="000112E7">
              <w:rPr>
                <w:spacing w:val="-1"/>
                <w:sz w:val="26"/>
                <w:szCs w:val="26"/>
              </w:rPr>
              <w:t>дополнительных</w:t>
            </w:r>
            <w:r w:rsidR="00142DF1" w:rsidRPr="000112E7">
              <w:rPr>
                <w:spacing w:val="-58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соглашений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к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трудовому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договору</w:t>
            </w:r>
            <w:r w:rsidR="00142DF1" w:rsidRPr="000112E7">
              <w:rPr>
                <w:spacing w:val="25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с</w:t>
            </w:r>
            <w:r w:rsidR="00142DF1" w:rsidRPr="000112E7">
              <w:rPr>
                <w:spacing w:val="29"/>
                <w:sz w:val="26"/>
                <w:szCs w:val="26"/>
              </w:rPr>
              <w:t xml:space="preserve"> </w:t>
            </w:r>
            <w:proofErr w:type="gramStart"/>
            <w:r w:rsidR="00142DF1" w:rsidRPr="000112E7">
              <w:rPr>
                <w:sz w:val="26"/>
                <w:szCs w:val="26"/>
              </w:rPr>
              <w:t>педагогическими</w:t>
            </w:r>
            <w:proofErr w:type="gramEnd"/>
          </w:p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работниками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before="3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381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</w:t>
            </w:r>
          </w:p>
        </w:tc>
        <w:tc>
          <w:tcPr>
            <w:tcW w:w="1961" w:type="dxa"/>
          </w:tcPr>
          <w:p w:rsidR="00142DF1" w:rsidRPr="000112E7" w:rsidRDefault="00142DF1" w:rsidP="00C73310">
            <w:pPr>
              <w:pStyle w:val="TableParagraph"/>
              <w:spacing w:before="2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before="2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536" w:right="399" w:hanging="113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 раз в год,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сентябрь</w:t>
            </w:r>
          </w:p>
        </w:tc>
      </w:tr>
      <w:tr w:rsidR="00142DF1" w:rsidRPr="000112E7" w:rsidTr="00C73310">
        <w:trPr>
          <w:trHeight w:val="275"/>
        </w:trPr>
        <w:tc>
          <w:tcPr>
            <w:tcW w:w="9502" w:type="dxa"/>
            <w:gridSpan w:val="4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1134"/>
              <w:jc w:val="both"/>
              <w:rPr>
                <w:i/>
                <w:sz w:val="26"/>
                <w:szCs w:val="26"/>
              </w:rPr>
            </w:pPr>
            <w:r w:rsidRPr="000112E7">
              <w:rPr>
                <w:i/>
                <w:sz w:val="26"/>
                <w:szCs w:val="26"/>
              </w:rPr>
              <w:t>IV.</w:t>
            </w:r>
            <w:r w:rsidRPr="000112E7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Учебно-методическое</w:t>
            </w:r>
            <w:r w:rsidRPr="000112E7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и</w:t>
            </w:r>
            <w:r w:rsidRPr="000112E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информационное</w:t>
            </w:r>
            <w:r w:rsidRPr="000112E7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обеспечение</w:t>
            </w:r>
            <w:r w:rsidRPr="000112E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АООП</w:t>
            </w:r>
            <w:r w:rsidRPr="000112E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НОО</w:t>
            </w:r>
          </w:p>
        </w:tc>
      </w:tr>
      <w:tr w:rsidR="00142DF1" w:rsidRPr="000112E7" w:rsidTr="00CF33CB">
        <w:trPr>
          <w:trHeight w:val="1103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right="9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Своевременность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обновления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информационных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материалов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ФГОС</w:t>
            </w:r>
            <w:r w:rsidRPr="000112E7">
              <w:rPr>
                <w:spacing w:val="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НОО</w:t>
            </w:r>
            <w:r w:rsidRPr="000112E7">
              <w:rPr>
                <w:spacing w:val="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ОВЗ,</w:t>
            </w:r>
            <w:r w:rsidRPr="000112E7">
              <w:rPr>
                <w:spacing w:val="59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размещенных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на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сайте</w:t>
            </w:r>
            <w:proofErr w:type="gramEnd"/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школы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before="130"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pacing w:val="-1"/>
                <w:sz w:val="26"/>
                <w:szCs w:val="26"/>
              </w:rPr>
              <w:t>заместитель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директора</w:t>
            </w:r>
          </w:p>
        </w:tc>
        <w:tc>
          <w:tcPr>
            <w:tcW w:w="1961" w:type="dxa"/>
          </w:tcPr>
          <w:p w:rsidR="00142DF1" w:rsidRPr="000112E7" w:rsidRDefault="00142DF1" w:rsidP="00C73310">
            <w:pPr>
              <w:pStyle w:val="TableParagraph"/>
              <w:spacing w:before="130" w:line="276" w:lineRule="auto"/>
              <w:ind w:left="458" w:right="209" w:hanging="22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 сайта,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имеющейся</w:t>
            </w:r>
            <w:proofErr w:type="gramEnd"/>
          </w:p>
          <w:p w:rsidR="00142DF1" w:rsidRPr="000112E7" w:rsidRDefault="00142DF1" w:rsidP="00C73310">
            <w:pPr>
              <w:pStyle w:val="TableParagraph"/>
              <w:spacing w:line="276" w:lineRule="auto"/>
              <w:ind w:left="32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before="3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87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2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раза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</w:t>
            </w:r>
          </w:p>
        </w:tc>
      </w:tr>
      <w:tr w:rsidR="00142DF1" w:rsidRPr="000112E7" w:rsidTr="00CF33CB">
        <w:trPr>
          <w:trHeight w:val="830"/>
        </w:trPr>
        <w:tc>
          <w:tcPr>
            <w:tcW w:w="3687" w:type="dxa"/>
          </w:tcPr>
          <w:p w:rsidR="00142DF1" w:rsidRPr="000112E7" w:rsidRDefault="00CF33CB" w:rsidP="00C73310">
            <w:pPr>
              <w:pStyle w:val="TableParagraph"/>
              <w:tabs>
                <w:tab w:val="left" w:pos="2134"/>
                <w:tab w:val="left" w:pos="2227"/>
                <w:tab w:val="left" w:pos="2680"/>
                <w:tab w:val="left" w:pos="3456"/>
              </w:tabs>
              <w:spacing w:line="276" w:lineRule="auto"/>
              <w:ind w:right="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и </w:t>
            </w:r>
            <w:r w:rsidR="00142DF1" w:rsidRPr="000112E7">
              <w:rPr>
                <w:spacing w:val="-1"/>
                <w:sz w:val="26"/>
                <w:szCs w:val="26"/>
              </w:rPr>
              <w:t>качество</w:t>
            </w:r>
            <w:r w:rsidR="00142DF1" w:rsidRPr="000112E7">
              <w:rPr>
                <w:spacing w:val="-57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информирования</w:t>
            </w:r>
            <w:r w:rsidR="00142DF1" w:rsidRPr="000112E7">
              <w:rPr>
                <w:sz w:val="26"/>
                <w:szCs w:val="26"/>
              </w:rPr>
              <w:tab/>
              <w:t>родителей</w:t>
            </w:r>
            <w:r w:rsidR="00142DF1" w:rsidRPr="000112E7">
              <w:rPr>
                <w:sz w:val="26"/>
                <w:szCs w:val="26"/>
              </w:rPr>
              <w:tab/>
            </w:r>
            <w:r w:rsidR="00142DF1" w:rsidRPr="000112E7">
              <w:rPr>
                <w:spacing w:val="-4"/>
                <w:sz w:val="26"/>
                <w:szCs w:val="26"/>
              </w:rPr>
              <w:t>о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работе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новым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стандартам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230" w:right="201" w:firstLine="12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32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директора</w:t>
            </w:r>
          </w:p>
        </w:tc>
        <w:tc>
          <w:tcPr>
            <w:tcW w:w="1961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3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документации,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анкетирование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before="4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1" w:line="276" w:lineRule="auto"/>
              <w:ind w:left="87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</w:t>
            </w:r>
          </w:p>
        </w:tc>
      </w:tr>
      <w:tr w:rsidR="00142DF1" w:rsidRPr="000112E7" w:rsidTr="00CF33CB">
        <w:trPr>
          <w:trHeight w:val="1655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tabs>
                <w:tab w:val="left" w:pos="1858"/>
              </w:tabs>
              <w:spacing w:line="276" w:lineRule="auto"/>
              <w:ind w:right="9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Учет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общественного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мнения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вопросам введения и реализации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ФГОС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внесения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дополнений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содержание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="00CF33CB">
              <w:rPr>
                <w:sz w:val="26"/>
                <w:szCs w:val="26"/>
              </w:rPr>
              <w:t>основной образовательн</w:t>
            </w:r>
            <w:r w:rsidRPr="000112E7">
              <w:rPr>
                <w:sz w:val="26"/>
                <w:szCs w:val="26"/>
              </w:rPr>
              <w:t>ой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программы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before="1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1961" w:type="dxa"/>
          </w:tcPr>
          <w:p w:rsidR="00142DF1" w:rsidRPr="000112E7" w:rsidRDefault="00142DF1" w:rsidP="00C73310">
            <w:pPr>
              <w:pStyle w:val="TableParagraph"/>
              <w:spacing w:before="1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3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документации,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анкетирование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2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200" w:right="178" w:firstLine="643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необходимости</w:t>
            </w:r>
          </w:p>
        </w:tc>
      </w:tr>
      <w:tr w:rsidR="00142DF1" w:rsidRPr="000112E7" w:rsidTr="00CF33CB">
        <w:trPr>
          <w:trHeight w:val="1103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right="96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Качество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деятельности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сетевого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комплекса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информационного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взаимодействия</w:t>
            </w:r>
            <w:r w:rsidRPr="000112E7">
              <w:rPr>
                <w:spacing w:val="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</w:t>
            </w:r>
            <w:r w:rsidRPr="000112E7">
              <w:rPr>
                <w:spacing w:val="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вопросам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введения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ФГОС</w:t>
            </w:r>
            <w:r w:rsidRPr="000112E7">
              <w:rPr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НОО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before="127"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1961" w:type="dxa"/>
          </w:tcPr>
          <w:p w:rsidR="00142DF1" w:rsidRPr="000112E7" w:rsidRDefault="00142DF1" w:rsidP="00C73310">
            <w:pPr>
              <w:pStyle w:val="TableParagraph"/>
              <w:spacing w:before="2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before="1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88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год,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май</w:t>
            </w:r>
          </w:p>
        </w:tc>
      </w:tr>
      <w:tr w:rsidR="00142DF1" w:rsidRPr="000112E7" w:rsidTr="00CF33CB">
        <w:trPr>
          <w:trHeight w:val="827"/>
        </w:trPr>
        <w:tc>
          <w:tcPr>
            <w:tcW w:w="3687" w:type="dxa"/>
          </w:tcPr>
          <w:p w:rsidR="00142DF1" w:rsidRPr="000112E7" w:rsidRDefault="00142DF1" w:rsidP="00CF33CB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Качество</w:t>
            </w:r>
            <w:r w:rsidRPr="000112E7">
              <w:rPr>
                <w:spacing w:val="1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публичной</w:t>
            </w:r>
            <w:r w:rsidRPr="000112E7">
              <w:rPr>
                <w:spacing w:val="73"/>
                <w:sz w:val="26"/>
                <w:szCs w:val="26"/>
              </w:rPr>
              <w:t xml:space="preserve"> </w:t>
            </w:r>
            <w:r w:rsidR="00CF33CB">
              <w:rPr>
                <w:sz w:val="26"/>
                <w:szCs w:val="26"/>
              </w:rPr>
              <w:t>отчетности школы</w:t>
            </w:r>
            <w:r w:rsidR="00CF33CB">
              <w:rPr>
                <w:sz w:val="26"/>
                <w:szCs w:val="26"/>
              </w:rPr>
              <w:tab/>
              <w:t xml:space="preserve">о ходе и </w:t>
            </w:r>
            <w:r w:rsidRPr="000112E7">
              <w:rPr>
                <w:spacing w:val="-1"/>
                <w:sz w:val="26"/>
                <w:szCs w:val="26"/>
              </w:rPr>
              <w:t>результатах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введения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ФГОС НОО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ОВЗ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230" w:firstLine="120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328" w:right="202" w:hanging="99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заместитель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директора</w:t>
            </w:r>
          </w:p>
        </w:tc>
        <w:tc>
          <w:tcPr>
            <w:tcW w:w="1961" w:type="dxa"/>
          </w:tcPr>
          <w:p w:rsidR="00142DF1" w:rsidRPr="000112E7" w:rsidRDefault="00142DF1" w:rsidP="00C73310">
            <w:pPr>
              <w:pStyle w:val="TableParagraph"/>
              <w:spacing w:before="130"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2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before="2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1" w:line="276" w:lineRule="auto"/>
              <w:ind w:left="90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раз</w:t>
            </w:r>
            <w:r w:rsidRPr="000112E7">
              <w:rPr>
                <w:spacing w:val="-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год,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июнь</w:t>
            </w:r>
          </w:p>
        </w:tc>
      </w:tr>
      <w:tr w:rsidR="00142DF1" w:rsidRPr="000112E7" w:rsidTr="00CF33CB">
        <w:trPr>
          <w:trHeight w:val="1103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tabs>
                <w:tab w:val="left" w:pos="1765"/>
              </w:tabs>
              <w:spacing w:line="276" w:lineRule="auto"/>
              <w:ind w:right="9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Учебно-методическое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="00CF33CB">
              <w:rPr>
                <w:sz w:val="26"/>
                <w:szCs w:val="26"/>
              </w:rPr>
              <w:t xml:space="preserve">обеспечение </w:t>
            </w:r>
            <w:r w:rsidRPr="000112E7">
              <w:rPr>
                <w:spacing w:val="-1"/>
                <w:sz w:val="26"/>
                <w:szCs w:val="26"/>
              </w:rPr>
              <w:t>образовательного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процесса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 директора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1961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114" w:firstLine="8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Издание приказа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утверждении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138" w:right="105" w:hanging="2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списка</w:t>
            </w:r>
            <w:r w:rsidRPr="000112E7">
              <w:rPr>
                <w:spacing w:val="-14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учебников.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Учебных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пособий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before="2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666" w:right="399" w:hanging="243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1 раз в год,</w:t>
            </w:r>
            <w:r w:rsidRPr="000112E7">
              <w:rPr>
                <w:spacing w:val="-58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август</w:t>
            </w:r>
          </w:p>
        </w:tc>
      </w:tr>
      <w:tr w:rsidR="00142DF1" w:rsidRPr="000112E7" w:rsidTr="00C73310">
        <w:trPr>
          <w:trHeight w:val="275"/>
        </w:trPr>
        <w:tc>
          <w:tcPr>
            <w:tcW w:w="9502" w:type="dxa"/>
            <w:gridSpan w:val="4"/>
          </w:tcPr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0112E7">
              <w:rPr>
                <w:b/>
                <w:i/>
                <w:sz w:val="26"/>
                <w:szCs w:val="26"/>
              </w:rPr>
              <w:t>V.</w:t>
            </w:r>
            <w:r w:rsidRPr="000112E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Материально-технические</w:t>
            </w:r>
            <w:r w:rsidRPr="000112E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условия</w:t>
            </w:r>
            <w:r w:rsidRPr="000112E7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реализации</w:t>
            </w:r>
            <w:r w:rsidRPr="000112E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АООП</w:t>
            </w:r>
            <w:r w:rsidRPr="000112E7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0112E7">
              <w:rPr>
                <w:i/>
                <w:sz w:val="26"/>
                <w:szCs w:val="26"/>
              </w:rPr>
              <w:t>НОО</w:t>
            </w:r>
          </w:p>
        </w:tc>
      </w:tr>
      <w:tr w:rsidR="00142DF1" w:rsidRPr="000112E7" w:rsidTr="00CF33CB">
        <w:trPr>
          <w:trHeight w:val="1656"/>
        </w:trPr>
        <w:tc>
          <w:tcPr>
            <w:tcW w:w="3687" w:type="dxa"/>
          </w:tcPr>
          <w:p w:rsidR="00142DF1" w:rsidRPr="000112E7" w:rsidRDefault="00CF33CB" w:rsidP="00CF33CB">
            <w:pPr>
              <w:pStyle w:val="TableParagraph"/>
              <w:spacing w:line="276" w:lineRule="auto"/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Соблюдение: </w:t>
            </w:r>
            <w:proofErr w:type="spellStart"/>
            <w:r>
              <w:rPr>
                <w:sz w:val="26"/>
                <w:szCs w:val="26"/>
              </w:rPr>
              <w:t>СанПиН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r w:rsidR="00142DF1" w:rsidRPr="000112E7">
              <w:rPr>
                <w:sz w:val="26"/>
                <w:szCs w:val="26"/>
              </w:rPr>
              <w:t>пожарной</w:t>
            </w:r>
            <w:r w:rsidR="00142DF1" w:rsidRPr="000112E7"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proofErr w:type="spellStart"/>
            <w:r w:rsidR="00142DF1" w:rsidRPr="000112E7">
              <w:rPr>
                <w:sz w:val="26"/>
                <w:szCs w:val="26"/>
              </w:rPr>
              <w:t>электробезопасности</w:t>
            </w:r>
            <w:proofErr w:type="spellEnd"/>
            <w:r w:rsidR="00142DF1" w:rsidRPr="000112E7">
              <w:rPr>
                <w:sz w:val="26"/>
                <w:szCs w:val="26"/>
              </w:rPr>
              <w:t>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требований охраны труда;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своевременных сроков и</w:t>
            </w:r>
            <w:r w:rsidR="00142DF1" w:rsidRPr="000112E7">
              <w:rPr>
                <w:spacing w:val="1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необходимых</w:t>
            </w:r>
            <w:r w:rsidR="00142DF1" w:rsidRPr="000112E7">
              <w:rPr>
                <w:spacing w:val="-3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объемов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текущего </w:t>
            </w:r>
            <w:r w:rsidR="00142DF1" w:rsidRPr="000112E7">
              <w:rPr>
                <w:sz w:val="26"/>
                <w:szCs w:val="26"/>
              </w:rPr>
              <w:t>и</w:t>
            </w:r>
            <w:r w:rsidR="00142DF1" w:rsidRPr="000112E7">
              <w:rPr>
                <w:spacing w:val="-3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капитального</w:t>
            </w:r>
            <w:r w:rsidR="00142DF1" w:rsidRPr="000112E7">
              <w:rPr>
                <w:spacing w:val="-2"/>
                <w:sz w:val="26"/>
                <w:szCs w:val="26"/>
              </w:rPr>
              <w:t xml:space="preserve"> </w:t>
            </w:r>
            <w:r w:rsidR="00142DF1" w:rsidRPr="000112E7">
              <w:rPr>
                <w:sz w:val="26"/>
                <w:szCs w:val="26"/>
              </w:rPr>
              <w:t>ремонта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before="3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1961" w:type="dxa"/>
          </w:tcPr>
          <w:p w:rsidR="00142DF1" w:rsidRPr="000112E7" w:rsidRDefault="00142DF1" w:rsidP="00C73310">
            <w:pPr>
              <w:pStyle w:val="TableParagraph"/>
              <w:spacing w:before="2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283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Оценка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состояния.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Изучение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1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3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87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Регулярно</w:t>
            </w:r>
          </w:p>
        </w:tc>
      </w:tr>
      <w:tr w:rsidR="00142DF1" w:rsidRPr="000112E7" w:rsidTr="00CF33CB">
        <w:trPr>
          <w:trHeight w:val="1379"/>
        </w:trPr>
        <w:tc>
          <w:tcPr>
            <w:tcW w:w="3687" w:type="dxa"/>
          </w:tcPr>
          <w:p w:rsidR="00142DF1" w:rsidRPr="000112E7" w:rsidRDefault="00142DF1" w:rsidP="00CF33CB">
            <w:pPr>
              <w:pStyle w:val="TableParagraph"/>
              <w:spacing w:line="276" w:lineRule="auto"/>
              <w:ind w:right="70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Проверка наличия доступа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учащихся</w:t>
            </w:r>
            <w:r w:rsidRPr="000112E7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</w:t>
            </w:r>
            <w:r w:rsidR="00CF33CB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ограниченными</w:t>
            </w:r>
            <w:r w:rsidR="00CF33CB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возможностями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здоровья</w:t>
            </w:r>
            <w:r w:rsidR="00CF33CB">
              <w:rPr>
                <w:spacing w:val="-2"/>
                <w:sz w:val="26"/>
                <w:szCs w:val="26"/>
              </w:rPr>
              <w:t xml:space="preserve"> </w:t>
            </w:r>
            <w:r w:rsidR="00CF33CB">
              <w:rPr>
                <w:sz w:val="26"/>
                <w:szCs w:val="26"/>
              </w:rPr>
              <w:t xml:space="preserve">к </w:t>
            </w:r>
            <w:r w:rsidRPr="000112E7">
              <w:rPr>
                <w:sz w:val="26"/>
                <w:szCs w:val="26"/>
              </w:rPr>
              <w:t>объектам инфраструктуры</w:t>
            </w:r>
            <w:r w:rsidR="00CF33CB">
              <w:rPr>
                <w:spacing w:val="-58"/>
                <w:sz w:val="26"/>
                <w:szCs w:val="26"/>
              </w:rPr>
              <w:t xml:space="preserve"> </w:t>
            </w:r>
            <w:r w:rsidR="00CF33CB">
              <w:rPr>
                <w:sz w:val="26"/>
                <w:szCs w:val="26"/>
              </w:rPr>
              <w:t>у</w:t>
            </w:r>
            <w:r w:rsidRPr="000112E7">
              <w:rPr>
                <w:sz w:val="26"/>
                <w:szCs w:val="26"/>
              </w:rPr>
              <w:t>чреждения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before="4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1"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1961" w:type="dxa"/>
          </w:tcPr>
          <w:p w:rsidR="00142DF1" w:rsidRPr="000112E7" w:rsidRDefault="00142DF1" w:rsidP="00C73310">
            <w:pPr>
              <w:pStyle w:val="TableParagraph"/>
              <w:spacing w:before="3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510" w:right="489" w:firstLine="16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Оценка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состояния.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4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1" w:line="276" w:lineRule="auto"/>
              <w:ind w:left="87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Регулярно</w:t>
            </w:r>
          </w:p>
        </w:tc>
      </w:tr>
      <w:tr w:rsidR="00142DF1" w:rsidRPr="000112E7" w:rsidTr="00CF33CB">
        <w:trPr>
          <w:trHeight w:val="1106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Оснащенность</w:t>
            </w:r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кабинетов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right="40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дидактическим и раздаточным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материалом,</w:t>
            </w:r>
            <w:r w:rsidRPr="000112E7">
              <w:rPr>
                <w:spacing w:val="-2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ТСО,</w:t>
            </w:r>
            <w:r w:rsidRPr="000112E7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0112E7">
              <w:rPr>
                <w:sz w:val="26"/>
                <w:szCs w:val="26"/>
              </w:rPr>
              <w:t>учебн</w:t>
            </w:r>
            <w:proofErr w:type="gramStart"/>
            <w:r w:rsidRPr="000112E7">
              <w:rPr>
                <w:sz w:val="26"/>
                <w:szCs w:val="26"/>
              </w:rPr>
              <w:t>о</w:t>
            </w:r>
            <w:proofErr w:type="spellEnd"/>
            <w:r w:rsidRPr="000112E7">
              <w:rPr>
                <w:sz w:val="26"/>
                <w:szCs w:val="26"/>
              </w:rPr>
              <w:t>-</w:t>
            </w:r>
            <w:proofErr w:type="gram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практическим</w:t>
            </w:r>
            <w:r w:rsidRPr="000112E7">
              <w:rPr>
                <w:spacing w:val="-5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оборудованием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before="4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before="1" w:line="276" w:lineRule="auto"/>
              <w:ind w:left="124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зав.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125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кабинетами</w:t>
            </w:r>
          </w:p>
        </w:tc>
        <w:tc>
          <w:tcPr>
            <w:tcW w:w="1961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153" w:right="149" w:firstLine="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Оценка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состояния</w:t>
            </w:r>
            <w:proofErr w:type="gramStart"/>
            <w:r w:rsidRPr="000112E7">
              <w:rPr>
                <w:sz w:val="26"/>
                <w:szCs w:val="26"/>
              </w:rPr>
              <w:t>.</w:t>
            </w:r>
            <w:proofErr w:type="gramEnd"/>
            <w:r w:rsidRPr="000112E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112E7">
              <w:rPr>
                <w:sz w:val="26"/>
                <w:szCs w:val="26"/>
              </w:rPr>
              <w:t>н</w:t>
            </w:r>
            <w:proofErr w:type="gramEnd"/>
            <w:r w:rsidRPr="000112E7">
              <w:rPr>
                <w:sz w:val="26"/>
                <w:szCs w:val="26"/>
              </w:rPr>
              <w:t>еобходимость</w:t>
            </w:r>
            <w:r w:rsidRPr="000112E7">
              <w:rPr>
                <w:spacing w:val="46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и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4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наличие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before="3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91" w:right="85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Авгус</w:t>
            </w:r>
            <w:proofErr w:type="gramStart"/>
            <w:r w:rsidRPr="000112E7">
              <w:rPr>
                <w:sz w:val="26"/>
                <w:szCs w:val="26"/>
              </w:rPr>
              <w:t>т-</w:t>
            </w:r>
            <w:proofErr w:type="gramEnd"/>
            <w:r w:rsidRPr="000112E7">
              <w:rPr>
                <w:spacing w:val="-3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сентябрь</w:t>
            </w:r>
          </w:p>
        </w:tc>
      </w:tr>
      <w:tr w:rsidR="00142DF1" w:rsidRPr="000112E7" w:rsidTr="00CF33CB">
        <w:trPr>
          <w:trHeight w:val="1104"/>
        </w:trPr>
        <w:tc>
          <w:tcPr>
            <w:tcW w:w="3687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Санитарно-гигиеническое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right="35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благополучие образовательной</w:t>
            </w:r>
            <w:r w:rsidR="00CF33CB">
              <w:rPr>
                <w:sz w:val="26"/>
                <w:szCs w:val="26"/>
              </w:rPr>
              <w:t xml:space="preserve"> 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среды</w:t>
            </w:r>
          </w:p>
        </w:tc>
        <w:tc>
          <w:tcPr>
            <w:tcW w:w="1866" w:type="dxa"/>
          </w:tcPr>
          <w:p w:rsidR="00142DF1" w:rsidRPr="000112E7" w:rsidRDefault="00142DF1" w:rsidP="00C73310">
            <w:pPr>
              <w:pStyle w:val="TableParagraph"/>
              <w:spacing w:before="127" w:line="276" w:lineRule="auto"/>
              <w:ind w:left="128" w:right="11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директор,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1961" w:type="dxa"/>
          </w:tcPr>
          <w:p w:rsidR="00142DF1" w:rsidRPr="000112E7" w:rsidRDefault="00142DF1" w:rsidP="00C73310">
            <w:pPr>
              <w:pStyle w:val="TableParagraph"/>
              <w:spacing w:line="276" w:lineRule="auto"/>
              <w:ind w:left="285" w:right="278" w:hanging="2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Соответствие</w:t>
            </w:r>
            <w:r w:rsidRPr="000112E7">
              <w:rPr>
                <w:spacing w:val="1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условий</w:t>
            </w:r>
          </w:p>
          <w:p w:rsidR="00142DF1" w:rsidRPr="000112E7" w:rsidRDefault="00142DF1" w:rsidP="00C73310">
            <w:pPr>
              <w:pStyle w:val="TableParagraph"/>
              <w:spacing w:line="276" w:lineRule="auto"/>
              <w:ind w:left="285" w:right="278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гигиеническим</w:t>
            </w:r>
            <w:r w:rsidRPr="000112E7">
              <w:rPr>
                <w:spacing w:val="-57"/>
                <w:sz w:val="26"/>
                <w:szCs w:val="26"/>
              </w:rPr>
              <w:t xml:space="preserve"> </w:t>
            </w:r>
            <w:r w:rsidRPr="000112E7">
              <w:rPr>
                <w:sz w:val="26"/>
                <w:szCs w:val="26"/>
              </w:rPr>
              <w:t>требованиям</w:t>
            </w:r>
          </w:p>
        </w:tc>
        <w:tc>
          <w:tcPr>
            <w:tcW w:w="1988" w:type="dxa"/>
          </w:tcPr>
          <w:p w:rsidR="00142DF1" w:rsidRPr="000112E7" w:rsidRDefault="00142DF1" w:rsidP="00C73310">
            <w:pPr>
              <w:pStyle w:val="TableParagraph"/>
              <w:spacing w:before="1" w:line="276" w:lineRule="auto"/>
              <w:ind w:left="0"/>
              <w:jc w:val="both"/>
              <w:rPr>
                <w:sz w:val="26"/>
                <w:szCs w:val="26"/>
              </w:rPr>
            </w:pPr>
          </w:p>
          <w:p w:rsidR="00142DF1" w:rsidRPr="000112E7" w:rsidRDefault="00142DF1" w:rsidP="00C73310">
            <w:pPr>
              <w:pStyle w:val="TableParagraph"/>
              <w:spacing w:line="276" w:lineRule="auto"/>
              <w:ind w:left="91" w:right="84"/>
              <w:jc w:val="both"/>
              <w:rPr>
                <w:sz w:val="26"/>
                <w:szCs w:val="26"/>
              </w:rPr>
            </w:pPr>
            <w:r w:rsidRPr="000112E7">
              <w:rPr>
                <w:sz w:val="26"/>
                <w:szCs w:val="26"/>
              </w:rPr>
              <w:t>постоянно</w:t>
            </w:r>
          </w:p>
        </w:tc>
      </w:tr>
    </w:tbl>
    <w:p w:rsidR="00C3719E" w:rsidRPr="000112E7" w:rsidRDefault="00C3719E" w:rsidP="00142DF1">
      <w:pPr>
        <w:pStyle w:val="a3"/>
        <w:spacing w:before="71" w:line="276" w:lineRule="auto"/>
        <w:ind w:right="433" w:firstLine="0"/>
        <w:rPr>
          <w:sz w:val="26"/>
          <w:szCs w:val="2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Горбунова Екатерина Валентиновна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16.04.2021 по 16.04.2022</w:t>
            </w:r>
          </w:p>
        </w:tc>
      </w:tr>
    </w:tbl>
    <w:sectPr xmlns:w="http://schemas.openxmlformats.org/wordprocessingml/2006/main" w:rsidR="00C3719E" w:rsidRPr="000112E7" w:rsidSect="00142DF1">
      <w:pgSz w:w="11910" w:h="16840"/>
      <w:pgMar w:top="1040" w:right="560" w:bottom="960" w:left="1160" w:header="0" w:footer="692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10" w:rsidRDefault="00C73310">
      <w:r>
        <w:separator/>
      </w:r>
    </w:p>
  </w:endnote>
  <w:endnote w:type="continuationSeparator" w:id="0">
    <w:p w:rsidR="00C73310" w:rsidRDefault="00C73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10" w:rsidRDefault="00C73310">
    <w:pPr>
      <w:pStyle w:val="aa"/>
      <w:jc w:val="right"/>
    </w:pPr>
  </w:p>
  <w:sdt>
    <w:sdtPr>
      <w:id w:val="-153769883"/>
      <w:docPartObj>
        <w:docPartGallery w:val="Page Numbers (Bottom of Page)"/>
        <w:docPartUnique/>
      </w:docPartObj>
    </w:sdtPr>
    <w:sdtContent>
      <w:p w:rsidR="00C73310" w:rsidRDefault="00C73310" w:rsidP="004B54A2">
        <w:pPr>
          <w:pStyle w:val="aa"/>
          <w:jc w:val="right"/>
        </w:pPr>
        <w:fldSimple w:instr="PAGE   \* MERGEFORMAT">
          <w:r w:rsidR="0026632E">
            <w:rPr>
              <w:noProof/>
            </w:rPr>
            <w:t>2</w:t>
          </w:r>
        </w:fldSimple>
      </w:p>
    </w:sdtContent>
  </w:sdt>
  <w:p w:rsidR="00C73310" w:rsidRDefault="00C73310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10" w:rsidRDefault="00C73310">
      <w:r>
        <w:separator/>
      </w:r>
    </w:p>
  </w:footnote>
  <w:footnote w:type="continuationSeparator" w:id="0">
    <w:p w:rsidR="00C73310" w:rsidRDefault="00C73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115">
    <w:multiLevelType w:val="hybridMultilevel"/>
    <w:lvl w:ilvl="0" w:tplc="72258378">
      <w:start w:val="1"/>
      <w:numFmt w:val="decimal"/>
      <w:lvlText w:val="%1."/>
      <w:lvlJc w:val="left"/>
      <w:pPr>
        <w:ind w:left="720" w:hanging="360"/>
      </w:pPr>
    </w:lvl>
    <w:lvl w:ilvl="1" w:tplc="72258378" w:tentative="1">
      <w:start w:val="1"/>
      <w:numFmt w:val="lowerLetter"/>
      <w:lvlText w:val="%2."/>
      <w:lvlJc w:val="left"/>
      <w:pPr>
        <w:ind w:left="1440" w:hanging="360"/>
      </w:pPr>
    </w:lvl>
    <w:lvl w:ilvl="2" w:tplc="72258378" w:tentative="1">
      <w:start w:val="1"/>
      <w:numFmt w:val="lowerRoman"/>
      <w:lvlText w:val="%3."/>
      <w:lvlJc w:val="right"/>
      <w:pPr>
        <w:ind w:left="2160" w:hanging="180"/>
      </w:pPr>
    </w:lvl>
    <w:lvl w:ilvl="3" w:tplc="72258378" w:tentative="1">
      <w:start w:val="1"/>
      <w:numFmt w:val="decimal"/>
      <w:lvlText w:val="%4."/>
      <w:lvlJc w:val="left"/>
      <w:pPr>
        <w:ind w:left="2880" w:hanging="360"/>
      </w:pPr>
    </w:lvl>
    <w:lvl w:ilvl="4" w:tplc="72258378" w:tentative="1">
      <w:start w:val="1"/>
      <w:numFmt w:val="lowerLetter"/>
      <w:lvlText w:val="%5."/>
      <w:lvlJc w:val="left"/>
      <w:pPr>
        <w:ind w:left="3600" w:hanging="360"/>
      </w:pPr>
    </w:lvl>
    <w:lvl w:ilvl="5" w:tplc="72258378" w:tentative="1">
      <w:start w:val="1"/>
      <w:numFmt w:val="lowerRoman"/>
      <w:lvlText w:val="%6."/>
      <w:lvlJc w:val="right"/>
      <w:pPr>
        <w:ind w:left="4320" w:hanging="180"/>
      </w:pPr>
    </w:lvl>
    <w:lvl w:ilvl="6" w:tplc="72258378" w:tentative="1">
      <w:start w:val="1"/>
      <w:numFmt w:val="decimal"/>
      <w:lvlText w:val="%7."/>
      <w:lvlJc w:val="left"/>
      <w:pPr>
        <w:ind w:left="5040" w:hanging="360"/>
      </w:pPr>
    </w:lvl>
    <w:lvl w:ilvl="7" w:tplc="72258378" w:tentative="1">
      <w:start w:val="1"/>
      <w:numFmt w:val="lowerLetter"/>
      <w:lvlText w:val="%8."/>
      <w:lvlJc w:val="left"/>
      <w:pPr>
        <w:ind w:left="5760" w:hanging="360"/>
      </w:pPr>
    </w:lvl>
    <w:lvl w:ilvl="8" w:tplc="72258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14">
    <w:multiLevelType w:val="hybridMultilevel"/>
    <w:lvl w:ilvl="0" w:tplc="81296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5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/>
        <w:color w:val="auto"/>
      </w:rPr>
    </w:lvl>
  </w:abstractNum>
  <w:abstractNum w:abstractNumId="6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/>
      </w:rPr>
    </w:lvl>
  </w:abstractNum>
  <w:abstractNum w:abstractNumId="7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/>
        <w:color w:val="auto"/>
      </w:rPr>
    </w:lvl>
  </w:abstractNum>
  <w:abstractNum w:abstractNumId="8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2430" w:hanging="360"/>
      </w:pPr>
      <w:rPr>
        <w:rFonts w:ascii="Symbol" w:hAnsi="Symbol"/>
      </w:rPr>
    </w:lvl>
  </w:abstractNum>
  <w:abstractNum w:abstractNumId="11">
    <w:nsid w:val="03E04891"/>
    <w:multiLevelType w:val="hybridMultilevel"/>
    <w:tmpl w:val="32C638CC"/>
    <w:lvl w:ilvl="0" w:tplc="4CEECB78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38D314">
      <w:numFmt w:val="bullet"/>
      <w:lvlText w:val="•"/>
      <w:lvlJc w:val="left"/>
      <w:pPr>
        <w:ind w:left="1252" w:hanging="286"/>
      </w:pPr>
      <w:rPr>
        <w:rFonts w:hint="default"/>
        <w:lang w:val="ru-RU" w:eastAsia="en-US" w:bidi="ar-SA"/>
      </w:rPr>
    </w:lvl>
    <w:lvl w:ilvl="2" w:tplc="1CA8CA32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3" w:tplc="6840D802">
      <w:numFmt w:val="bullet"/>
      <w:lvlText w:val="•"/>
      <w:lvlJc w:val="left"/>
      <w:pPr>
        <w:ind w:left="3237" w:hanging="286"/>
      </w:pPr>
      <w:rPr>
        <w:rFonts w:hint="default"/>
        <w:lang w:val="ru-RU" w:eastAsia="en-US" w:bidi="ar-SA"/>
      </w:rPr>
    </w:lvl>
    <w:lvl w:ilvl="4" w:tplc="5C2435B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5BEAA3F4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64D4AD34">
      <w:numFmt w:val="bullet"/>
      <w:lvlText w:val="•"/>
      <w:lvlJc w:val="left"/>
      <w:pPr>
        <w:ind w:left="6215" w:hanging="286"/>
      </w:pPr>
      <w:rPr>
        <w:rFonts w:hint="default"/>
        <w:lang w:val="ru-RU" w:eastAsia="en-US" w:bidi="ar-SA"/>
      </w:rPr>
    </w:lvl>
    <w:lvl w:ilvl="7" w:tplc="4290F25A">
      <w:numFmt w:val="bullet"/>
      <w:lvlText w:val="•"/>
      <w:lvlJc w:val="left"/>
      <w:pPr>
        <w:ind w:left="7208" w:hanging="286"/>
      </w:pPr>
      <w:rPr>
        <w:rFonts w:hint="default"/>
        <w:lang w:val="ru-RU" w:eastAsia="en-US" w:bidi="ar-SA"/>
      </w:rPr>
    </w:lvl>
    <w:lvl w:ilvl="8" w:tplc="FD3A5D68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12">
    <w:nsid w:val="047E7952"/>
    <w:multiLevelType w:val="hybridMultilevel"/>
    <w:tmpl w:val="28EC3D40"/>
    <w:lvl w:ilvl="0" w:tplc="4126C5FA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1EA269E">
      <w:numFmt w:val="bullet"/>
      <w:lvlText w:val="•"/>
      <w:lvlJc w:val="left"/>
      <w:pPr>
        <w:ind w:left="792" w:hanging="135"/>
      </w:pPr>
      <w:rPr>
        <w:rFonts w:hint="default"/>
        <w:lang w:val="ru-RU" w:eastAsia="en-US" w:bidi="ar-SA"/>
      </w:rPr>
    </w:lvl>
    <w:lvl w:ilvl="2" w:tplc="E55A4E2C">
      <w:numFmt w:val="bullet"/>
      <w:lvlText w:val="•"/>
      <w:lvlJc w:val="left"/>
      <w:pPr>
        <w:ind w:left="1345" w:hanging="135"/>
      </w:pPr>
      <w:rPr>
        <w:rFonts w:hint="default"/>
        <w:lang w:val="ru-RU" w:eastAsia="en-US" w:bidi="ar-SA"/>
      </w:rPr>
    </w:lvl>
    <w:lvl w:ilvl="3" w:tplc="6A328D3C">
      <w:numFmt w:val="bullet"/>
      <w:lvlText w:val="•"/>
      <w:lvlJc w:val="left"/>
      <w:pPr>
        <w:ind w:left="1898" w:hanging="135"/>
      </w:pPr>
      <w:rPr>
        <w:rFonts w:hint="default"/>
        <w:lang w:val="ru-RU" w:eastAsia="en-US" w:bidi="ar-SA"/>
      </w:rPr>
    </w:lvl>
    <w:lvl w:ilvl="4" w:tplc="D280F55A">
      <w:numFmt w:val="bullet"/>
      <w:lvlText w:val="•"/>
      <w:lvlJc w:val="left"/>
      <w:pPr>
        <w:ind w:left="2451" w:hanging="135"/>
      </w:pPr>
      <w:rPr>
        <w:rFonts w:hint="default"/>
        <w:lang w:val="ru-RU" w:eastAsia="en-US" w:bidi="ar-SA"/>
      </w:rPr>
    </w:lvl>
    <w:lvl w:ilvl="5" w:tplc="498E3CA2">
      <w:numFmt w:val="bullet"/>
      <w:lvlText w:val="•"/>
      <w:lvlJc w:val="left"/>
      <w:pPr>
        <w:ind w:left="3004" w:hanging="135"/>
      </w:pPr>
      <w:rPr>
        <w:rFonts w:hint="default"/>
        <w:lang w:val="ru-RU" w:eastAsia="en-US" w:bidi="ar-SA"/>
      </w:rPr>
    </w:lvl>
    <w:lvl w:ilvl="6" w:tplc="923ED7DC">
      <w:numFmt w:val="bullet"/>
      <w:lvlText w:val="•"/>
      <w:lvlJc w:val="left"/>
      <w:pPr>
        <w:ind w:left="3556" w:hanging="135"/>
      </w:pPr>
      <w:rPr>
        <w:rFonts w:hint="default"/>
        <w:lang w:val="ru-RU" w:eastAsia="en-US" w:bidi="ar-SA"/>
      </w:rPr>
    </w:lvl>
    <w:lvl w:ilvl="7" w:tplc="CA8A93AE">
      <w:numFmt w:val="bullet"/>
      <w:lvlText w:val="•"/>
      <w:lvlJc w:val="left"/>
      <w:pPr>
        <w:ind w:left="4109" w:hanging="135"/>
      </w:pPr>
      <w:rPr>
        <w:rFonts w:hint="default"/>
        <w:lang w:val="ru-RU" w:eastAsia="en-US" w:bidi="ar-SA"/>
      </w:rPr>
    </w:lvl>
    <w:lvl w:ilvl="8" w:tplc="1F3C8FE8">
      <w:numFmt w:val="bullet"/>
      <w:lvlText w:val="•"/>
      <w:lvlJc w:val="left"/>
      <w:pPr>
        <w:ind w:left="4662" w:hanging="135"/>
      </w:pPr>
      <w:rPr>
        <w:rFonts w:hint="default"/>
        <w:lang w:val="ru-RU" w:eastAsia="en-US" w:bidi="ar-SA"/>
      </w:rPr>
    </w:lvl>
  </w:abstractNum>
  <w:abstractNum w:abstractNumId="13">
    <w:nsid w:val="069079B9"/>
    <w:multiLevelType w:val="multilevel"/>
    <w:tmpl w:val="F65CDFC4"/>
    <w:lvl w:ilvl="0">
      <w:start w:val="2"/>
      <w:numFmt w:val="decimal"/>
      <w:lvlText w:val="%1"/>
      <w:lvlJc w:val="left"/>
      <w:pPr>
        <w:ind w:left="25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428"/>
      </w:pPr>
      <w:rPr>
        <w:rFonts w:hint="default"/>
        <w:lang w:val="ru-RU" w:eastAsia="en-US" w:bidi="ar-SA"/>
      </w:rPr>
    </w:lvl>
  </w:abstractNum>
  <w:abstractNum w:abstractNumId="14">
    <w:nsid w:val="073942FD"/>
    <w:multiLevelType w:val="hybridMultilevel"/>
    <w:tmpl w:val="52A4DF62"/>
    <w:lvl w:ilvl="0" w:tplc="4FA01552">
      <w:start w:val="1"/>
      <w:numFmt w:val="decimal"/>
      <w:lvlText w:val="%1)"/>
      <w:lvlJc w:val="left"/>
      <w:pPr>
        <w:ind w:left="10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688A0">
      <w:numFmt w:val="bullet"/>
      <w:lvlText w:val="•"/>
      <w:lvlJc w:val="left"/>
      <w:pPr>
        <w:ind w:left="695" w:hanging="315"/>
      </w:pPr>
      <w:rPr>
        <w:rFonts w:hint="default"/>
        <w:lang w:val="ru-RU" w:eastAsia="en-US" w:bidi="ar-SA"/>
      </w:rPr>
    </w:lvl>
    <w:lvl w:ilvl="2" w:tplc="EE9EC496">
      <w:numFmt w:val="bullet"/>
      <w:lvlText w:val="•"/>
      <w:lvlJc w:val="left"/>
      <w:pPr>
        <w:ind w:left="1290" w:hanging="315"/>
      </w:pPr>
      <w:rPr>
        <w:rFonts w:hint="default"/>
        <w:lang w:val="ru-RU" w:eastAsia="en-US" w:bidi="ar-SA"/>
      </w:rPr>
    </w:lvl>
    <w:lvl w:ilvl="3" w:tplc="59663568">
      <w:numFmt w:val="bullet"/>
      <w:lvlText w:val="•"/>
      <w:lvlJc w:val="left"/>
      <w:pPr>
        <w:ind w:left="1885" w:hanging="315"/>
      </w:pPr>
      <w:rPr>
        <w:rFonts w:hint="default"/>
        <w:lang w:val="ru-RU" w:eastAsia="en-US" w:bidi="ar-SA"/>
      </w:rPr>
    </w:lvl>
    <w:lvl w:ilvl="4" w:tplc="5EE62FF4">
      <w:numFmt w:val="bullet"/>
      <w:lvlText w:val="•"/>
      <w:lvlJc w:val="left"/>
      <w:pPr>
        <w:ind w:left="2480" w:hanging="315"/>
      </w:pPr>
      <w:rPr>
        <w:rFonts w:hint="default"/>
        <w:lang w:val="ru-RU" w:eastAsia="en-US" w:bidi="ar-SA"/>
      </w:rPr>
    </w:lvl>
    <w:lvl w:ilvl="5" w:tplc="162C034E">
      <w:numFmt w:val="bullet"/>
      <w:lvlText w:val="•"/>
      <w:lvlJc w:val="left"/>
      <w:pPr>
        <w:ind w:left="3076" w:hanging="315"/>
      </w:pPr>
      <w:rPr>
        <w:rFonts w:hint="default"/>
        <w:lang w:val="ru-RU" w:eastAsia="en-US" w:bidi="ar-SA"/>
      </w:rPr>
    </w:lvl>
    <w:lvl w:ilvl="6" w:tplc="1436D60A">
      <w:numFmt w:val="bullet"/>
      <w:lvlText w:val="•"/>
      <w:lvlJc w:val="left"/>
      <w:pPr>
        <w:ind w:left="3671" w:hanging="315"/>
      </w:pPr>
      <w:rPr>
        <w:rFonts w:hint="default"/>
        <w:lang w:val="ru-RU" w:eastAsia="en-US" w:bidi="ar-SA"/>
      </w:rPr>
    </w:lvl>
    <w:lvl w:ilvl="7" w:tplc="C44045D2">
      <w:numFmt w:val="bullet"/>
      <w:lvlText w:val="•"/>
      <w:lvlJc w:val="left"/>
      <w:pPr>
        <w:ind w:left="4266" w:hanging="315"/>
      </w:pPr>
      <w:rPr>
        <w:rFonts w:hint="default"/>
        <w:lang w:val="ru-RU" w:eastAsia="en-US" w:bidi="ar-SA"/>
      </w:rPr>
    </w:lvl>
    <w:lvl w:ilvl="8" w:tplc="D4B25AA6">
      <w:numFmt w:val="bullet"/>
      <w:lvlText w:val="•"/>
      <w:lvlJc w:val="left"/>
      <w:pPr>
        <w:ind w:left="4861" w:hanging="315"/>
      </w:pPr>
      <w:rPr>
        <w:rFonts w:hint="default"/>
        <w:lang w:val="ru-RU" w:eastAsia="en-US" w:bidi="ar-SA"/>
      </w:rPr>
    </w:lvl>
  </w:abstractNum>
  <w:abstractNum w:abstractNumId="15">
    <w:nsid w:val="0C7D5A4E"/>
    <w:multiLevelType w:val="hybridMultilevel"/>
    <w:tmpl w:val="6D9EA304"/>
    <w:lvl w:ilvl="0" w:tplc="6F4AC468">
      <w:start w:val="1"/>
      <w:numFmt w:val="decimal"/>
      <w:lvlText w:val="%1)"/>
      <w:lvlJc w:val="left"/>
      <w:pPr>
        <w:ind w:left="258" w:hanging="28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AA48604">
      <w:numFmt w:val="bullet"/>
      <w:lvlText w:val="•"/>
      <w:lvlJc w:val="left"/>
      <w:pPr>
        <w:ind w:left="1252" w:hanging="281"/>
      </w:pPr>
      <w:rPr>
        <w:rFonts w:hint="default"/>
        <w:lang w:val="ru-RU" w:eastAsia="en-US" w:bidi="ar-SA"/>
      </w:rPr>
    </w:lvl>
    <w:lvl w:ilvl="2" w:tplc="C31477E4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C7048592">
      <w:numFmt w:val="bullet"/>
      <w:lvlText w:val="•"/>
      <w:lvlJc w:val="left"/>
      <w:pPr>
        <w:ind w:left="3237" w:hanging="281"/>
      </w:pPr>
      <w:rPr>
        <w:rFonts w:hint="default"/>
        <w:lang w:val="ru-RU" w:eastAsia="en-US" w:bidi="ar-SA"/>
      </w:rPr>
    </w:lvl>
    <w:lvl w:ilvl="4" w:tplc="BBDA3D4C">
      <w:numFmt w:val="bullet"/>
      <w:lvlText w:val="•"/>
      <w:lvlJc w:val="left"/>
      <w:pPr>
        <w:ind w:left="4230" w:hanging="281"/>
      </w:pPr>
      <w:rPr>
        <w:rFonts w:hint="default"/>
        <w:lang w:val="ru-RU" w:eastAsia="en-US" w:bidi="ar-SA"/>
      </w:rPr>
    </w:lvl>
    <w:lvl w:ilvl="5" w:tplc="F258C93E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0B62FB10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7" w:tplc="32044F78">
      <w:numFmt w:val="bullet"/>
      <w:lvlText w:val="•"/>
      <w:lvlJc w:val="left"/>
      <w:pPr>
        <w:ind w:left="7208" w:hanging="281"/>
      </w:pPr>
      <w:rPr>
        <w:rFonts w:hint="default"/>
        <w:lang w:val="ru-RU" w:eastAsia="en-US" w:bidi="ar-SA"/>
      </w:rPr>
    </w:lvl>
    <w:lvl w:ilvl="8" w:tplc="08C6DF90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16">
    <w:nsid w:val="0F457904"/>
    <w:multiLevelType w:val="hybridMultilevel"/>
    <w:tmpl w:val="AA6A21AE"/>
    <w:lvl w:ilvl="0" w:tplc="7C52DA04">
      <w:start w:val="1"/>
      <w:numFmt w:val="decimal"/>
      <w:lvlText w:val="%1."/>
      <w:lvlJc w:val="left"/>
      <w:pPr>
        <w:ind w:left="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8CADC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E4481A7A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0758F8DC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9BBC10B6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51EE67C2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6" w:tplc="FC2497CE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7" w:tplc="5C16263C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8" w:tplc="2056E398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</w:abstractNum>
  <w:abstractNum w:abstractNumId="17">
    <w:nsid w:val="0FA26532"/>
    <w:multiLevelType w:val="hybridMultilevel"/>
    <w:tmpl w:val="1B2266CE"/>
    <w:lvl w:ilvl="0" w:tplc="477E1650">
      <w:numFmt w:val="bullet"/>
      <w:lvlText w:val="•"/>
      <w:lvlJc w:val="left"/>
      <w:pPr>
        <w:ind w:left="258" w:hanging="14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FBEACAC">
      <w:numFmt w:val="bullet"/>
      <w:lvlText w:val="•"/>
      <w:lvlJc w:val="left"/>
      <w:pPr>
        <w:ind w:left="1252" w:hanging="142"/>
      </w:pPr>
      <w:rPr>
        <w:rFonts w:hint="default"/>
        <w:lang w:val="ru-RU" w:eastAsia="en-US" w:bidi="ar-SA"/>
      </w:rPr>
    </w:lvl>
    <w:lvl w:ilvl="2" w:tplc="C6762C3E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3" w:tplc="907085EA">
      <w:numFmt w:val="bullet"/>
      <w:lvlText w:val="•"/>
      <w:lvlJc w:val="left"/>
      <w:pPr>
        <w:ind w:left="3237" w:hanging="142"/>
      </w:pPr>
      <w:rPr>
        <w:rFonts w:hint="default"/>
        <w:lang w:val="ru-RU" w:eastAsia="en-US" w:bidi="ar-SA"/>
      </w:rPr>
    </w:lvl>
    <w:lvl w:ilvl="4" w:tplc="017C6AD8">
      <w:numFmt w:val="bullet"/>
      <w:lvlText w:val="•"/>
      <w:lvlJc w:val="left"/>
      <w:pPr>
        <w:ind w:left="4230" w:hanging="142"/>
      </w:pPr>
      <w:rPr>
        <w:rFonts w:hint="default"/>
        <w:lang w:val="ru-RU" w:eastAsia="en-US" w:bidi="ar-SA"/>
      </w:rPr>
    </w:lvl>
    <w:lvl w:ilvl="5" w:tplc="5114C6C6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41EEA6CA">
      <w:numFmt w:val="bullet"/>
      <w:lvlText w:val="•"/>
      <w:lvlJc w:val="left"/>
      <w:pPr>
        <w:ind w:left="6215" w:hanging="142"/>
      </w:pPr>
      <w:rPr>
        <w:rFonts w:hint="default"/>
        <w:lang w:val="ru-RU" w:eastAsia="en-US" w:bidi="ar-SA"/>
      </w:rPr>
    </w:lvl>
    <w:lvl w:ilvl="7" w:tplc="21AE8D64">
      <w:numFmt w:val="bullet"/>
      <w:lvlText w:val="•"/>
      <w:lvlJc w:val="left"/>
      <w:pPr>
        <w:ind w:left="7208" w:hanging="142"/>
      </w:pPr>
      <w:rPr>
        <w:rFonts w:hint="default"/>
        <w:lang w:val="ru-RU" w:eastAsia="en-US" w:bidi="ar-SA"/>
      </w:rPr>
    </w:lvl>
    <w:lvl w:ilvl="8" w:tplc="A52C2562">
      <w:numFmt w:val="bullet"/>
      <w:lvlText w:val="•"/>
      <w:lvlJc w:val="left"/>
      <w:pPr>
        <w:ind w:left="8201" w:hanging="142"/>
      </w:pPr>
      <w:rPr>
        <w:rFonts w:hint="default"/>
        <w:lang w:val="ru-RU" w:eastAsia="en-US" w:bidi="ar-SA"/>
      </w:rPr>
    </w:lvl>
  </w:abstractNum>
  <w:abstractNum w:abstractNumId="18">
    <w:nsid w:val="176F4076"/>
    <w:multiLevelType w:val="hybridMultilevel"/>
    <w:tmpl w:val="566A82CE"/>
    <w:lvl w:ilvl="0" w:tplc="BD226E9E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CAD5CC">
      <w:numFmt w:val="bullet"/>
      <w:lvlText w:val=""/>
      <w:lvlJc w:val="left"/>
      <w:pPr>
        <w:ind w:left="25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DEFA2C">
      <w:numFmt w:val="bullet"/>
      <w:lvlText w:val="•"/>
      <w:lvlJc w:val="left"/>
      <w:pPr>
        <w:ind w:left="1807" w:hanging="286"/>
      </w:pPr>
      <w:rPr>
        <w:rFonts w:hint="default"/>
        <w:lang w:val="ru-RU" w:eastAsia="en-US" w:bidi="ar-SA"/>
      </w:rPr>
    </w:lvl>
    <w:lvl w:ilvl="3" w:tplc="075CA9FE">
      <w:numFmt w:val="bullet"/>
      <w:lvlText w:val="•"/>
      <w:lvlJc w:val="left"/>
      <w:pPr>
        <w:ind w:left="2854" w:hanging="286"/>
      </w:pPr>
      <w:rPr>
        <w:rFonts w:hint="default"/>
        <w:lang w:val="ru-RU" w:eastAsia="en-US" w:bidi="ar-SA"/>
      </w:rPr>
    </w:lvl>
    <w:lvl w:ilvl="4" w:tplc="FFA28BFC">
      <w:numFmt w:val="bullet"/>
      <w:lvlText w:val="•"/>
      <w:lvlJc w:val="left"/>
      <w:pPr>
        <w:ind w:left="3902" w:hanging="286"/>
      </w:pPr>
      <w:rPr>
        <w:rFonts w:hint="default"/>
        <w:lang w:val="ru-RU" w:eastAsia="en-US" w:bidi="ar-SA"/>
      </w:rPr>
    </w:lvl>
    <w:lvl w:ilvl="5" w:tplc="C160359E">
      <w:numFmt w:val="bullet"/>
      <w:lvlText w:val="•"/>
      <w:lvlJc w:val="left"/>
      <w:pPr>
        <w:ind w:left="4949" w:hanging="286"/>
      </w:pPr>
      <w:rPr>
        <w:rFonts w:hint="default"/>
        <w:lang w:val="ru-RU" w:eastAsia="en-US" w:bidi="ar-SA"/>
      </w:rPr>
    </w:lvl>
    <w:lvl w:ilvl="6" w:tplc="5A48FC66">
      <w:numFmt w:val="bullet"/>
      <w:lvlText w:val="•"/>
      <w:lvlJc w:val="left"/>
      <w:pPr>
        <w:ind w:left="5996" w:hanging="286"/>
      </w:pPr>
      <w:rPr>
        <w:rFonts w:hint="default"/>
        <w:lang w:val="ru-RU" w:eastAsia="en-US" w:bidi="ar-SA"/>
      </w:rPr>
    </w:lvl>
    <w:lvl w:ilvl="7" w:tplc="66B215D2">
      <w:numFmt w:val="bullet"/>
      <w:lvlText w:val="•"/>
      <w:lvlJc w:val="left"/>
      <w:pPr>
        <w:ind w:left="7044" w:hanging="286"/>
      </w:pPr>
      <w:rPr>
        <w:rFonts w:hint="default"/>
        <w:lang w:val="ru-RU" w:eastAsia="en-US" w:bidi="ar-SA"/>
      </w:rPr>
    </w:lvl>
    <w:lvl w:ilvl="8" w:tplc="9F5CF5C6">
      <w:numFmt w:val="bullet"/>
      <w:lvlText w:val="•"/>
      <w:lvlJc w:val="left"/>
      <w:pPr>
        <w:ind w:left="8091" w:hanging="286"/>
      </w:pPr>
      <w:rPr>
        <w:rFonts w:hint="default"/>
        <w:lang w:val="ru-RU" w:eastAsia="en-US" w:bidi="ar-SA"/>
      </w:rPr>
    </w:lvl>
  </w:abstractNum>
  <w:abstractNum w:abstractNumId="19">
    <w:nsid w:val="19AC0128"/>
    <w:multiLevelType w:val="hybridMultilevel"/>
    <w:tmpl w:val="15BAC77A"/>
    <w:lvl w:ilvl="0" w:tplc="158864FA">
      <w:numFmt w:val="bullet"/>
      <w:lvlText w:val="•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8648A">
      <w:numFmt w:val="bullet"/>
      <w:lvlText w:val="•"/>
      <w:lvlJc w:val="left"/>
      <w:pPr>
        <w:ind w:left="1252" w:hanging="142"/>
      </w:pPr>
      <w:rPr>
        <w:rFonts w:hint="default"/>
        <w:lang w:val="ru-RU" w:eastAsia="en-US" w:bidi="ar-SA"/>
      </w:rPr>
    </w:lvl>
    <w:lvl w:ilvl="2" w:tplc="95AA0BAC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3" w:tplc="2A86AAA2">
      <w:numFmt w:val="bullet"/>
      <w:lvlText w:val="•"/>
      <w:lvlJc w:val="left"/>
      <w:pPr>
        <w:ind w:left="3237" w:hanging="142"/>
      </w:pPr>
      <w:rPr>
        <w:rFonts w:hint="default"/>
        <w:lang w:val="ru-RU" w:eastAsia="en-US" w:bidi="ar-SA"/>
      </w:rPr>
    </w:lvl>
    <w:lvl w:ilvl="4" w:tplc="AB3A54BA">
      <w:numFmt w:val="bullet"/>
      <w:lvlText w:val="•"/>
      <w:lvlJc w:val="left"/>
      <w:pPr>
        <w:ind w:left="4230" w:hanging="142"/>
      </w:pPr>
      <w:rPr>
        <w:rFonts w:hint="default"/>
        <w:lang w:val="ru-RU" w:eastAsia="en-US" w:bidi="ar-SA"/>
      </w:rPr>
    </w:lvl>
    <w:lvl w:ilvl="5" w:tplc="FB9AD16A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542444A2">
      <w:numFmt w:val="bullet"/>
      <w:lvlText w:val="•"/>
      <w:lvlJc w:val="left"/>
      <w:pPr>
        <w:ind w:left="6215" w:hanging="142"/>
      </w:pPr>
      <w:rPr>
        <w:rFonts w:hint="default"/>
        <w:lang w:val="ru-RU" w:eastAsia="en-US" w:bidi="ar-SA"/>
      </w:rPr>
    </w:lvl>
    <w:lvl w:ilvl="7" w:tplc="5C5252BE">
      <w:numFmt w:val="bullet"/>
      <w:lvlText w:val="•"/>
      <w:lvlJc w:val="left"/>
      <w:pPr>
        <w:ind w:left="7208" w:hanging="142"/>
      </w:pPr>
      <w:rPr>
        <w:rFonts w:hint="default"/>
        <w:lang w:val="ru-RU" w:eastAsia="en-US" w:bidi="ar-SA"/>
      </w:rPr>
    </w:lvl>
    <w:lvl w:ilvl="8" w:tplc="A34042A2">
      <w:numFmt w:val="bullet"/>
      <w:lvlText w:val="•"/>
      <w:lvlJc w:val="left"/>
      <w:pPr>
        <w:ind w:left="8201" w:hanging="142"/>
      </w:pPr>
      <w:rPr>
        <w:rFonts w:hint="default"/>
        <w:lang w:val="ru-RU" w:eastAsia="en-US" w:bidi="ar-SA"/>
      </w:rPr>
    </w:lvl>
  </w:abstractNum>
  <w:abstractNum w:abstractNumId="20">
    <w:nsid w:val="19B56E68"/>
    <w:multiLevelType w:val="hybridMultilevel"/>
    <w:tmpl w:val="D1BCBE36"/>
    <w:lvl w:ilvl="0" w:tplc="A3D2489C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9A51C8">
      <w:numFmt w:val="bullet"/>
      <w:lvlText w:val="•"/>
      <w:lvlJc w:val="left"/>
      <w:pPr>
        <w:ind w:left="1252" w:hanging="286"/>
      </w:pPr>
      <w:rPr>
        <w:rFonts w:hint="default"/>
        <w:lang w:val="ru-RU" w:eastAsia="en-US" w:bidi="ar-SA"/>
      </w:rPr>
    </w:lvl>
    <w:lvl w:ilvl="2" w:tplc="B68A4D56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3" w:tplc="6F465F16">
      <w:numFmt w:val="bullet"/>
      <w:lvlText w:val="•"/>
      <w:lvlJc w:val="left"/>
      <w:pPr>
        <w:ind w:left="3237" w:hanging="286"/>
      </w:pPr>
      <w:rPr>
        <w:rFonts w:hint="default"/>
        <w:lang w:val="ru-RU" w:eastAsia="en-US" w:bidi="ar-SA"/>
      </w:rPr>
    </w:lvl>
    <w:lvl w:ilvl="4" w:tplc="3774C8C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B20EDAA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2ACAE57A">
      <w:numFmt w:val="bullet"/>
      <w:lvlText w:val="•"/>
      <w:lvlJc w:val="left"/>
      <w:pPr>
        <w:ind w:left="6215" w:hanging="286"/>
      </w:pPr>
      <w:rPr>
        <w:rFonts w:hint="default"/>
        <w:lang w:val="ru-RU" w:eastAsia="en-US" w:bidi="ar-SA"/>
      </w:rPr>
    </w:lvl>
    <w:lvl w:ilvl="7" w:tplc="17EC0CEA">
      <w:numFmt w:val="bullet"/>
      <w:lvlText w:val="•"/>
      <w:lvlJc w:val="left"/>
      <w:pPr>
        <w:ind w:left="7208" w:hanging="286"/>
      </w:pPr>
      <w:rPr>
        <w:rFonts w:hint="default"/>
        <w:lang w:val="ru-RU" w:eastAsia="en-US" w:bidi="ar-SA"/>
      </w:rPr>
    </w:lvl>
    <w:lvl w:ilvl="8" w:tplc="AE7EAFAA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21">
    <w:nsid w:val="1AC3564C"/>
    <w:multiLevelType w:val="hybridMultilevel"/>
    <w:tmpl w:val="BD562DEE"/>
    <w:lvl w:ilvl="0" w:tplc="771E2D1C">
      <w:start w:val="1"/>
      <w:numFmt w:val="decimal"/>
      <w:lvlText w:val="%1)"/>
      <w:lvlJc w:val="left"/>
      <w:pPr>
        <w:ind w:left="258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B05B32">
      <w:numFmt w:val="bullet"/>
      <w:lvlText w:val="•"/>
      <w:lvlJc w:val="left"/>
      <w:pPr>
        <w:ind w:left="1252" w:hanging="305"/>
      </w:pPr>
      <w:rPr>
        <w:rFonts w:hint="default"/>
        <w:lang w:val="ru-RU" w:eastAsia="en-US" w:bidi="ar-SA"/>
      </w:rPr>
    </w:lvl>
    <w:lvl w:ilvl="2" w:tplc="104CB4FC">
      <w:numFmt w:val="bullet"/>
      <w:lvlText w:val="•"/>
      <w:lvlJc w:val="left"/>
      <w:pPr>
        <w:ind w:left="2245" w:hanging="305"/>
      </w:pPr>
      <w:rPr>
        <w:rFonts w:hint="default"/>
        <w:lang w:val="ru-RU" w:eastAsia="en-US" w:bidi="ar-SA"/>
      </w:rPr>
    </w:lvl>
    <w:lvl w:ilvl="3" w:tplc="A8E03F26">
      <w:numFmt w:val="bullet"/>
      <w:lvlText w:val="•"/>
      <w:lvlJc w:val="left"/>
      <w:pPr>
        <w:ind w:left="3237" w:hanging="305"/>
      </w:pPr>
      <w:rPr>
        <w:rFonts w:hint="default"/>
        <w:lang w:val="ru-RU" w:eastAsia="en-US" w:bidi="ar-SA"/>
      </w:rPr>
    </w:lvl>
    <w:lvl w:ilvl="4" w:tplc="FA38D97C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0C1CE828">
      <w:numFmt w:val="bullet"/>
      <w:lvlText w:val="•"/>
      <w:lvlJc w:val="left"/>
      <w:pPr>
        <w:ind w:left="5223" w:hanging="305"/>
      </w:pPr>
      <w:rPr>
        <w:rFonts w:hint="default"/>
        <w:lang w:val="ru-RU" w:eastAsia="en-US" w:bidi="ar-SA"/>
      </w:rPr>
    </w:lvl>
    <w:lvl w:ilvl="6" w:tplc="04EE586C">
      <w:numFmt w:val="bullet"/>
      <w:lvlText w:val="•"/>
      <w:lvlJc w:val="left"/>
      <w:pPr>
        <w:ind w:left="6215" w:hanging="305"/>
      </w:pPr>
      <w:rPr>
        <w:rFonts w:hint="default"/>
        <w:lang w:val="ru-RU" w:eastAsia="en-US" w:bidi="ar-SA"/>
      </w:rPr>
    </w:lvl>
    <w:lvl w:ilvl="7" w:tplc="7EE2112C">
      <w:numFmt w:val="bullet"/>
      <w:lvlText w:val="•"/>
      <w:lvlJc w:val="left"/>
      <w:pPr>
        <w:ind w:left="7208" w:hanging="305"/>
      </w:pPr>
      <w:rPr>
        <w:rFonts w:hint="default"/>
        <w:lang w:val="ru-RU" w:eastAsia="en-US" w:bidi="ar-SA"/>
      </w:rPr>
    </w:lvl>
    <w:lvl w:ilvl="8" w:tplc="07EC2634">
      <w:numFmt w:val="bullet"/>
      <w:lvlText w:val="•"/>
      <w:lvlJc w:val="left"/>
      <w:pPr>
        <w:ind w:left="8201" w:hanging="305"/>
      </w:pPr>
      <w:rPr>
        <w:rFonts w:hint="default"/>
        <w:lang w:val="ru-RU" w:eastAsia="en-US" w:bidi="ar-SA"/>
      </w:rPr>
    </w:lvl>
  </w:abstractNum>
  <w:abstractNum w:abstractNumId="22">
    <w:nsid w:val="1AEB65CA"/>
    <w:multiLevelType w:val="hybridMultilevel"/>
    <w:tmpl w:val="A0624F86"/>
    <w:lvl w:ilvl="0" w:tplc="3FDE8996">
      <w:start w:val="1"/>
      <w:numFmt w:val="decimal"/>
      <w:lvlText w:val="%1."/>
      <w:lvlJc w:val="left"/>
      <w:pPr>
        <w:ind w:left="258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C89A8">
      <w:numFmt w:val="bullet"/>
      <w:lvlText w:val="•"/>
      <w:lvlJc w:val="left"/>
      <w:pPr>
        <w:ind w:left="1252" w:hanging="293"/>
      </w:pPr>
      <w:rPr>
        <w:rFonts w:hint="default"/>
        <w:lang w:val="ru-RU" w:eastAsia="en-US" w:bidi="ar-SA"/>
      </w:rPr>
    </w:lvl>
    <w:lvl w:ilvl="2" w:tplc="930A7A68">
      <w:numFmt w:val="bullet"/>
      <w:lvlText w:val="•"/>
      <w:lvlJc w:val="left"/>
      <w:pPr>
        <w:ind w:left="2245" w:hanging="293"/>
      </w:pPr>
      <w:rPr>
        <w:rFonts w:hint="default"/>
        <w:lang w:val="ru-RU" w:eastAsia="en-US" w:bidi="ar-SA"/>
      </w:rPr>
    </w:lvl>
    <w:lvl w:ilvl="3" w:tplc="6980CB08">
      <w:numFmt w:val="bullet"/>
      <w:lvlText w:val="•"/>
      <w:lvlJc w:val="left"/>
      <w:pPr>
        <w:ind w:left="3237" w:hanging="293"/>
      </w:pPr>
      <w:rPr>
        <w:rFonts w:hint="default"/>
        <w:lang w:val="ru-RU" w:eastAsia="en-US" w:bidi="ar-SA"/>
      </w:rPr>
    </w:lvl>
    <w:lvl w:ilvl="4" w:tplc="735C1986">
      <w:numFmt w:val="bullet"/>
      <w:lvlText w:val="•"/>
      <w:lvlJc w:val="left"/>
      <w:pPr>
        <w:ind w:left="4230" w:hanging="293"/>
      </w:pPr>
      <w:rPr>
        <w:rFonts w:hint="default"/>
        <w:lang w:val="ru-RU" w:eastAsia="en-US" w:bidi="ar-SA"/>
      </w:rPr>
    </w:lvl>
    <w:lvl w:ilvl="5" w:tplc="AE1851AE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F05CBCAE">
      <w:numFmt w:val="bullet"/>
      <w:lvlText w:val="•"/>
      <w:lvlJc w:val="left"/>
      <w:pPr>
        <w:ind w:left="6215" w:hanging="293"/>
      </w:pPr>
      <w:rPr>
        <w:rFonts w:hint="default"/>
        <w:lang w:val="ru-RU" w:eastAsia="en-US" w:bidi="ar-SA"/>
      </w:rPr>
    </w:lvl>
    <w:lvl w:ilvl="7" w:tplc="F8709B22">
      <w:numFmt w:val="bullet"/>
      <w:lvlText w:val="•"/>
      <w:lvlJc w:val="left"/>
      <w:pPr>
        <w:ind w:left="7208" w:hanging="293"/>
      </w:pPr>
      <w:rPr>
        <w:rFonts w:hint="default"/>
        <w:lang w:val="ru-RU" w:eastAsia="en-US" w:bidi="ar-SA"/>
      </w:rPr>
    </w:lvl>
    <w:lvl w:ilvl="8" w:tplc="D3B2E290">
      <w:numFmt w:val="bullet"/>
      <w:lvlText w:val="•"/>
      <w:lvlJc w:val="left"/>
      <w:pPr>
        <w:ind w:left="8201" w:hanging="293"/>
      </w:pPr>
      <w:rPr>
        <w:rFonts w:hint="default"/>
        <w:lang w:val="ru-RU" w:eastAsia="en-US" w:bidi="ar-SA"/>
      </w:rPr>
    </w:lvl>
  </w:abstractNum>
  <w:abstractNum w:abstractNumId="23">
    <w:nsid w:val="1CCF6883"/>
    <w:multiLevelType w:val="hybridMultilevel"/>
    <w:tmpl w:val="78D29538"/>
    <w:lvl w:ilvl="0" w:tplc="02BEB33E">
      <w:numFmt w:val="bullet"/>
      <w:lvlText w:val=""/>
      <w:lvlJc w:val="left"/>
      <w:pPr>
        <w:ind w:left="258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0A2242">
      <w:numFmt w:val="bullet"/>
      <w:lvlText w:val="•"/>
      <w:lvlJc w:val="left"/>
      <w:pPr>
        <w:ind w:left="1252" w:hanging="286"/>
      </w:pPr>
      <w:rPr>
        <w:rFonts w:hint="default"/>
        <w:lang w:val="ru-RU" w:eastAsia="en-US" w:bidi="ar-SA"/>
      </w:rPr>
    </w:lvl>
    <w:lvl w:ilvl="2" w:tplc="9F5C13EC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3" w:tplc="8F5E95FE">
      <w:numFmt w:val="bullet"/>
      <w:lvlText w:val="•"/>
      <w:lvlJc w:val="left"/>
      <w:pPr>
        <w:ind w:left="3237" w:hanging="286"/>
      </w:pPr>
      <w:rPr>
        <w:rFonts w:hint="default"/>
        <w:lang w:val="ru-RU" w:eastAsia="en-US" w:bidi="ar-SA"/>
      </w:rPr>
    </w:lvl>
    <w:lvl w:ilvl="4" w:tplc="B3C4EC5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1180CC6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7CE03BFE">
      <w:numFmt w:val="bullet"/>
      <w:lvlText w:val="•"/>
      <w:lvlJc w:val="left"/>
      <w:pPr>
        <w:ind w:left="6215" w:hanging="286"/>
      </w:pPr>
      <w:rPr>
        <w:rFonts w:hint="default"/>
        <w:lang w:val="ru-RU" w:eastAsia="en-US" w:bidi="ar-SA"/>
      </w:rPr>
    </w:lvl>
    <w:lvl w:ilvl="7" w:tplc="13C485D4">
      <w:numFmt w:val="bullet"/>
      <w:lvlText w:val="•"/>
      <w:lvlJc w:val="left"/>
      <w:pPr>
        <w:ind w:left="7208" w:hanging="286"/>
      </w:pPr>
      <w:rPr>
        <w:rFonts w:hint="default"/>
        <w:lang w:val="ru-RU" w:eastAsia="en-US" w:bidi="ar-SA"/>
      </w:rPr>
    </w:lvl>
    <w:lvl w:ilvl="8" w:tplc="762ACCF4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24">
    <w:nsid w:val="1DC710DA"/>
    <w:multiLevelType w:val="hybridMultilevel"/>
    <w:tmpl w:val="7AB85DFC"/>
    <w:lvl w:ilvl="0" w:tplc="E63648CE">
      <w:numFmt w:val="bullet"/>
      <w:lvlText w:val=""/>
      <w:lvlJc w:val="left"/>
      <w:pPr>
        <w:ind w:left="25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24E0CE">
      <w:numFmt w:val="bullet"/>
      <w:lvlText w:val="•"/>
      <w:lvlJc w:val="left"/>
      <w:pPr>
        <w:ind w:left="1252" w:hanging="192"/>
      </w:pPr>
      <w:rPr>
        <w:rFonts w:hint="default"/>
        <w:lang w:val="ru-RU" w:eastAsia="en-US" w:bidi="ar-SA"/>
      </w:rPr>
    </w:lvl>
    <w:lvl w:ilvl="2" w:tplc="C5E44F58">
      <w:numFmt w:val="bullet"/>
      <w:lvlText w:val="•"/>
      <w:lvlJc w:val="left"/>
      <w:pPr>
        <w:ind w:left="2245" w:hanging="192"/>
      </w:pPr>
      <w:rPr>
        <w:rFonts w:hint="default"/>
        <w:lang w:val="ru-RU" w:eastAsia="en-US" w:bidi="ar-SA"/>
      </w:rPr>
    </w:lvl>
    <w:lvl w:ilvl="3" w:tplc="3F4C91F4">
      <w:numFmt w:val="bullet"/>
      <w:lvlText w:val="•"/>
      <w:lvlJc w:val="left"/>
      <w:pPr>
        <w:ind w:left="3237" w:hanging="192"/>
      </w:pPr>
      <w:rPr>
        <w:rFonts w:hint="default"/>
        <w:lang w:val="ru-RU" w:eastAsia="en-US" w:bidi="ar-SA"/>
      </w:rPr>
    </w:lvl>
    <w:lvl w:ilvl="4" w:tplc="AA94911C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5" w:tplc="66EA919A">
      <w:numFmt w:val="bullet"/>
      <w:lvlText w:val="•"/>
      <w:lvlJc w:val="left"/>
      <w:pPr>
        <w:ind w:left="5223" w:hanging="192"/>
      </w:pPr>
      <w:rPr>
        <w:rFonts w:hint="default"/>
        <w:lang w:val="ru-RU" w:eastAsia="en-US" w:bidi="ar-SA"/>
      </w:rPr>
    </w:lvl>
    <w:lvl w:ilvl="6" w:tplc="41EA346C">
      <w:numFmt w:val="bullet"/>
      <w:lvlText w:val="•"/>
      <w:lvlJc w:val="left"/>
      <w:pPr>
        <w:ind w:left="6215" w:hanging="192"/>
      </w:pPr>
      <w:rPr>
        <w:rFonts w:hint="default"/>
        <w:lang w:val="ru-RU" w:eastAsia="en-US" w:bidi="ar-SA"/>
      </w:rPr>
    </w:lvl>
    <w:lvl w:ilvl="7" w:tplc="806A0364">
      <w:numFmt w:val="bullet"/>
      <w:lvlText w:val="•"/>
      <w:lvlJc w:val="left"/>
      <w:pPr>
        <w:ind w:left="7208" w:hanging="192"/>
      </w:pPr>
      <w:rPr>
        <w:rFonts w:hint="default"/>
        <w:lang w:val="ru-RU" w:eastAsia="en-US" w:bidi="ar-SA"/>
      </w:rPr>
    </w:lvl>
    <w:lvl w:ilvl="8" w:tplc="883CFF50">
      <w:numFmt w:val="bullet"/>
      <w:lvlText w:val="•"/>
      <w:lvlJc w:val="left"/>
      <w:pPr>
        <w:ind w:left="8201" w:hanging="192"/>
      </w:pPr>
      <w:rPr>
        <w:rFonts w:hint="default"/>
        <w:lang w:val="ru-RU" w:eastAsia="en-US" w:bidi="ar-SA"/>
      </w:rPr>
    </w:lvl>
  </w:abstractNum>
  <w:abstractNum w:abstractNumId="25">
    <w:nsid w:val="200057EB"/>
    <w:multiLevelType w:val="hybridMultilevel"/>
    <w:tmpl w:val="396E975E"/>
    <w:lvl w:ilvl="0" w:tplc="62C69E26">
      <w:start w:val="1"/>
      <w:numFmt w:val="decimal"/>
      <w:lvlText w:val="%1."/>
      <w:lvlJc w:val="left"/>
      <w:pPr>
        <w:ind w:left="25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6D324">
      <w:numFmt w:val="bullet"/>
      <w:lvlText w:val="•"/>
      <w:lvlJc w:val="left"/>
      <w:pPr>
        <w:ind w:left="3460" w:hanging="303"/>
      </w:pPr>
      <w:rPr>
        <w:rFonts w:hint="default"/>
        <w:lang w:val="ru-RU" w:eastAsia="en-US" w:bidi="ar-SA"/>
      </w:rPr>
    </w:lvl>
    <w:lvl w:ilvl="2" w:tplc="95182608">
      <w:numFmt w:val="bullet"/>
      <w:lvlText w:val="•"/>
      <w:lvlJc w:val="left"/>
      <w:pPr>
        <w:ind w:left="4207" w:hanging="303"/>
      </w:pPr>
      <w:rPr>
        <w:rFonts w:hint="default"/>
        <w:lang w:val="ru-RU" w:eastAsia="en-US" w:bidi="ar-SA"/>
      </w:rPr>
    </w:lvl>
    <w:lvl w:ilvl="3" w:tplc="5FAA9408">
      <w:numFmt w:val="bullet"/>
      <w:lvlText w:val="•"/>
      <w:lvlJc w:val="left"/>
      <w:pPr>
        <w:ind w:left="4954" w:hanging="303"/>
      </w:pPr>
      <w:rPr>
        <w:rFonts w:hint="default"/>
        <w:lang w:val="ru-RU" w:eastAsia="en-US" w:bidi="ar-SA"/>
      </w:rPr>
    </w:lvl>
    <w:lvl w:ilvl="4" w:tplc="8AC6300C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5" w:tplc="B3CE9962">
      <w:numFmt w:val="bullet"/>
      <w:lvlText w:val="•"/>
      <w:lvlJc w:val="left"/>
      <w:pPr>
        <w:ind w:left="6449" w:hanging="303"/>
      </w:pPr>
      <w:rPr>
        <w:rFonts w:hint="default"/>
        <w:lang w:val="ru-RU" w:eastAsia="en-US" w:bidi="ar-SA"/>
      </w:rPr>
    </w:lvl>
    <w:lvl w:ilvl="6" w:tplc="C2E4359E">
      <w:numFmt w:val="bullet"/>
      <w:lvlText w:val="•"/>
      <w:lvlJc w:val="left"/>
      <w:pPr>
        <w:ind w:left="7196" w:hanging="303"/>
      </w:pPr>
      <w:rPr>
        <w:rFonts w:hint="default"/>
        <w:lang w:val="ru-RU" w:eastAsia="en-US" w:bidi="ar-SA"/>
      </w:rPr>
    </w:lvl>
    <w:lvl w:ilvl="7" w:tplc="4AF040BC">
      <w:numFmt w:val="bullet"/>
      <w:lvlText w:val="•"/>
      <w:lvlJc w:val="left"/>
      <w:pPr>
        <w:ind w:left="7944" w:hanging="303"/>
      </w:pPr>
      <w:rPr>
        <w:rFonts w:hint="default"/>
        <w:lang w:val="ru-RU" w:eastAsia="en-US" w:bidi="ar-SA"/>
      </w:rPr>
    </w:lvl>
    <w:lvl w:ilvl="8" w:tplc="C71CFD1E">
      <w:numFmt w:val="bullet"/>
      <w:lvlText w:val="•"/>
      <w:lvlJc w:val="left"/>
      <w:pPr>
        <w:ind w:left="8691" w:hanging="303"/>
      </w:pPr>
      <w:rPr>
        <w:rFonts w:hint="default"/>
        <w:lang w:val="ru-RU" w:eastAsia="en-US" w:bidi="ar-SA"/>
      </w:rPr>
    </w:lvl>
  </w:abstractNum>
  <w:abstractNum w:abstractNumId="26">
    <w:nsid w:val="20C72BAA"/>
    <w:multiLevelType w:val="hybridMultilevel"/>
    <w:tmpl w:val="83DAE5C4"/>
    <w:lvl w:ilvl="0" w:tplc="1EC6E2FA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D6A8C68">
      <w:numFmt w:val="bullet"/>
      <w:lvlText w:val="•"/>
      <w:lvlJc w:val="left"/>
      <w:pPr>
        <w:ind w:left="1252" w:hanging="286"/>
      </w:pPr>
      <w:rPr>
        <w:rFonts w:hint="default"/>
        <w:lang w:val="ru-RU" w:eastAsia="en-US" w:bidi="ar-SA"/>
      </w:rPr>
    </w:lvl>
    <w:lvl w:ilvl="2" w:tplc="0BD8C948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3" w:tplc="7226AD9C">
      <w:numFmt w:val="bullet"/>
      <w:lvlText w:val="•"/>
      <w:lvlJc w:val="left"/>
      <w:pPr>
        <w:ind w:left="3237" w:hanging="286"/>
      </w:pPr>
      <w:rPr>
        <w:rFonts w:hint="default"/>
        <w:lang w:val="ru-RU" w:eastAsia="en-US" w:bidi="ar-SA"/>
      </w:rPr>
    </w:lvl>
    <w:lvl w:ilvl="4" w:tplc="E3025C9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E2EADB76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F7DC6C10">
      <w:numFmt w:val="bullet"/>
      <w:lvlText w:val="•"/>
      <w:lvlJc w:val="left"/>
      <w:pPr>
        <w:ind w:left="6215" w:hanging="286"/>
      </w:pPr>
      <w:rPr>
        <w:rFonts w:hint="default"/>
        <w:lang w:val="ru-RU" w:eastAsia="en-US" w:bidi="ar-SA"/>
      </w:rPr>
    </w:lvl>
    <w:lvl w:ilvl="7" w:tplc="4444457A">
      <w:numFmt w:val="bullet"/>
      <w:lvlText w:val="•"/>
      <w:lvlJc w:val="left"/>
      <w:pPr>
        <w:ind w:left="7208" w:hanging="286"/>
      </w:pPr>
      <w:rPr>
        <w:rFonts w:hint="default"/>
        <w:lang w:val="ru-RU" w:eastAsia="en-US" w:bidi="ar-SA"/>
      </w:rPr>
    </w:lvl>
    <w:lvl w:ilvl="8" w:tplc="CE9E2730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27">
    <w:nsid w:val="214F7F01"/>
    <w:multiLevelType w:val="hybridMultilevel"/>
    <w:tmpl w:val="46E8C160"/>
    <w:lvl w:ilvl="0" w:tplc="1F58CA0C">
      <w:start w:val="1"/>
      <w:numFmt w:val="decimal"/>
      <w:lvlText w:val="%1)"/>
      <w:lvlJc w:val="left"/>
      <w:pPr>
        <w:ind w:left="105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F41404">
      <w:numFmt w:val="bullet"/>
      <w:lvlText w:val="•"/>
      <w:lvlJc w:val="left"/>
      <w:pPr>
        <w:ind w:left="695" w:hanging="201"/>
      </w:pPr>
      <w:rPr>
        <w:rFonts w:hint="default"/>
        <w:lang w:val="ru-RU" w:eastAsia="en-US" w:bidi="ar-SA"/>
      </w:rPr>
    </w:lvl>
    <w:lvl w:ilvl="2" w:tplc="46EACC12">
      <w:numFmt w:val="bullet"/>
      <w:lvlText w:val="•"/>
      <w:lvlJc w:val="left"/>
      <w:pPr>
        <w:ind w:left="1290" w:hanging="201"/>
      </w:pPr>
      <w:rPr>
        <w:rFonts w:hint="default"/>
        <w:lang w:val="ru-RU" w:eastAsia="en-US" w:bidi="ar-SA"/>
      </w:rPr>
    </w:lvl>
    <w:lvl w:ilvl="3" w:tplc="79DE9810">
      <w:numFmt w:val="bullet"/>
      <w:lvlText w:val="•"/>
      <w:lvlJc w:val="left"/>
      <w:pPr>
        <w:ind w:left="1885" w:hanging="201"/>
      </w:pPr>
      <w:rPr>
        <w:rFonts w:hint="default"/>
        <w:lang w:val="ru-RU" w:eastAsia="en-US" w:bidi="ar-SA"/>
      </w:rPr>
    </w:lvl>
    <w:lvl w:ilvl="4" w:tplc="2242AAE6">
      <w:numFmt w:val="bullet"/>
      <w:lvlText w:val="•"/>
      <w:lvlJc w:val="left"/>
      <w:pPr>
        <w:ind w:left="2480" w:hanging="201"/>
      </w:pPr>
      <w:rPr>
        <w:rFonts w:hint="default"/>
        <w:lang w:val="ru-RU" w:eastAsia="en-US" w:bidi="ar-SA"/>
      </w:rPr>
    </w:lvl>
    <w:lvl w:ilvl="5" w:tplc="A72A6A1C">
      <w:numFmt w:val="bullet"/>
      <w:lvlText w:val="•"/>
      <w:lvlJc w:val="left"/>
      <w:pPr>
        <w:ind w:left="3076" w:hanging="201"/>
      </w:pPr>
      <w:rPr>
        <w:rFonts w:hint="default"/>
        <w:lang w:val="ru-RU" w:eastAsia="en-US" w:bidi="ar-SA"/>
      </w:rPr>
    </w:lvl>
    <w:lvl w:ilvl="6" w:tplc="55D4FCD2">
      <w:numFmt w:val="bullet"/>
      <w:lvlText w:val="•"/>
      <w:lvlJc w:val="left"/>
      <w:pPr>
        <w:ind w:left="3671" w:hanging="201"/>
      </w:pPr>
      <w:rPr>
        <w:rFonts w:hint="default"/>
        <w:lang w:val="ru-RU" w:eastAsia="en-US" w:bidi="ar-SA"/>
      </w:rPr>
    </w:lvl>
    <w:lvl w:ilvl="7" w:tplc="98568994">
      <w:numFmt w:val="bullet"/>
      <w:lvlText w:val="•"/>
      <w:lvlJc w:val="left"/>
      <w:pPr>
        <w:ind w:left="4266" w:hanging="201"/>
      </w:pPr>
      <w:rPr>
        <w:rFonts w:hint="default"/>
        <w:lang w:val="ru-RU" w:eastAsia="en-US" w:bidi="ar-SA"/>
      </w:rPr>
    </w:lvl>
    <w:lvl w:ilvl="8" w:tplc="7F7C3708">
      <w:numFmt w:val="bullet"/>
      <w:lvlText w:val="•"/>
      <w:lvlJc w:val="left"/>
      <w:pPr>
        <w:ind w:left="4861" w:hanging="201"/>
      </w:pPr>
      <w:rPr>
        <w:rFonts w:hint="default"/>
        <w:lang w:val="ru-RU" w:eastAsia="en-US" w:bidi="ar-SA"/>
      </w:rPr>
    </w:lvl>
  </w:abstractNum>
  <w:abstractNum w:abstractNumId="28">
    <w:nsid w:val="241D33D3"/>
    <w:multiLevelType w:val="hybridMultilevel"/>
    <w:tmpl w:val="E01C5514"/>
    <w:lvl w:ilvl="0" w:tplc="54220142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3C177A">
      <w:numFmt w:val="bullet"/>
      <w:lvlText w:val="•"/>
      <w:lvlJc w:val="left"/>
      <w:pPr>
        <w:ind w:left="641" w:hanging="233"/>
      </w:pPr>
      <w:rPr>
        <w:rFonts w:hint="default"/>
        <w:lang w:val="ru-RU" w:eastAsia="en-US" w:bidi="ar-SA"/>
      </w:rPr>
    </w:lvl>
    <w:lvl w:ilvl="2" w:tplc="265880B4">
      <w:numFmt w:val="bullet"/>
      <w:lvlText w:val="•"/>
      <w:lvlJc w:val="left"/>
      <w:pPr>
        <w:ind w:left="1183" w:hanging="233"/>
      </w:pPr>
      <w:rPr>
        <w:rFonts w:hint="default"/>
        <w:lang w:val="ru-RU" w:eastAsia="en-US" w:bidi="ar-SA"/>
      </w:rPr>
    </w:lvl>
    <w:lvl w:ilvl="3" w:tplc="DE980462">
      <w:numFmt w:val="bullet"/>
      <w:lvlText w:val="•"/>
      <w:lvlJc w:val="left"/>
      <w:pPr>
        <w:ind w:left="1724" w:hanging="233"/>
      </w:pPr>
      <w:rPr>
        <w:rFonts w:hint="default"/>
        <w:lang w:val="ru-RU" w:eastAsia="en-US" w:bidi="ar-SA"/>
      </w:rPr>
    </w:lvl>
    <w:lvl w:ilvl="4" w:tplc="5BE6E6B0">
      <w:numFmt w:val="bullet"/>
      <w:lvlText w:val="•"/>
      <w:lvlJc w:val="left"/>
      <w:pPr>
        <w:ind w:left="2266" w:hanging="233"/>
      </w:pPr>
      <w:rPr>
        <w:rFonts w:hint="default"/>
        <w:lang w:val="ru-RU" w:eastAsia="en-US" w:bidi="ar-SA"/>
      </w:rPr>
    </w:lvl>
    <w:lvl w:ilvl="5" w:tplc="6A0CDC86">
      <w:numFmt w:val="bullet"/>
      <w:lvlText w:val="•"/>
      <w:lvlJc w:val="left"/>
      <w:pPr>
        <w:ind w:left="2808" w:hanging="233"/>
      </w:pPr>
      <w:rPr>
        <w:rFonts w:hint="default"/>
        <w:lang w:val="ru-RU" w:eastAsia="en-US" w:bidi="ar-SA"/>
      </w:rPr>
    </w:lvl>
    <w:lvl w:ilvl="6" w:tplc="B28C20BA">
      <w:numFmt w:val="bullet"/>
      <w:lvlText w:val="•"/>
      <w:lvlJc w:val="left"/>
      <w:pPr>
        <w:ind w:left="3349" w:hanging="233"/>
      </w:pPr>
      <w:rPr>
        <w:rFonts w:hint="default"/>
        <w:lang w:val="ru-RU" w:eastAsia="en-US" w:bidi="ar-SA"/>
      </w:rPr>
    </w:lvl>
    <w:lvl w:ilvl="7" w:tplc="FEA24F98">
      <w:numFmt w:val="bullet"/>
      <w:lvlText w:val="•"/>
      <w:lvlJc w:val="left"/>
      <w:pPr>
        <w:ind w:left="3891" w:hanging="233"/>
      </w:pPr>
      <w:rPr>
        <w:rFonts w:hint="default"/>
        <w:lang w:val="ru-RU" w:eastAsia="en-US" w:bidi="ar-SA"/>
      </w:rPr>
    </w:lvl>
    <w:lvl w:ilvl="8" w:tplc="FD52C9CC">
      <w:numFmt w:val="bullet"/>
      <w:lvlText w:val="•"/>
      <w:lvlJc w:val="left"/>
      <w:pPr>
        <w:ind w:left="4432" w:hanging="233"/>
      </w:pPr>
      <w:rPr>
        <w:rFonts w:hint="default"/>
        <w:lang w:val="ru-RU" w:eastAsia="en-US" w:bidi="ar-SA"/>
      </w:rPr>
    </w:lvl>
  </w:abstractNum>
  <w:abstractNum w:abstractNumId="29">
    <w:nsid w:val="292F2819"/>
    <w:multiLevelType w:val="multilevel"/>
    <w:tmpl w:val="02FA9872"/>
    <w:lvl w:ilvl="0">
      <w:start w:val="1"/>
      <w:numFmt w:val="decimal"/>
      <w:lvlText w:val="%1"/>
      <w:lvlJc w:val="left"/>
      <w:pPr>
        <w:ind w:left="384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6" w:hanging="317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109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8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317"/>
      </w:pPr>
      <w:rPr>
        <w:rFonts w:hint="default"/>
        <w:lang w:val="ru-RU" w:eastAsia="en-US" w:bidi="ar-SA"/>
      </w:rPr>
    </w:lvl>
  </w:abstractNum>
  <w:abstractNum w:abstractNumId="30">
    <w:nsid w:val="2AC3244A"/>
    <w:multiLevelType w:val="hybridMultilevel"/>
    <w:tmpl w:val="D44C0E14"/>
    <w:lvl w:ilvl="0" w:tplc="724C5026">
      <w:start w:val="1"/>
      <w:numFmt w:val="decimal"/>
      <w:lvlText w:val="%1"/>
      <w:lvlJc w:val="left"/>
      <w:pPr>
        <w:ind w:left="25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0453C">
      <w:numFmt w:val="bullet"/>
      <w:lvlText w:val="•"/>
      <w:lvlJc w:val="left"/>
      <w:pPr>
        <w:ind w:left="1252" w:hanging="363"/>
      </w:pPr>
      <w:rPr>
        <w:rFonts w:hint="default"/>
        <w:lang w:val="ru-RU" w:eastAsia="en-US" w:bidi="ar-SA"/>
      </w:rPr>
    </w:lvl>
    <w:lvl w:ilvl="2" w:tplc="70223BD4">
      <w:numFmt w:val="bullet"/>
      <w:lvlText w:val="•"/>
      <w:lvlJc w:val="left"/>
      <w:pPr>
        <w:ind w:left="2245" w:hanging="363"/>
      </w:pPr>
      <w:rPr>
        <w:rFonts w:hint="default"/>
        <w:lang w:val="ru-RU" w:eastAsia="en-US" w:bidi="ar-SA"/>
      </w:rPr>
    </w:lvl>
    <w:lvl w:ilvl="3" w:tplc="B2EC8ED4">
      <w:numFmt w:val="bullet"/>
      <w:lvlText w:val="•"/>
      <w:lvlJc w:val="left"/>
      <w:pPr>
        <w:ind w:left="3237" w:hanging="363"/>
      </w:pPr>
      <w:rPr>
        <w:rFonts w:hint="default"/>
        <w:lang w:val="ru-RU" w:eastAsia="en-US" w:bidi="ar-SA"/>
      </w:rPr>
    </w:lvl>
    <w:lvl w:ilvl="4" w:tplc="F9DE4522">
      <w:numFmt w:val="bullet"/>
      <w:lvlText w:val="•"/>
      <w:lvlJc w:val="left"/>
      <w:pPr>
        <w:ind w:left="4230" w:hanging="363"/>
      </w:pPr>
      <w:rPr>
        <w:rFonts w:hint="default"/>
        <w:lang w:val="ru-RU" w:eastAsia="en-US" w:bidi="ar-SA"/>
      </w:rPr>
    </w:lvl>
    <w:lvl w:ilvl="5" w:tplc="7FD0F660">
      <w:numFmt w:val="bullet"/>
      <w:lvlText w:val="•"/>
      <w:lvlJc w:val="left"/>
      <w:pPr>
        <w:ind w:left="5223" w:hanging="363"/>
      </w:pPr>
      <w:rPr>
        <w:rFonts w:hint="default"/>
        <w:lang w:val="ru-RU" w:eastAsia="en-US" w:bidi="ar-SA"/>
      </w:rPr>
    </w:lvl>
    <w:lvl w:ilvl="6" w:tplc="68AE766E">
      <w:numFmt w:val="bullet"/>
      <w:lvlText w:val="•"/>
      <w:lvlJc w:val="left"/>
      <w:pPr>
        <w:ind w:left="6215" w:hanging="363"/>
      </w:pPr>
      <w:rPr>
        <w:rFonts w:hint="default"/>
        <w:lang w:val="ru-RU" w:eastAsia="en-US" w:bidi="ar-SA"/>
      </w:rPr>
    </w:lvl>
    <w:lvl w:ilvl="7" w:tplc="FF7E1E82">
      <w:numFmt w:val="bullet"/>
      <w:lvlText w:val="•"/>
      <w:lvlJc w:val="left"/>
      <w:pPr>
        <w:ind w:left="7208" w:hanging="363"/>
      </w:pPr>
      <w:rPr>
        <w:rFonts w:hint="default"/>
        <w:lang w:val="ru-RU" w:eastAsia="en-US" w:bidi="ar-SA"/>
      </w:rPr>
    </w:lvl>
    <w:lvl w:ilvl="8" w:tplc="DA7AFBEE">
      <w:numFmt w:val="bullet"/>
      <w:lvlText w:val="•"/>
      <w:lvlJc w:val="left"/>
      <w:pPr>
        <w:ind w:left="8201" w:hanging="363"/>
      </w:pPr>
      <w:rPr>
        <w:rFonts w:hint="default"/>
        <w:lang w:val="ru-RU" w:eastAsia="en-US" w:bidi="ar-SA"/>
      </w:rPr>
    </w:lvl>
  </w:abstractNum>
  <w:abstractNum w:abstractNumId="31">
    <w:nsid w:val="2B13419D"/>
    <w:multiLevelType w:val="hybridMultilevel"/>
    <w:tmpl w:val="DE5610B4"/>
    <w:lvl w:ilvl="0" w:tplc="13261DF4">
      <w:numFmt w:val="bullet"/>
      <w:lvlText w:val="•"/>
      <w:lvlJc w:val="left"/>
      <w:pPr>
        <w:ind w:left="258" w:hanging="142"/>
      </w:pPr>
      <w:rPr>
        <w:rFonts w:hint="default"/>
        <w:w w:val="100"/>
        <w:lang w:val="ru-RU" w:eastAsia="en-US" w:bidi="ar-SA"/>
      </w:rPr>
    </w:lvl>
    <w:lvl w:ilvl="1" w:tplc="87C62EC2">
      <w:start w:val="1"/>
      <w:numFmt w:val="decimal"/>
      <w:lvlText w:val="%2."/>
      <w:lvlJc w:val="left"/>
      <w:pPr>
        <w:ind w:left="4365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28745990">
      <w:numFmt w:val="bullet"/>
      <w:lvlText w:val="•"/>
      <w:lvlJc w:val="left"/>
      <w:pPr>
        <w:ind w:left="5007" w:hanging="348"/>
      </w:pPr>
      <w:rPr>
        <w:rFonts w:hint="default"/>
        <w:lang w:val="ru-RU" w:eastAsia="en-US" w:bidi="ar-SA"/>
      </w:rPr>
    </w:lvl>
    <w:lvl w:ilvl="3" w:tplc="6B3EA500">
      <w:numFmt w:val="bullet"/>
      <w:lvlText w:val="•"/>
      <w:lvlJc w:val="left"/>
      <w:pPr>
        <w:ind w:left="5654" w:hanging="348"/>
      </w:pPr>
      <w:rPr>
        <w:rFonts w:hint="default"/>
        <w:lang w:val="ru-RU" w:eastAsia="en-US" w:bidi="ar-SA"/>
      </w:rPr>
    </w:lvl>
    <w:lvl w:ilvl="4" w:tplc="8A30D024">
      <w:numFmt w:val="bullet"/>
      <w:lvlText w:val="•"/>
      <w:lvlJc w:val="left"/>
      <w:pPr>
        <w:ind w:left="6302" w:hanging="348"/>
      </w:pPr>
      <w:rPr>
        <w:rFonts w:hint="default"/>
        <w:lang w:val="ru-RU" w:eastAsia="en-US" w:bidi="ar-SA"/>
      </w:rPr>
    </w:lvl>
    <w:lvl w:ilvl="5" w:tplc="AF968BAC">
      <w:numFmt w:val="bullet"/>
      <w:lvlText w:val="•"/>
      <w:lvlJc w:val="left"/>
      <w:pPr>
        <w:ind w:left="6949" w:hanging="348"/>
      </w:pPr>
      <w:rPr>
        <w:rFonts w:hint="default"/>
        <w:lang w:val="ru-RU" w:eastAsia="en-US" w:bidi="ar-SA"/>
      </w:rPr>
    </w:lvl>
    <w:lvl w:ilvl="6" w:tplc="CDE0BB84">
      <w:numFmt w:val="bullet"/>
      <w:lvlText w:val="•"/>
      <w:lvlJc w:val="left"/>
      <w:pPr>
        <w:ind w:left="7596" w:hanging="348"/>
      </w:pPr>
      <w:rPr>
        <w:rFonts w:hint="default"/>
        <w:lang w:val="ru-RU" w:eastAsia="en-US" w:bidi="ar-SA"/>
      </w:rPr>
    </w:lvl>
    <w:lvl w:ilvl="7" w:tplc="34E23EEA">
      <w:numFmt w:val="bullet"/>
      <w:lvlText w:val="•"/>
      <w:lvlJc w:val="left"/>
      <w:pPr>
        <w:ind w:left="8244" w:hanging="348"/>
      </w:pPr>
      <w:rPr>
        <w:rFonts w:hint="default"/>
        <w:lang w:val="ru-RU" w:eastAsia="en-US" w:bidi="ar-SA"/>
      </w:rPr>
    </w:lvl>
    <w:lvl w:ilvl="8" w:tplc="179E57AC">
      <w:numFmt w:val="bullet"/>
      <w:lvlText w:val="•"/>
      <w:lvlJc w:val="left"/>
      <w:pPr>
        <w:ind w:left="8891" w:hanging="348"/>
      </w:pPr>
      <w:rPr>
        <w:rFonts w:hint="default"/>
        <w:lang w:val="ru-RU" w:eastAsia="en-US" w:bidi="ar-SA"/>
      </w:rPr>
    </w:lvl>
  </w:abstractNum>
  <w:abstractNum w:abstractNumId="32">
    <w:nsid w:val="2C1E3F55"/>
    <w:multiLevelType w:val="hybridMultilevel"/>
    <w:tmpl w:val="B7D27AAC"/>
    <w:lvl w:ilvl="0" w:tplc="BE44F0C4">
      <w:numFmt w:val="bullet"/>
      <w:lvlText w:val="-"/>
      <w:lvlJc w:val="left"/>
      <w:pPr>
        <w:ind w:left="258" w:hanging="245"/>
      </w:pPr>
      <w:rPr>
        <w:rFonts w:hint="default"/>
        <w:w w:val="99"/>
        <w:lang w:val="ru-RU" w:eastAsia="en-US" w:bidi="ar-SA"/>
      </w:rPr>
    </w:lvl>
    <w:lvl w:ilvl="1" w:tplc="3B8A8FEE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0FC2CED6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7E8E8592">
      <w:numFmt w:val="bullet"/>
      <w:lvlText w:val="•"/>
      <w:lvlJc w:val="left"/>
      <w:pPr>
        <w:ind w:left="3237" w:hanging="245"/>
      </w:pPr>
      <w:rPr>
        <w:rFonts w:hint="default"/>
        <w:lang w:val="ru-RU" w:eastAsia="en-US" w:bidi="ar-SA"/>
      </w:rPr>
    </w:lvl>
    <w:lvl w:ilvl="4" w:tplc="9AC03358">
      <w:numFmt w:val="bullet"/>
      <w:lvlText w:val="•"/>
      <w:lvlJc w:val="left"/>
      <w:pPr>
        <w:ind w:left="4230" w:hanging="245"/>
      </w:pPr>
      <w:rPr>
        <w:rFonts w:hint="default"/>
        <w:lang w:val="ru-RU" w:eastAsia="en-US" w:bidi="ar-SA"/>
      </w:rPr>
    </w:lvl>
    <w:lvl w:ilvl="5" w:tplc="0DD29914">
      <w:numFmt w:val="bullet"/>
      <w:lvlText w:val="•"/>
      <w:lvlJc w:val="left"/>
      <w:pPr>
        <w:ind w:left="5223" w:hanging="245"/>
      </w:pPr>
      <w:rPr>
        <w:rFonts w:hint="default"/>
        <w:lang w:val="ru-RU" w:eastAsia="en-US" w:bidi="ar-SA"/>
      </w:rPr>
    </w:lvl>
    <w:lvl w:ilvl="6" w:tplc="2A16E132">
      <w:numFmt w:val="bullet"/>
      <w:lvlText w:val="•"/>
      <w:lvlJc w:val="left"/>
      <w:pPr>
        <w:ind w:left="6215" w:hanging="245"/>
      </w:pPr>
      <w:rPr>
        <w:rFonts w:hint="default"/>
        <w:lang w:val="ru-RU" w:eastAsia="en-US" w:bidi="ar-SA"/>
      </w:rPr>
    </w:lvl>
    <w:lvl w:ilvl="7" w:tplc="B942CE7A">
      <w:numFmt w:val="bullet"/>
      <w:lvlText w:val="•"/>
      <w:lvlJc w:val="left"/>
      <w:pPr>
        <w:ind w:left="7208" w:hanging="245"/>
      </w:pPr>
      <w:rPr>
        <w:rFonts w:hint="default"/>
        <w:lang w:val="ru-RU" w:eastAsia="en-US" w:bidi="ar-SA"/>
      </w:rPr>
    </w:lvl>
    <w:lvl w:ilvl="8" w:tplc="BA1E9536">
      <w:numFmt w:val="bullet"/>
      <w:lvlText w:val="•"/>
      <w:lvlJc w:val="left"/>
      <w:pPr>
        <w:ind w:left="8201" w:hanging="245"/>
      </w:pPr>
      <w:rPr>
        <w:rFonts w:hint="default"/>
        <w:lang w:val="ru-RU" w:eastAsia="en-US" w:bidi="ar-SA"/>
      </w:rPr>
    </w:lvl>
  </w:abstractNum>
  <w:abstractNum w:abstractNumId="33">
    <w:nsid w:val="2D4038C4"/>
    <w:multiLevelType w:val="hybridMultilevel"/>
    <w:tmpl w:val="EC1222B8"/>
    <w:lvl w:ilvl="0" w:tplc="5F22EFE2">
      <w:numFmt w:val="bullet"/>
      <w:lvlText w:val="-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BE6C2E">
      <w:numFmt w:val="bullet"/>
      <w:lvlText w:val="•"/>
      <w:lvlJc w:val="left"/>
      <w:pPr>
        <w:ind w:left="1252" w:hanging="142"/>
      </w:pPr>
      <w:rPr>
        <w:rFonts w:hint="default"/>
        <w:lang w:val="ru-RU" w:eastAsia="en-US" w:bidi="ar-SA"/>
      </w:rPr>
    </w:lvl>
    <w:lvl w:ilvl="2" w:tplc="AFD87994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3" w:tplc="A1C6A7E6">
      <w:numFmt w:val="bullet"/>
      <w:lvlText w:val="•"/>
      <w:lvlJc w:val="left"/>
      <w:pPr>
        <w:ind w:left="3237" w:hanging="142"/>
      </w:pPr>
      <w:rPr>
        <w:rFonts w:hint="default"/>
        <w:lang w:val="ru-RU" w:eastAsia="en-US" w:bidi="ar-SA"/>
      </w:rPr>
    </w:lvl>
    <w:lvl w:ilvl="4" w:tplc="C1020BC6">
      <w:numFmt w:val="bullet"/>
      <w:lvlText w:val="•"/>
      <w:lvlJc w:val="left"/>
      <w:pPr>
        <w:ind w:left="4230" w:hanging="142"/>
      </w:pPr>
      <w:rPr>
        <w:rFonts w:hint="default"/>
        <w:lang w:val="ru-RU" w:eastAsia="en-US" w:bidi="ar-SA"/>
      </w:rPr>
    </w:lvl>
    <w:lvl w:ilvl="5" w:tplc="EF9CD996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E6A83CAC">
      <w:numFmt w:val="bullet"/>
      <w:lvlText w:val="•"/>
      <w:lvlJc w:val="left"/>
      <w:pPr>
        <w:ind w:left="6215" w:hanging="142"/>
      </w:pPr>
      <w:rPr>
        <w:rFonts w:hint="default"/>
        <w:lang w:val="ru-RU" w:eastAsia="en-US" w:bidi="ar-SA"/>
      </w:rPr>
    </w:lvl>
    <w:lvl w:ilvl="7" w:tplc="FA4AAC9E">
      <w:numFmt w:val="bullet"/>
      <w:lvlText w:val="•"/>
      <w:lvlJc w:val="left"/>
      <w:pPr>
        <w:ind w:left="7208" w:hanging="142"/>
      </w:pPr>
      <w:rPr>
        <w:rFonts w:hint="default"/>
        <w:lang w:val="ru-RU" w:eastAsia="en-US" w:bidi="ar-SA"/>
      </w:rPr>
    </w:lvl>
    <w:lvl w:ilvl="8" w:tplc="B74C7054">
      <w:numFmt w:val="bullet"/>
      <w:lvlText w:val="•"/>
      <w:lvlJc w:val="left"/>
      <w:pPr>
        <w:ind w:left="8201" w:hanging="142"/>
      </w:pPr>
      <w:rPr>
        <w:rFonts w:hint="default"/>
        <w:lang w:val="ru-RU" w:eastAsia="en-US" w:bidi="ar-SA"/>
      </w:rPr>
    </w:lvl>
  </w:abstractNum>
  <w:abstractNum w:abstractNumId="34">
    <w:nsid w:val="2D8B6707"/>
    <w:multiLevelType w:val="hybridMultilevel"/>
    <w:tmpl w:val="9BB61854"/>
    <w:lvl w:ilvl="0" w:tplc="A578733E">
      <w:start w:val="1"/>
      <w:numFmt w:val="decimal"/>
      <w:lvlText w:val="%1)"/>
      <w:lvlJc w:val="left"/>
      <w:pPr>
        <w:ind w:left="258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620ED2">
      <w:numFmt w:val="bullet"/>
      <w:lvlText w:val="•"/>
      <w:lvlJc w:val="left"/>
      <w:pPr>
        <w:ind w:left="1252" w:hanging="375"/>
      </w:pPr>
      <w:rPr>
        <w:rFonts w:hint="default"/>
        <w:lang w:val="ru-RU" w:eastAsia="en-US" w:bidi="ar-SA"/>
      </w:rPr>
    </w:lvl>
    <w:lvl w:ilvl="2" w:tplc="F104B17C">
      <w:numFmt w:val="bullet"/>
      <w:lvlText w:val="•"/>
      <w:lvlJc w:val="left"/>
      <w:pPr>
        <w:ind w:left="2245" w:hanging="375"/>
      </w:pPr>
      <w:rPr>
        <w:rFonts w:hint="default"/>
        <w:lang w:val="ru-RU" w:eastAsia="en-US" w:bidi="ar-SA"/>
      </w:rPr>
    </w:lvl>
    <w:lvl w:ilvl="3" w:tplc="99F27A46">
      <w:numFmt w:val="bullet"/>
      <w:lvlText w:val="•"/>
      <w:lvlJc w:val="left"/>
      <w:pPr>
        <w:ind w:left="3237" w:hanging="375"/>
      </w:pPr>
      <w:rPr>
        <w:rFonts w:hint="default"/>
        <w:lang w:val="ru-RU" w:eastAsia="en-US" w:bidi="ar-SA"/>
      </w:rPr>
    </w:lvl>
    <w:lvl w:ilvl="4" w:tplc="534E4AB2">
      <w:numFmt w:val="bullet"/>
      <w:lvlText w:val="•"/>
      <w:lvlJc w:val="left"/>
      <w:pPr>
        <w:ind w:left="4230" w:hanging="375"/>
      </w:pPr>
      <w:rPr>
        <w:rFonts w:hint="default"/>
        <w:lang w:val="ru-RU" w:eastAsia="en-US" w:bidi="ar-SA"/>
      </w:rPr>
    </w:lvl>
    <w:lvl w:ilvl="5" w:tplc="20EEC478">
      <w:numFmt w:val="bullet"/>
      <w:lvlText w:val="•"/>
      <w:lvlJc w:val="left"/>
      <w:pPr>
        <w:ind w:left="5223" w:hanging="375"/>
      </w:pPr>
      <w:rPr>
        <w:rFonts w:hint="default"/>
        <w:lang w:val="ru-RU" w:eastAsia="en-US" w:bidi="ar-SA"/>
      </w:rPr>
    </w:lvl>
    <w:lvl w:ilvl="6" w:tplc="DA2EADF0">
      <w:numFmt w:val="bullet"/>
      <w:lvlText w:val="•"/>
      <w:lvlJc w:val="left"/>
      <w:pPr>
        <w:ind w:left="6215" w:hanging="375"/>
      </w:pPr>
      <w:rPr>
        <w:rFonts w:hint="default"/>
        <w:lang w:val="ru-RU" w:eastAsia="en-US" w:bidi="ar-SA"/>
      </w:rPr>
    </w:lvl>
    <w:lvl w:ilvl="7" w:tplc="80188286">
      <w:numFmt w:val="bullet"/>
      <w:lvlText w:val="•"/>
      <w:lvlJc w:val="left"/>
      <w:pPr>
        <w:ind w:left="7208" w:hanging="375"/>
      </w:pPr>
      <w:rPr>
        <w:rFonts w:hint="default"/>
        <w:lang w:val="ru-RU" w:eastAsia="en-US" w:bidi="ar-SA"/>
      </w:rPr>
    </w:lvl>
    <w:lvl w:ilvl="8" w:tplc="CE2C1350">
      <w:numFmt w:val="bullet"/>
      <w:lvlText w:val="•"/>
      <w:lvlJc w:val="left"/>
      <w:pPr>
        <w:ind w:left="8201" w:hanging="375"/>
      </w:pPr>
      <w:rPr>
        <w:rFonts w:hint="default"/>
        <w:lang w:val="ru-RU" w:eastAsia="en-US" w:bidi="ar-SA"/>
      </w:rPr>
    </w:lvl>
  </w:abstractNum>
  <w:abstractNum w:abstractNumId="35">
    <w:nsid w:val="3C1779E5"/>
    <w:multiLevelType w:val="hybridMultilevel"/>
    <w:tmpl w:val="2C1EEFF8"/>
    <w:lvl w:ilvl="0" w:tplc="8A9628E0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8E1CC4">
      <w:numFmt w:val="bullet"/>
      <w:lvlText w:val="•"/>
      <w:lvlJc w:val="left"/>
      <w:pPr>
        <w:ind w:left="1252" w:hanging="142"/>
      </w:pPr>
      <w:rPr>
        <w:rFonts w:hint="default"/>
        <w:lang w:val="ru-RU" w:eastAsia="en-US" w:bidi="ar-SA"/>
      </w:rPr>
    </w:lvl>
    <w:lvl w:ilvl="2" w:tplc="11C2A12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3" w:tplc="5AFE5484">
      <w:numFmt w:val="bullet"/>
      <w:lvlText w:val="•"/>
      <w:lvlJc w:val="left"/>
      <w:pPr>
        <w:ind w:left="3237" w:hanging="142"/>
      </w:pPr>
      <w:rPr>
        <w:rFonts w:hint="default"/>
        <w:lang w:val="ru-RU" w:eastAsia="en-US" w:bidi="ar-SA"/>
      </w:rPr>
    </w:lvl>
    <w:lvl w:ilvl="4" w:tplc="D1BA5D54">
      <w:numFmt w:val="bullet"/>
      <w:lvlText w:val="•"/>
      <w:lvlJc w:val="left"/>
      <w:pPr>
        <w:ind w:left="4230" w:hanging="142"/>
      </w:pPr>
      <w:rPr>
        <w:rFonts w:hint="default"/>
        <w:lang w:val="ru-RU" w:eastAsia="en-US" w:bidi="ar-SA"/>
      </w:rPr>
    </w:lvl>
    <w:lvl w:ilvl="5" w:tplc="F55EC106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9FAE5BB6">
      <w:numFmt w:val="bullet"/>
      <w:lvlText w:val="•"/>
      <w:lvlJc w:val="left"/>
      <w:pPr>
        <w:ind w:left="6215" w:hanging="142"/>
      </w:pPr>
      <w:rPr>
        <w:rFonts w:hint="default"/>
        <w:lang w:val="ru-RU" w:eastAsia="en-US" w:bidi="ar-SA"/>
      </w:rPr>
    </w:lvl>
    <w:lvl w:ilvl="7" w:tplc="D4901EC6">
      <w:numFmt w:val="bullet"/>
      <w:lvlText w:val="•"/>
      <w:lvlJc w:val="left"/>
      <w:pPr>
        <w:ind w:left="7208" w:hanging="142"/>
      </w:pPr>
      <w:rPr>
        <w:rFonts w:hint="default"/>
        <w:lang w:val="ru-RU" w:eastAsia="en-US" w:bidi="ar-SA"/>
      </w:rPr>
    </w:lvl>
    <w:lvl w:ilvl="8" w:tplc="FABECE8A">
      <w:numFmt w:val="bullet"/>
      <w:lvlText w:val="•"/>
      <w:lvlJc w:val="left"/>
      <w:pPr>
        <w:ind w:left="8201" w:hanging="142"/>
      </w:pPr>
      <w:rPr>
        <w:rFonts w:hint="default"/>
        <w:lang w:val="ru-RU" w:eastAsia="en-US" w:bidi="ar-SA"/>
      </w:rPr>
    </w:lvl>
  </w:abstractNum>
  <w:abstractNum w:abstractNumId="36">
    <w:nsid w:val="3C2B002D"/>
    <w:multiLevelType w:val="hybridMultilevel"/>
    <w:tmpl w:val="BE569176"/>
    <w:lvl w:ilvl="0" w:tplc="DEBA1804">
      <w:numFmt w:val="bullet"/>
      <w:lvlText w:val=""/>
      <w:lvlJc w:val="left"/>
      <w:pPr>
        <w:ind w:left="25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0051EA">
      <w:numFmt w:val="bullet"/>
      <w:lvlText w:val="•"/>
      <w:lvlJc w:val="left"/>
      <w:pPr>
        <w:ind w:left="1252" w:hanging="202"/>
      </w:pPr>
      <w:rPr>
        <w:rFonts w:hint="default"/>
        <w:lang w:val="ru-RU" w:eastAsia="en-US" w:bidi="ar-SA"/>
      </w:rPr>
    </w:lvl>
    <w:lvl w:ilvl="2" w:tplc="E910D338">
      <w:numFmt w:val="bullet"/>
      <w:lvlText w:val="•"/>
      <w:lvlJc w:val="left"/>
      <w:pPr>
        <w:ind w:left="2245" w:hanging="202"/>
      </w:pPr>
      <w:rPr>
        <w:rFonts w:hint="default"/>
        <w:lang w:val="ru-RU" w:eastAsia="en-US" w:bidi="ar-SA"/>
      </w:rPr>
    </w:lvl>
    <w:lvl w:ilvl="3" w:tplc="C9A20522">
      <w:numFmt w:val="bullet"/>
      <w:lvlText w:val="•"/>
      <w:lvlJc w:val="left"/>
      <w:pPr>
        <w:ind w:left="3237" w:hanging="202"/>
      </w:pPr>
      <w:rPr>
        <w:rFonts w:hint="default"/>
        <w:lang w:val="ru-RU" w:eastAsia="en-US" w:bidi="ar-SA"/>
      </w:rPr>
    </w:lvl>
    <w:lvl w:ilvl="4" w:tplc="28024CA6">
      <w:numFmt w:val="bullet"/>
      <w:lvlText w:val="•"/>
      <w:lvlJc w:val="left"/>
      <w:pPr>
        <w:ind w:left="4230" w:hanging="202"/>
      </w:pPr>
      <w:rPr>
        <w:rFonts w:hint="default"/>
        <w:lang w:val="ru-RU" w:eastAsia="en-US" w:bidi="ar-SA"/>
      </w:rPr>
    </w:lvl>
    <w:lvl w:ilvl="5" w:tplc="F8C64588">
      <w:numFmt w:val="bullet"/>
      <w:lvlText w:val="•"/>
      <w:lvlJc w:val="left"/>
      <w:pPr>
        <w:ind w:left="5223" w:hanging="202"/>
      </w:pPr>
      <w:rPr>
        <w:rFonts w:hint="default"/>
        <w:lang w:val="ru-RU" w:eastAsia="en-US" w:bidi="ar-SA"/>
      </w:rPr>
    </w:lvl>
    <w:lvl w:ilvl="6" w:tplc="F530BE6A">
      <w:numFmt w:val="bullet"/>
      <w:lvlText w:val="•"/>
      <w:lvlJc w:val="left"/>
      <w:pPr>
        <w:ind w:left="6215" w:hanging="202"/>
      </w:pPr>
      <w:rPr>
        <w:rFonts w:hint="default"/>
        <w:lang w:val="ru-RU" w:eastAsia="en-US" w:bidi="ar-SA"/>
      </w:rPr>
    </w:lvl>
    <w:lvl w:ilvl="7" w:tplc="5AFCD12A">
      <w:numFmt w:val="bullet"/>
      <w:lvlText w:val="•"/>
      <w:lvlJc w:val="left"/>
      <w:pPr>
        <w:ind w:left="7208" w:hanging="202"/>
      </w:pPr>
      <w:rPr>
        <w:rFonts w:hint="default"/>
        <w:lang w:val="ru-RU" w:eastAsia="en-US" w:bidi="ar-SA"/>
      </w:rPr>
    </w:lvl>
    <w:lvl w:ilvl="8" w:tplc="F6AE15EA">
      <w:numFmt w:val="bullet"/>
      <w:lvlText w:val="•"/>
      <w:lvlJc w:val="left"/>
      <w:pPr>
        <w:ind w:left="8201" w:hanging="202"/>
      </w:pPr>
      <w:rPr>
        <w:rFonts w:hint="default"/>
        <w:lang w:val="ru-RU" w:eastAsia="en-US" w:bidi="ar-SA"/>
      </w:rPr>
    </w:lvl>
  </w:abstractNum>
  <w:abstractNum w:abstractNumId="37">
    <w:nsid w:val="44BB7037"/>
    <w:multiLevelType w:val="hybridMultilevel"/>
    <w:tmpl w:val="78F255EA"/>
    <w:lvl w:ilvl="0" w:tplc="54803478">
      <w:start w:val="1"/>
      <w:numFmt w:val="decimal"/>
      <w:lvlText w:val="%1)"/>
      <w:lvlJc w:val="left"/>
      <w:pPr>
        <w:ind w:left="105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CC2EA">
      <w:numFmt w:val="bullet"/>
      <w:lvlText w:val="•"/>
      <w:lvlJc w:val="left"/>
      <w:pPr>
        <w:ind w:left="695" w:hanging="288"/>
      </w:pPr>
      <w:rPr>
        <w:rFonts w:hint="default"/>
        <w:lang w:val="ru-RU" w:eastAsia="en-US" w:bidi="ar-SA"/>
      </w:rPr>
    </w:lvl>
    <w:lvl w:ilvl="2" w:tplc="4826334E">
      <w:numFmt w:val="bullet"/>
      <w:lvlText w:val="•"/>
      <w:lvlJc w:val="left"/>
      <w:pPr>
        <w:ind w:left="1290" w:hanging="288"/>
      </w:pPr>
      <w:rPr>
        <w:rFonts w:hint="default"/>
        <w:lang w:val="ru-RU" w:eastAsia="en-US" w:bidi="ar-SA"/>
      </w:rPr>
    </w:lvl>
    <w:lvl w:ilvl="3" w:tplc="C2C6CBE8">
      <w:numFmt w:val="bullet"/>
      <w:lvlText w:val="•"/>
      <w:lvlJc w:val="left"/>
      <w:pPr>
        <w:ind w:left="1885" w:hanging="288"/>
      </w:pPr>
      <w:rPr>
        <w:rFonts w:hint="default"/>
        <w:lang w:val="ru-RU" w:eastAsia="en-US" w:bidi="ar-SA"/>
      </w:rPr>
    </w:lvl>
    <w:lvl w:ilvl="4" w:tplc="004A87A8">
      <w:numFmt w:val="bullet"/>
      <w:lvlText w:val="•"/>
      <w:lvlJc w:val="left"/>
      <w:pPr>
        <w:ind w:left="2480" w:hanging="288"/>
      </w:pPr>
      <w:rPr>
        <w:rFonts w:hint="default"/>
        <w:lang w:val="ru-RU" w:eastAsia="en-US" w:bidi="ar-SA"/>
      </w:rPr>
    </w:lvl>
    <w:lvl w:ilvl="5" w:tplc="AA503154">
      <w:numFmt w:val="bullet"/>
      <w:lvlText w:val="•"/>
      <w:lvlJc w:val="left"/>
      <w:pPr>
        <w:ind w:left="3076" w:hanging="288"/>
      </w:pPr>
      <w:rPr>
        <w:rFonts w:hint="default"/>
        <w:lang w:val="ru-RU" w:eastAsia="en-US" w:bidi="ar-SA"/>
      </w:rPr>
    </w:lvl>
    <w:lvl w:ilvl="6" w:tplc="B45CDFE4">
      <w:numFmt w:val="bullet"/>
      <w:lvlText w:val="•"/>
      <w:lvlJc w:val="left"/>
      <w:pPr>
        <w:ind w:left="3671" w:hanging="288"/>
      </w:pPr>
      <w:rPr>
        <w:rFonts w:hint="default"/>
        <w:lang w:val="ru-RU" w:eastAsia="en-US" w:bidi="ar-SA"/>
      </w:rPr>
    </w:lvl>
    <w:lvl w:ilvl="7" w:tplc="F2789198">
      <w:numFmt w:val="bullet"/>
      <w:lvlText w:val="•"/>
      <w:lvlJc w:val="left"/>
      <w:pPr>
        <w:ind w:left="4266" w:hanging="288"/>
      </w:pPr>
      <w:rPr>
        <w:rFonts w:hint="default"/>
        <w:lang w:val="ru-RU" w:eastAsia="en-US" w:bidi="ar-SA"/>
      </w:rPr>
    </w:lvl>
    <w:lvl w:ilvl="8" w:tplc="FAF2D668">
      <w:numFmt w:val="bullet"/>
      <w:lvlText w:val="•"/>
      <w:lvlJc w:val="left"/>
      <w:pPr>
        <w:ind w:left="4861" w:hanging="288"/>
      </w:pPr>
      <w:rPr>
        <w:rFonts w:hint="default"/>
        <w:lang w:val="ru-RU" w:eastAsia="en-US" w:bidi="ar-SA"/>
      </w:rPr>
    </w:lvl>
  </w:abstractNum>
  <w:abstractNum w:abstractNumId="38">
    <w:nsid w:val="475C578E"/>
    <w:multiLevelType w:val="hybridMultilevel"/>
    <w:tmpl w:val="68702DE8"/>
    <w:lvl w:ilvl="0" w:tplc="89E48D72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B86246">
      <w:numFmt w:val="bullet"/>
      <w:lvlText w:val="•"/>
      <w:lvlJc w:val="left"/>
      <w:pPr>
        <w:ind w:left="641" w:hanging="195"/>
      </w:pPr>
      <w:rPr>
        <w:rFonts w:hint="default"/>
        <w:lang w:val="ru-RU" w:eastAsia="en-US" w:bidi="ar-SA"/>
      </w:rPr>
    </w:lvl>
    <w:lvl w:ilvl="2" w:tplc="73D4E876">
      <w:numFmt w:val="bullet"/>
      <w:lvlText w:val="•"/>
      <w:lvlJc w:val="left"/>
      <w:pPr>
        <w:ind w:left="1183" w:hanging="195"/>
      </w:pPr>
      <w:rPr>
        <w:rFonts w:hint="default"/>
        <w:lang w:val="ru-RU" w:eastAsia="en-US" w:bidi="ar-SA"/>
      </w:rPr>
    </w:lvl>
    <w:lvl w:ilvl="3" w:tplc="73A4B432">
      <w:numFmt w:val="bullet"/>
      <w:lvlText w:val="•"/>
      <w:lvlJc w:val="left"/>
      <w:pPr>
        <w:ind w:left="1724" w:hanging="195"/>
      </w:pPr>
      <w:rPr>
        <w:rFonts w:hint="default"/>
        <w:lang w:val="ru-RU" w:eastAsia="en-US" w:bidi="ar-SA"/>
      </w:rPr>
    </w:lvl>
    <w:lvl w:ilvl="4" w:tplc="7520EE0E">
      <w:numFmt w:val="bullet"/>
      <w:lvlText w:val="•"/>
      <w:lvlJc w:val="left"/>
      <w:pPr>
        <w:ind w:left="2266" w:hanging="195"/>
      </w:pPr>
      <w:rPr>
        <w:rFonts w:hint="default"/>
        <w:lang w:val="ru-RU" w:eastAsia="en-US" w:bidi="ar-SA"/>
      </w:rPr>
    </w:lvl>
    <w:lvl w:ilvl="5" w:tplc="566A8658">
      <w:numFmt w:val="bullet"/>
      <w:lvlText w:val="•"/>
      <w:lvlJc w:val="left"/>
      <w:pPr>
        <w:ind w:left="2808" w:hanging="195"/>
      </w:pPr>
      <w:rPr>
        <w:rFonts w:hint="default"/>
        <w:lang w:val="ru-RU" w:eastAsia="en-US" w:bidi="ar-SA"/>
      </w:rPr>
    </w:lvl>
    <w:lvl w:ilvl="6" w:tplc="44FC0842">
      <w:numFmt w:val="bullet"/>
      <w:lvlText w:val="•"/>
      <w:lvlJc w:val="left"/>
      <w:pPr>
        <w:ind w:left="3349" w:hanging="195"/>
      </w:pPr>
      <w:rPr>
        <w:rFonts w:hint="default"/>
        <w:lang w:val="ru-RU" w:eastAsia="en-US" w:bidi="ar-SA"/>
      </w:rPr>
    </w:lvl>
    <w:lvl w:ilvl="7" w:tplc="14B6DB10">
      <w:numFmt w:val="bullet"/>
      <w:lvlText w:val="•"/>
      <w:lvlJc w:val="left"/>
      <w:pPr>
        <w:ind w:left="3891" w:hanging="195"/>
      </w:pPr>
      <w:rPr>
        <w:rFonts w:hint="default"/>
        <w:lang w:val="ru-RU" w:eastAsia="en-US" w:bidi="ar-SA"/>
      </w:rPr>
    </w:lvl>
    <w:lvl w:ilvl="8" w:tplc="952C24FC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39">
    <w:nsid w:val="4A112507"/>
    <w:multiLevelType w:val="multilevel"/>
    <w:tmpl w:val="BDBC8F42"/>
    <w:lvl w:ilvl="0">
      <w:start w:val="2"/>
      <w:numFmt w:val="decimal"/>
      <w:lvlText w:val="%1"/>
      <w:lvlJc w:val="left"/>
      <w:pPr>
        <w:ind w:left="4766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6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568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1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142"/>
      </w:pPr>
      <w:rPr>
        <w:rFonts w:hint="default"/>
        <w:lang w:val="ru-RU" w:eastAsia="en-US" w:bidi="ar-SA"/>
      </w:rPr>
    </w:lvl>
  </w:abstractNum>
  <w:abstractNum w:abstractNumId="40">
    <w:nsid w:val="4B3202CF"/>
    <w:multiLevelType w:val="hybridMultilevel"/>
    <w:tmpl w:val="BAA83FA6"/>
    <w:lvl w:ilvl="0" w:tplc="578E423A">
      <w:numFmt w:val="bullet"/>
      <w:lvlText w:val="–"/>
      <w:lvlJc w:val="left"/>
      <w:pPr>
        <w:ind w:left="25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01306">
      <w:numFmt w:val="bullet"/>
      <w:lvlText w:val="•"/>
      <w:lvlJc w:val="left"/>
      <w:pPr>
        <w:ind w:left="1252" w:hanging="197"/>
      </w:pPr>
      <w:rPr>
        <w:rFonts w:hint="default"/>
        <w:lang w:val="ru-RU" w:eastAsia="en-US" w:bidi="ar-SA"/>
      </w:rPr>
    </w:lvl>
    <w:lvl w:ilvl="2" w:tplc="3486653A">
      <w:numFmt w:val="bullet"/>
      <w:lvlText w:val="•"/>
      <w:lvlJc w:val="left"/>
      <w:pPr>
        <w:ind w:left="2245" w:hanging="197"/>
      </w:pPr>
      <w:rPr>
        <w:rFonts w:hint="default"/>
        <w:lang w:val="ru-RU" w:eastAsia="en-US" w:bidi="ar-SA"/>
      </w:rPr>
    </w:lvl>
    <w:lvl w:ilvl="3" w:tplc="D3F60320">
      <w:numFmt w:val="bullet"/>
      <w:lvlText w:val="•"/>
      <w:lvlJc w:val="left"/>
      <w:pPr>
        <w:ind w:left="3237" w:hanging="197"/>
      </w:pPr>
      <w:rPr>
        <w:rFonts w:hint="default"/>
        <w:lang w:val="ru-RU" w:eastAsia="en-US" w:bidi="ar-SA"/>
      </w:rPr>
    </w:lvl>
    <w:lvl w:ilvl="4" w:tplc="655842D0">
      <w:numFmt w:val="bullet"/>
      <w:lvlText w:val="•"/>
      <w:lvlJc w:val="left"/>
      <w:pPr>
        <w:ind w:left="4230" w:hanging="197"/>
      </w:pPr>
      <w:rPr>
        <w:rFonts w:hint="default"/>
        <w:lang w:val="ru-RU" w:eastAsia="en-US" w:bidi="ar-SA"/>
      </w:rPr>
    </w:lvl>
    <w:lvl w:ilvl="5" w:tplc="8EE42960">
      <w:numFmt w:val="bullet"/>
      <w:lvlText w:val="•"/>
      <w:lvlJc w:val="left"/>
      <w:pPr>
        <w:ind w:left="5223" w:hanging="197"/>
      </w:pPr>
      <w:rPr>
        <w:rFonts w:hint="default"/>
        <w:lang w:val="ru-RU" w:eastAsia="en-US" w:bidi="ar-SA"/>
      </w:rPr>
    </w:lvl>
    <w:lvl w:ilvl="6" w:tplc="CF9E56B8">
      <w:numFmt w:val="bullet"/>
      <w:lvlText w:val="•"/>
      <w:lvlJc w:val="left"/>
      <w:pPr>
        <w:ind w:left="6215" w:hanging="197"/>
      </w:pPr>
      <w:rPr>
        <w:rFonts w:hint="default"/>
        <w:lang w:val="ru-RU" w:eastAsia="en-US" w:bidi="ar-SA"/>
      </w:rPr>
    </w:lvl>
    <w:lvl w:ilvl="7" w:tplc="5E9026E8">
      <w:numFmt w:val="bullet"/>
      <w:lvlText w:val="•"/>
      <w:lvlJc w:val="left"/>
      <w:pPr>
        <w:ind w:left="7208" w:hanging="197"/>
      </w:pPr>
      <w:rPr>
        <w:rFonts w:hint="default"/>
        <w:lang w:val="ru-RU" w:eastAsia="en-US" w:bidi="ar-SA"/>
      </w:rPr>
    </w:lvl>
    <w:lvl w:ilvl="8" w:tplc="FFF606A8">
      <w:numFmt w:val="bullet"/>
      <w:lvlText w:val="•"/>
      <w:lvlJc w:val="left"/>
      <w:pPr>
        <w:ind w:left="8201" w:hanging="197"/>
      </w:pPr>
      <w:rPr>
        <w:rFonts w:hint="default"/>
        <w:lang w:val="ru-RU" w:eastAsia="en-US" w:bidi="ar-SA"/>
      </w:rPr>
    </w:lvl>
  </w:abstractNum>
  <w:abstractNum w:abstractNumId="41">
    <w:nsid w:val="505D3D38"/>
    <w:multiLevelType w:val="hybridMultilevel"/>
    <w:tmpl w:val="88BCF910"/>
    <w:lvl w:ilvl="0" w:tplc="9DBA8454">
      <w:start w:val="1"/>
      <w:numFmt w:val="decimal"/>
      <w:lvlText w:val="%1."/>
      <w:lvlJc w:val="left"/>
      <w:pPr>
        <w:ind w:left="54" w:hanging="9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40DF2">
      <w:numFmt w:val="bullet"/>
      <w:lvlText w:val="•"/>
      <w:lvlJc w:val="left"/>
      <w:pPr>
        <w:ind w:left="421" w:hanging="907"/>
      </w:pPr>
      <w:rPr>
        <w:rFonts w:hint="default"/>
        <w:lang w:val="ru-RU" w:eastAsia="en-US" w:bidi="ar-SA"/>
      </w:rPr>
    </w:lvl>
    <w:lvl w:ilvl="2" w:tplc="44280DB2">
      <w:numFmt w:val="bullet"/>
      <w:lvlText w:val="•"/>
      <w:lvlJc w:val="left"/>
      <w:pPr>
        <w:ind w:left="783" w:hanging="907"/>
      </w:pPr>
      <w:rPr>
        <w:rFonts w:hint="default"/>
        <w:lang w:val="ru-RU" w:eastAsia="en-US" w:bidi="ar-SA"/>
      </w:rPr>
    </w:lvl>
    <w:lvl w:ilvl="3" w:tplc="B7C82A20">
      <w:numFmt w:val="bullet"/>
      <w:lvlText w:val="•"/>
      <w:lvlJc w:val="left"/>
      <w:pPr>
        <w:ind w:left="1144" w:hanging="907"/>
      </w:pPr>
      <w:rPr>
        <w:rFonts w:hint="default"/>
        <w:lang w:val="ru-RU" w:eastAsia="en-US" w:bidi="ar-SA"/>
      </w:rPr>
    </w:lvl>
    <w:lvl w:ilvl="4" w:tplc="6994D530">
      <w:numFmt w:val="bullet"/>
      <w:lvlText w:val="•"/>
      <w:lvlJc w:val="left"/>
      <w:pPr>
        <w:ind w:left="1506" w:hanging="907"/>
      </w:pPr>
      <w:rPr>
        <w:rFonts w:hint="default"/>
        <w:lang w:val="ru-RU" w:eastAsia="en-US" w:bidi="ar-SA"/>
      </w:rPr>
    </w:lvl>
    <w:lvl w:ilvl="5" w:tplc="2E143E40">
      <w:numFmt w:val="bullet"/>
      <w:lvlText w:val="•"/>
      <w:lvlJc w:val="left"/>
      <w:pPr>
        <w:ind w:left="1867" w:hanging="907"/>
      </w:pPr>
      <w:rPr>
        <w:rFonts w:hint="default"/>
        <w:lang w:val="ru-RU" w:eastAsia="en-US" w:bidi="ar-SA"/>
      </w:rPr>
    </w:lvl>
    <w:lvl w:ilvl="6" w:tplc="8250CAEA">
      <w:numFmt w:val="bullet"/>
      <w:lvlText w:val="•"/>
      <w:lvlJc w:val="left"/>
      <w:pPr>
        <w:ind w:left="2229" w:hanging="907"/>
      </w:pPr>
      <w:rPr>
        <w:rFonts w:hint="default"/>
        <w:lang w:val="ru-RU" w:eastAsia="en-US" w:bidi="ar-SA"/>
      </w:rPr>
    </w:lvl>
    <w:lvl w:ilvl="7" w:tplc="EFC294C4">
      <w:numFmt w:val="bullet"/>
      <w:lvlText w:val="•"/>
      <w:lvlJc w:val="left"/>
      <w:pPr>
        <w:ind w:left="2590" w:hanging="907"/>
      </w:pPr>
      <w:rPr>
        <w:rFonts w:hint="default"/>
        <w:lang w:val="ru-RU" w:eastAsia="en-US" w:bidi="ar-SA"/>
      </w:rPr>
    </w:lvl>
    <w:lvl w:ilvl="8" w:tplc="9970CFB4">
      <w:numFmt w:val="bullet"/>
      <w:lvlText w:val="•"/>
      <w:lvlJc w:val="left"/>
      <w:pPr>
        <w:ind w:left="2952" w:hanging="907"/>
      </w:pPr>
      <w:rPr>
        <w:rFonts w:hint="default"/>
        <w:lang w:val="ru-RU" w:eastAsia="en-US" w:bidi="ar-SA"/>
      </w:rPr>
    </w:lvl>
  </w:abstractNum>
  <w:abstractNum w:abstractNumId="42">
    <w:nsid w:val="51DE6F3A"/>
    <w:multiLevelType w:val="hybridMultilevel"/>
    <w:tmpl w:val="920C6510"/>
    <w:lvl w:ilvl="0" w:tplc="99200104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0CB106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B178D51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 w:tplc="C254B2C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4" w:tplc="B942C550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0A744916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53BCB92A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7" w:tplc="F1C0F582">
      <w:numFmt w:val="bullet"/>
      <w:lvlText w:val="•"/>
      <w:lvlJc w:val="left"/>
      <w:pPr>
        <w:ind w:left="7208" w:hanging="140"/>
      </w:pPr>
      <w:rPr>
        <w:rFonts w:hint="default"/>
        <w:lang w:val="ru-RU" w:eastAsia="en-US" w:bidi="ar-SA"/>
      </w:rPr>
    </w:lvl>
    <w:lvl w:ilvl="8" w:tplc="0AB8732A">
      <w:numFmt w:val="bullet"/>
      <w:lvlText w:val="•"/>
      <w:lvlJc w:val="left"/>
      <w:pPr>
        <w:ind w:left="8201" w:hanging="140"/>
      </w:pPr>
      <w:rPr>
        <w:rFonts w:hint="default"/>
        <w:lang w:val="ru-RU" w:eastAsia="en-US" w:bidi="ar-SA"/>
      </w:rPr>
    </w:lvl>
  </w:abstractNum>
  <w:abstractNum w:abstractNumId="43">
    <w:nsid w:val="521C32D9"/>
    <w:multiLevelType w:val="hybridMultilevel"/>
    <w:tmpl w:val="C4046666"/>
    <w:lvl w:ilvl="0" w:tplc="EE5C0602">
      <w:start w:val="1"/>
      <w:numFmt w:val="decimal"/>
      <w:lvlText w:val="%1)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2A2BC4">
      <w:numFmt w:val="bullet"/>
      <w:lvlText w:val="•"/>
      <w:lvlJc w:val="left"/>
      <w:pPr>
        <w:ind w:left="1252" w:hanging="286"/>
      </w:pPr>
      <w:rPr>
        <w:rFonts w:hint="default"/>
        <w:lang w:val="ru-RU" w:eastAsia="en-US" w:bidi="ar-SA"/>
      </w:rPr>
    </w:lvl>
    <w:lvl w:ilvl="2" w:tplc="68E6BB84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3" w:tplc="316453DA">
      <w:numFmt w:val="bullet"/>
      <w:lvlText w:val="•"/>
      <w:lvlJc w:val="left"/>
      <w:pPr>
        <w:ind w:left="3237" w:hanging="286"/>
      </w:pPr>
      <w:rPr>
        <w:rFonts w:hint="default"/>
        <w:lang w:val="ru-RU" w:eastAsia="en-US" w:bidi="ar-SA"/>
      </w:rPr>
    </w:lvl>
    <w:lvl w:ilvl="4" w:tplc="297E1A7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9F5290D4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9176C200">
      <w:numFmt w:val="bullet"/>
      <w:lvlText w:val="•"/>
      <w:lvlJc w:val="left"/>
      <w:pPr>
        <w:ind w:left="6215" w:hanging="286"/>
      </w:pPr>
      <w:rPr>
        <w:rFonts w:hint="default"/>
        <w:lang w:val="ru-RU" w:eastAsia="en-US" w:bidi="ar-SA"/>
      </w:rPr>
    </w:lvl>
    <w:lvl w:ilvl="7" w:tplc="F6B64BC6">
      <w:numFmt w:val="bullet"/>
      <w:lvlText w:val="•"/>
      <w:lvlJc w:val="left"/>
      <w:pPr>
        <w:ind w:left="7208" w:hanging="286"/>
      </w:pPr>
      <w:rPr>
        <w:rFonts w:hint="default"/>
        <w:lang w:val="ru-RU" w:eastAsia="en-US" w:bidi="ar-SA"/>
      </w:rPr>
    </w:lvl>
    <w:lvl w:ilvl="8" w:tplc="485C7524">
      <w:numFmt w:val="bullet"/>
      <w:lvlText w:val="•"/>
      <w:lvlJc w:val="left"/>
      <w:pPr>
        <w:ind w:left="8201" w:hanging="286"/>
      </w:pPr>
      <w:rPr>
        <w:rFonts w:hint="default"/>
        <w:lang w:val="ru-RU" w:eastAsia="en-US" w:bidi="ar-SA"/>
      </w:rPr>
    </w:lvl>
  </w:abstractNum>
  <w:abstractNum w:abstractNumId="44">
    <w:nsid w:val="558355BF"/>
    <w:multiLevelType w:val="hybridMultilevel"/>
    <w:tmpl w:val="9C142D5A"/>
    <w:lvl w:ilvl="0" w:tplc="3A9CC7C8">
      <w:numFmt w:val="bullet"/>
      <w:lvlText w:val="•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CA10C">
      <w:numFmt w:val="bullet"/>
      <w:lvlText w:val="•"/>
      <w:lvlJc w:val="left"/>
      <w:pPr>
        <w:ind w:left="1252" w:hanging="142"/>
      </w:pPr>
      <w:rPr>
        <w:rFonts w:hint="default"/>
        <w:lang w:val="ru-RU" w:eastAsia="en-US" w:bidi="ar-SA"/>
      </w:rPr>
    </w:lvl>
    <w:lvl w:ilvl="2" w:tplc="D73CAB5C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3" w:tplc="93CC8AE4">
      <w:numFmt w:val="bullet"/>
      <w:lvlText w:val="•"/>
      <w:lvlJc w:val="left"/>
      <w:pPr>
        <w:ind w:left="3237" w:hanging="142"/>
      </w:pPr>
      <w:rPr>
        <w:rFonts w:hint="default"/>
        <w:lang w:val="ru-RU" w:eastAsia="en-US" w:bidi="ar-SA"/>
      </w:rPr>
    </w:lvl>
    <w:lvl w:ilvl="4" w:tplc="D9FADFDC">
      <w:numFmt w:val="bullet"/>
      <w:lvlText w:val="•"/>
      <w:lvlJc w:val="left"/>
      <w:pPr>
        <w:ind w:left="4230" w:hanging="142"/>
      </w:pPr>
      <w:rPr>
        <w:rFonts w:hint="default"/>
        <w:lang w:val="ru-RU" w:eastAsia="en-US" w:bidi="ar-SA"/>
      </w:rPr>
    </w:lvl>
    <w:lvl w:ilvl="5" w:tplc="B4302542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CD025F84">
      <w:numFmt w:val="bullet"/>
      <w:lvlText w:val="•"/>
      <w:lvlJc w:val="left"/>
      <w:pPr>
        <w:ind w:left="6215" w:hanging="142"/>
      </w:pPr>
      <w:rPr>
        <w:rFonts w:hint="default"/>
        <w:lang w:val="ru-RU" w:eastAsia="en-US" w:bidi="ar-SA"/>
      </w:rPr>
    </w:lvl>
    <w:lvl w:ilvl="7" w:tplc="C0041584">
      <w:numFmt w:val="bullet"/>
      <w:lvlText w:val="•"/>
      <w:lvlJc w:val="left"/>
      <w:pPr>
        <w:ind w:left="7208" w:hanging="142"/>
      </w:pPr>
      <w:rPr>
        <w:rFonts w:hint="default"/>
        <w:lang w:val="ru-RU" w:eastAsia="en-US" w:bidi="ar-SA"/>
      </w:rPr>
    </w:lvl>
    <w:lvl w:ilvl="8" w:tplc="D310CD16">
      <w:numFmt w:val="bullet"/>
      <w:lvlText w:val="•"/>
      <w:lvlJc w:val="left"/>
      <w:pPr>
        <w:ind w:left="8201" w:hanging="142"/>
      </w:pPr>
      <w:rPr>
        <w:rFonts w:hint="default"/>
        <w:lang w:val="ru-RU" w:eastAsia="en-US" w:bidi="ar-SA"/>
      </w:rPr>
    </w:lvl>
  </w:abstractNum>
  <w:abstractNum w:abstractNumId="45">
    <w:nsid w:val="5DA007AC"/>
    <w:multiLevelType w:val="hybridMultilevel"/>
    <w:tmpl w:val="E7C052F8"/>
    <w:lvl w:ilvl="0" w:tplc="5346153A">
      <w:numFmt w:val="bullet"/>
      <w:lvlText w:val="•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418C6">
      <w:numFmt w:val="bullet"/>
      <w:lvlText w:val="•"/>
      <w:lvlJc w:val="left"/>
      <w:pPr>
        <w:ind w:left="1252" w:hanging="142"/>
      </w:pPr>
      <w:rPr>
        <w:rFonts w:hint="default"/>
        <w:lang w:val="ru-RU" w:eastAsia="en-US" w:bidi="ar-SA"/>
      </w:rPr>
    </w:lvl>
    <w:lvl w:ilvl="2" w:tplc="B218D93C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3" w:tplc="4C48D304">
      <w:numFmt w:val="bullet"/>
      <w:lvlText w:val="•"/>
      <w:lvlJc w:val="left"/>
      <w:pPr>
        <w:ind w:left="3237" w:hanging="142"/>
      </w:pPr>
      <w:rPr>
        <w:rFonts w:hint="default"/>
        <w:lang w:val="ru-RU" w:eastAsia="en-US" w:bidi="ar-SA"/>
      </w:rPr>
    </w:lvl>
    <w:lvl w:ilvl="4" w:tplc="BD422498">
      <w:numFmt w:val="bullet"/>
      <w:lvlText w:val="•"/>
      <w:lvlJc w:val="left"/>
      <w:pPr>
        <w:ind w:left="4230" w:hanging="142"/>
      </w:pPr>
      <w:rPr>
        <w:rFonts w:hint="default"/>
        <w:lang w:val="ru-RU" w:eastAsia="en-US" w:bidi="ar-SA"/>
      </w:rPr>
    </w:lvl>
    <w:lvl w:ilvl="5" w:tplc="3A7CF52C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62FE34C2">
      <w:numFmt w:val="bullet"/>
      <w:lvlText w:val="•"/>
      <w:lvlJc w:val="left"/>
      <w:pPr>
        <w:ind w:left="6215" w:hanging="142"/>
      </w:pPr>
      <w:rPr>
        <w:rFonts w:hint="default"/>
        <w:lang w:val="ru-RU" w:eastAsia="en-US" w:bidi="ar-SA"/>
      </w:rPr>
    </w:lvl>
    <w:lvl w:ilvl="7" w:tplc="7CD6BA06">
      <w:numFmt w:val="bullet"/>
      <w:lvlText w:val="•"/>
      <w:lvlJc w:val="left"/>
      <w:pPr>
        <w:ind w:left="7208" w:hanging="142"/>
      </w:pPr>
      <w:rPr>
        <w:rFonts w:hint="default"/>
        <w:lang w:val="ru-RU" w:eastAsia="en-US" w:bidi="ar-SA"/>
      </w:rPr>
    </w:lvl>
    <w:lvl w:ilvl="8" w:tplc="EAD48026">
      <w:numFmt w:val="bullet"/>
      <w:lvlText w:val="•"/>
      <w:lvlJc w:val="left"/>
      <w:pPr>
        <w:ind w:left="8201" w:hanging="142"/>
      </w:pPr>
      <w:rPr>
        <w:rFonts w:hint="default"/>
        <w:lang w:val="ru-RU" w:eastAsia="en-US" w:bidi="ar-SA"/>
      </w:rPr>
    </w:lvl>
  </w:abstractNum>
  <w:abstractNum w:abstractNumId="46">
    <w:nsid w:val="5E023B83"/>
    <w:multiLevelType w:val="hybridMultilevel"/>
    <w:tmpl w:val="850A3716"/>
    <w:lvl w:ilvl="0" w:tplc="C97659F6">
      <w:start w:val="1"/>
      <w:numFmt w:val="decimal"/>
      <w:lvlText w:val="%1."/>
      <w:lvlJc w:val="left"/>
      <w:pPr>
        <w:ind w:left="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C4C8BA">
      <w:numFmt w:val="bullet"/>
      <w:lvlText w:val="•"/>
      <w:lvlJc w:val="left"/>
      <w:pPr>
        <w:ind w:left="422" w:hanging="181"/>
      </w:pPr>
      <w:rPr>
        <w:rFonts w:hint="default"/>
        <w:lang w:val="ru-RU" w:eastAsia="en-US" w:bidi="ar-SA"/>
      </w:rPr>
    </w:lvl>
    <w:lvl w:ilvl="2" w:tplc="2850DEBE"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3" w:tplc="E326BDAA"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4" w:tplc="B7D2933C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5" w:tplc="D51AD44C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6" w:tplc="21F2A7A2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7" w:tplc="670C8FF4">
      <w:numFmt w:val="bullet"/>
      <w:lvlText w:val="•"/>
      <w:lvlJc w:val="left"/>
      <w:pPr>
        <w:ind w:left="2595" w:hanging="181"/>
      </w:pPr>
      <w:rPr>
        <w:rFonts w:hint="default"/>
        <w:lang w:val="ru-RU" w:eastAsia="en-US" w:bidi="ar-SA"/>
      </w:rPr>
    </w:lvl>
    <w:lvl w:ilvl="8" w:tplc="02863160">
      <w:numFmt w:val="bullet"/>
      <w:lvlText w:val="•"/>
      <w:lvlJc w:val="left"/>
      <w:pPr>
        <w:ind w:left="2957" w:hanging="181"/>
      </w:pPr>
      <w:rPr>
        <w:rFonts w:hint="default"/>
        <w:lang w:val="ru-RU" w:eastAsia="en-US" w:bidi="ar-SA"/>
      </w:rPr>
    </w:lvl>
  </w:abstractNum>
  <w:abstractNum w:abstractNumId="47">
    <w:nsid w:val="63DB0BFE"/>
    <w:multiLevelType w:val="hybridMultilevel"/>
    <w:tmpl w:val="6BB69EAE"/>
    <w:lvl w:ilvl="0" w:tplc="0BEA677E">
      <w:start w:val="1"/>
      <w:numFmt w:val="decimal"/>
      <w:lvlText w:val="%1."/>
      <w:lvlJc w:val="left"/>
      <w:pPr>
        <w:ind w:left="54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ECE436">
      <w:numFmt w:val="bullet"/>
      <w:lvlText w:val="•"/>
      <w:lvlJc w:val="left"/>
      <w:pPr>
        <w:ind w:left="421" w:hanging="483"/>
      </w:pPr>
      <w:rPr>
        <w:rFonts w:hint="default"/>
        <w:lang w:val="ru-RU" w:eastAsia="en-US" w:bidi="ar-SA"/>
      </w:rPr>
    </w:lvl>
    <w:lvl w:ilvl="2" w:tplc="67CEC226">
      <w:numFmt w:val="bullet"/>
      <w:lvlText w:val="•"/>
      <w:lvlJc w:val="left"/>
      <w:pPr>
        <w:ind w:left="783" w:hanging="483"/>
      </w:pPr>
      <w:rPr>
        <w:rFonts w:hint="default"/>
        <w:lang w:val="ru-RU" w:eastAsia="en-US" w:bidi="ar-SA"/>
      </w:rPr>
    </w:lvl>
    <w:lvl w:ilvl="3" w:tplc="E5D26C2A">
      <w:numFmt w:val="bullet"/>
      <w:lvlText w:val="•"/>
      <w:lvlJc w:val="left"/>
      <w:pPr>
        <w:ind w:left="1145" w:hanging="483"/>
      </w:pPr>
      <w:rPr>
        <w:rFonts w:hint="default"/>
        <w:lang w:val="ru-RU" w:eastAsia="en-US" w:bidi="ar-SA"/>
      </w:rPr>
    </w:lvl>
    <w:lvl w:ilvl="4" w:tplc="EE76D1CA">
      <w:numFmt w:val="bullet"/>
      <w:lvlText w:val="•"/>
      <w:lvlJc w:val="left"/>
      <w:pPr>
        <w:ind w:left="1506" w:hanging="483"/>
      </w:pPr>
      <w:rPr>
        <w:rFonts w:hint="default"/>
        <w:lang w:val="ru-RU" w:eastAsia="en-US" w:bidi="ar-SA"/>
      </w:rPr>
    </w:lvl>
    <w:lvl w:ilvl="5" w:tplc="CCEC27F2">
      <w:numFmt w:val="bullet"/>
      <w:lvlText w:val="•"/>
      <w:lvlJc w:val="left"/>
      <w:pPr>
        <w:ind w:left="1868" w:hanging="483"/>
      </w:pPr>
      <w:rPr>
        <w:rFonts w:hint="default"/>
        <w:lang w:val="ru-RU" w:eastAsia="en-US" w:bidi="ar-SA"/>
      </w:rPr>
    </w:lvl>
    <w:lvl w:ilvl="6" w:tplc="CC88F84E">
      <w:numFmt w:val="bullet"/>
      <w:lvlText w:val="•"/>
      <w:lvlJc w:val="left"/>
      <w:pPr>
        <w:ind w:left="2230" w:hanging="483"/>
      </w:pPr>
      <w:rPr>
        <w:rFonts w:hint="default"/>
        <w:lang w:val="ru-RU" w:eastAsia="en-US" w:bidi="ar-SA"/>
      </w:rPr>
    </w:lvl>
    <w:lvl w:ilvl="7" w:tplc="8338756C">
      <w:numFmt w:val="bullet"/>
      <w:lvlText w:val="•"/>
      <w:lvlJc w:val="left"/>
      <w:pPr>
        <w:ind w:left="2591" w:hanging="483"/>
      </w:pPr>
      <w:rPr>
        <w:rFonts w:hint="default"/>
        <w:lang w:val="ru-RU" w:eastAsia="en-US" w:bidi="ar-SA"/>
      </w:rPr>
    </w:lvl>
    <w:lvl w:ilvl="8" w:tplc="11E02DDE">
      <w:numFmt w:val="bullet"/>
      <w:lvlText w:val="•"/>
      <w:lvlJc w:val="left"/>
      <w:pPr>
        <w:ind w:left="2953" w:hanging="483"/>
      </w:pPr>
      <w:rPr>
        <w:rFonts w:hint="default"/>
        <w:lang w:val="ru-RU" w:eastAsia="en-US" w:bidi="ar-SA"/>
      </w:rPr>
    </w:lvl>
  </w:abstractNum>
  <w:abstractNum w:abstractNumId="48">
    <w:nsid w:val="70A41482"/>
    <w:multiLevelType w:val="multilevel"/>
    <w:tmpl w:val="42B81DA4"/>
    <w:lvl w:ilvl="0">
      <w:start w:val="2"/>
      <w:numFmt w:val="decimal"/>
      <w:lvlText w:val="%1"/>
      <w:lvlJc w:val="left"/>
      <w:pPr>
        <w:ind w:left="3391" w:hanging="3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91" w:hanging="3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142"/>
      </w:pPr>
      <w:rPr>
        <w:rFonts w:hint="default"/>
        <w:lang w:val="ru-RU" w:eastAsia="en-US" w:bidi="ar-SA"/>
      </w:rPr>
    </w:lvl>
  </w:abstractNum>
  <w:abstractNum w:abstractNumId="49">
    <w:nsid w:val="7A235E2D"/>
    <w:multiLevelType w:val="hybridMultilevel"/>
    <w:tmpl w:val="75FA5168"/>
    <w:lvl w:ilvl="0" w:tplc="72E2A1AC">
      <w:start w:val="1"/>
      <w:numFmt w:val="decimal"/>
      <w:lvlText w:val="%1)"/>
      <w:lvlJc w:val="left"/>
      <w:pPr>
        <w:ind w:left="258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516C02E">
      <w:numFmt w:val="bullet"/>
      <w:lvlText w:val="•"/>
      <w:lvlJc w:val="left"/>
      <w:pPr>
        <w:ind w:left="1252" w:hanging="201"/>
      </w:pPr>
      <w:rPr>
        <w:rFonts w:hint="default"/>
        <w:lang w:val="ru-RU" w:eastAsia="en-US" w:bidi="ar-SA"/>
      </w:rPr>
    </w:lvl>
    <w:lvl w:ilvl="2" w:tplc="30A0E4FE">
      <w:numFmt w:val="bullet"/>
      <w:lvlText w:val="•"/>
      <w:lvlJc w:val="left"/>
      <w:pPr>
        <w:ind w:left="2245" w:hanging="201"/>
      </w:pPr>
      <w:rPr>
        <w:rFonts w:hint="default"/>
        <w:lang w:val="ru-RU" w:eastAsia="en-US" w:bidi="ar-SA"/>
      </w:rPr>
    </w:lvl>
    <w:lvl w:ilvl="3" w:tplc="65D03F2A">
      <w:numFmt w:val="bullet"/>
      <w:lvlText w:val="•"/>
      <w:lvlJc w:val="left"/>
      <w:pPr>
        <w:ind w:left="3237" w:hanging="201"/>
      </w:pPr>
      <w:rPr>
        <w:rFonts w:hint="default"/>
        <w:lang w:val="ru-RU" w:eastAsia="en-US" w:bidi="ar-SA"/>
      </w:rPr>
    </w:lvl>
    <w:lvl w:ilvl="4" w:tplc="83248A7A">
      <w:numFmt w:val="bullet"/>
      <w:lvlText w:val="•"/>
      <w:lvlJc w:val="left"/>
      <w:pPr>
        <w:ind w:left="4230" w:hanging="201"/>
      </w:pPr>
      <w:rPr>
        <w:rFonts w:hint="default"/>
        <w:lang w:val="ru-RU" w:eastAsia="en-US" w:bidi="ar-SA"/>
      </w:rPr>
    </w:lvl>
    <w:lvl w:ilvl="5" w:tplc="0674E282">
      <w:numFmt w:val="bullet"/>
      <w:lvlText w:val="•"/>
      <w:lvlJc w:val="left"/>
      <w:pPr>
        <w:ind w:left="5223" w:hanging="201"/>
      </w:pPr>
      <w:rPr>
        <w:rFonts w:hint="default"/>
        <w:lang w:val="ru-RU" w:eastAsia="en-US" w:bidi="ar-SA"/>
      </w:rPr>
    </w:lvl>
    <w:lvl w:ilvl="6" w:tplc="33220586">
      <w:numFmt w:val="bullet"/>
      <w:lvlText w:val="•"/>
      <w:lvlJc w:val="left"/>
      <w:pPr>
        <w:ind w:left="6215" w:hanging="201"/>
      </w:pPr>
      <w:rPr>
        <w:rFonts w:hint="default"/>
        <w:lang w:val="ru-RU" w:eastAsia="en-US" w:bidi="ar-SA"/>
      </w:rPr>
    </w:lvl>
    <w:lvl w:ilvl="7" w:tplc="646AC71C">
      <w:numFmt w:val="bullet"/>
      <w:lvlText w:val="•"/>
      <w:lvlJc w:val="left"/>
      <w:pPr>
        <w:ind w:left="7208" w:hanging="201"/>
      </w:pPr>
      <w:rPr>
        <w:rFonts w:hint="default"/>
        <w:lang w:val="ru-RU" w:eastAsia="en-US" w:bidi="ar-SA"/>
      </w:rPr>
    </w:lvl>
    <w:lvl w:ilvl="8" w:tplc="F648BF58">
      <w:numFmt w:val="bullet"/>
      <w:lvlText w:val="•"/>
      <w:lvlJc w:val="left"/>
      <w:pPr>
        <w:ind w:left="8201" w:hanging="201"/>
      </w:pPr>
      <w:rPr>
        <w:rFonts w:hint="default"/>
        <w:lang w:val="ru-RU" w:eastAsia="en-US" w:bidi="ar-SA"/>
      </w:rPr>
    </w:lvl>
  </w:abstractNum>
  <w:abstractNum w:abstractNumId="50">
    <w:nsid w:val="7E3D47ED"/>
    <w:multiLevelType w:val="hybridMultilevel"/>
    <w:tmpl w:val="40B8579C"/>
    <w:lvl w:ilvl="0" w:tplc="569E3D48">
      <w:start w:val="1"/>
      <w:numFmt w:val="decimal"/>
      <w:lvlText w:val="%1)"/>
      <w:lvlJc w:val="left"/>
      <w:pPr>
        <w:ind w:left="25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C40C8">
      <w:numFmt w:val="bullet"/>
      <w:lvlText w:val="•"/>
      <w:lvlJc w:val="left"/>
      <w:pPr>
        <w:ind w:left="1252" w:hanging="346"/>
      </w:pPr>
      <w:rPr>
        <w:rFonts w:hint="default"/>
        <w:lang w:val="ru-RU" w:eastAsia="en-US" w:bidi="ar-SA"/>
      </w:rPr>
    </w:lvl>
    <w:lvl w:ilvl="2" w:tplc="9E5CD95C">
      <w:numFmt w:val="bullet"/>
      <w:lvlText w:val="•"/>
      <w:lvlJc w:val="left"/>
      <w:pPr>
        <w:ind w:left="2245" w:hanging="346"/>
      </w:pPr>
      <w:rPr>
        <w:rFonts w:hint="default"/>
        <w:lang w:val="ru-RU" w:eastAsia="en-US" w:bidi="ar-SA"/>
      </w:rPr>
    </w:lvl>
    <w:lvl w:ilvl="3" w:tplc="5C1E75C4">
      <w:numFmt w:val="bullet"/>
      <w:lvlText w:val="•"/>
      <w:lvlJc w:val="left"/>
      <w:pPr>
        <w:ind w:left="3237" w:hanging="346"/>
      </w:pPr>
      <w:rPr>
        <w:rFonts w:hint="default"/>
        <w:lang w:val="ru-RU" w:eastAsia="en-US" w:bidi="ar-SA"/>
      </w:rPr>
    </w:lvl>
    <w:lvl w:ilvl="4" w:tplc="7C74DEFC">
      <w:numFmt w:val="bullet"/>
      <w:lvlText w:val="•"/>
      <w:lvlJc w:val="left"/>
      <w:pPr>
        <w:ind w:left="4230" w:hanging="346"/>
      </w:pPr>
      <w:rPr>
        <w:rFonts w:hint="default"/>
        <w:lang w:val="ru-RU" w:eastAsia="en-US" w:bidi="ar-SA"/>
      </w:rPr>
    </w:lvl>
    <w:lvl w:ilvl="5" w:tplc="EE7A5A82">
      <w:numFmt w:val="bullet"/>
      <w:lvlText w:val="•"/>
      <w:lvlJc w:val="left"/>
      <w:pPr>
        <w:ind w:left="5223" w:hanging="346"/>
      </w:pPr>
      <w:rPr>
        <w:rFonts w:hint="default"/>
        <w:lang w:val="ru-RU" w:eastAsia="en-US" w:bidi="ar-SA"/>
      </w:rPr>
    </w:lvl>
    <w:lvl w:ilvl="6" w:tplc="A84293BE">
      <w:numFmt w:val="bullet"/>
      <w:lvlText w:val="•"/>
      <w:lvlJc w:val="left"/>
      <w:pPr>
        <w:ind w:left="6215" w:hanging="346"/>
      </w:pPr>
      <w:rPr>
        <w:rFonts w:hint="default"/>
        <w:lang w:val="ru-RU" w:eastAsia="en-US" w:bidi="ar-SA"/>
      </w:rPr>
    </w:lvl>
    <w:lvl w:ilvl="7" w:tplc="6A7233F0">
      <w:numFmt w:val="bullet"/>
      <w:lvlText w:val="•"/>
      <w:lvlJc w:val="left"/>
      <w:pPr>
        <w:ind w:left="7208" w:hanging="346"/>
      </w:pPr>
      <w:rPr>
        <w:rFonts w:hint="default"/>
        <w:lang w:val="ru-RU" w:eastAsia="en-US" w:bidi="ar-SA"/>
      </w:rPr>
    </w:lvl>
    <w:lvl w:ilvl="8" w:tplc="F8AA202A">
      <w:numFmt w:val="bullet"/>
      <w:lvlText w:val="•"/>
      <w:lvlJc w:val="left"/>
      <w:pPr>
        <w:ind w:left="8201" w:hanging="346"/>
      </w:pPr>
      <w:rPr>
        <w:rFonts w:hint="default"/>
        <w:lang w:val="ru-RU" w:eastAsia="en-US" w:bidi="ar-SA"/>
      </w:rPr>
    </w:lvl>
  </w:abstractNum>
  <w:abstractNum w:abstractNumId="51">
    <w:nsid w:val="7FEB2FEF"/>
    <w:multiLevelType w:val="hybridMultilevel"/>
    <w:tmpl w:val="3BB4E452"/>
    <w:lvl w:ilvl="0" w:tplc="BF38671A">
      <w:start w:val="2"/>
      <w:numFmt w:val="decimal"/>
      <w:lvlText w:val="%1)"/>
      <w:lvlJc w:val="left"/>
      <w:pPr>
        <w:ind w:left="107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0CA0D0">
      <w:numFmt w:val="bullet"/>
      <w:lvlText w:val="•"/>
      <w:lvlJc w:val="left"/>
      <w:pPr>
        <w:ind w:left="1990" w:hanging="255"/>
      </w:pPr>
      <w:rPr>
        <w:rFonts w:hint="default"/>
        <w:lang w:val="ru-RU" w:eastAsia="en-US" w:bidi="ar-SA"/>
      </w:rPr>
    </w:lvl>
    <w:lvl w:ilvl="2" w:tplc="C0F4F0F6">
      <w:numFmt w:val="bullet"/>
      <w:lvlText w:val="•"/>
      <w:lvlJc w:val="left"/>
      <w:pPr>
        <w:ind w:left="2901" w:hanging="255"/>
      </w:pPr>
      <w:rPr>
        <w:rFonts w:hint="default"/>
        <w:lang w:val="ru-RU" w:eastAsia="en-US" w:bidi="ar-SA"/>
      </w:rPr>
    </w:lvl>
    <w:lvl w:ilvl="3" w:tplc="94CE4466">
      <w:numFmt w:val="bullet"/>
      <w:lvlText w:val="•"/>
      <w:lvlJc w:val="left"/>
      <w:pPr>
        <w:ind w:left="3811" w:hanging="255"/>
      </w:pPr>
      <w:rPr>
        <w:rFonts w:hint="default"/>
        <w:lang w:val="ru-RU" w:eastAsia="en-US" w:bidi="ar-SA"/>
      </w:rPr>
    </w:lvl>
    <w:lvl w:ilvl="4" w:tplc="6B66C080">
      <w:numFmt w:val="bullet"/>
      <w:lvlText w:val="•"/>
      <w:lvlJc w:val="left"/>
      <w:pPr>
        <w:ind w:left="4722" w:hanging="255"/>
      </w:pPr>
      <w:rPr>
        <w:rFonts w:hint="default"/>
        <w:lang w:val="ru-RU" w:eastAsia="en-US" w:bidi="ar-SA"/>
      </w:rPr>
    </w:lvl>
    <w:lvl w:ilvl="5" w:tplc="9E36F0F0">
      <w:numFmt w:val="bullet"/>
      <w:lvlText w:val="•"/>
      <w:lvlJc w:val="left"/>
      <w:pPr>
        <w:ind w:left="5633" w:hanging="255"/>
      </w:pPr>
      <w:rPr>
        <w:rFonts w:hint="default"/>
        <w:lang w:val="ru-RU" w:eastAsia="en-US" w:bidi="ar-SA"/>
      </w:rPr>
    </w:lvl>
    <w:lvl w:ilvl="6" w:tplc="E4E24172">
      <w:numFmt w:val="bullet"/>
      <w:lvlText w:val="•"/>
      <w:lvlJc w:val="left"/>
      <w:pPr>
        <w:ind w:left="6543" w:hanging="255"/>
      </w:pPr>
      <w:rPr>
        <w:rFonts w:hint="default"/>
        <w:lang w:val="ru-RU" w:eastAsia="en-US" w:bidi="ar-SA"/>
      </w:rPr>
    </w:lvl>
    <w:lvl w:ilvl="7" w:tplc="03D6A808">
      <w:numFmt w:val="bullet"/>
      <w:lvlText w:val="•"/>
      <w:lvlJc w:val="left"/>
      <w:pPr>
        <w:ind w:left="7454" w:hanging="255"/>
      </w:pPr>
      <w:rPr>
        <w:rFonts w:hint="default"/>
        <w:lang w:val="ru-RU" w:eastAsia="en-US" w:bidi="ar-SA"/>
      </w:rPr>
    </w:lvl>
    <w:lvl w:ilvl="8" w:tplc="A3B28ACC">
      <w:numFmt w:val="bullet"/>
      <w:lvlText w:val="•"/>
      <w:lvlJc w:val="left"/>
      <w:pPr>
        <w:ind w:left="8365" w:hanging="255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44"/>
  </w:num>
  <w:num w:numId="3">
    <w:abstractNumId w:val="30"/>
  </w:num>
  <w:num w:numId="4">
    <w:abstractNumId w:val="34"/>
  </w:num>
  <w:num w:numId="5">
    <w:abstractNumId w:val="22"/>
  </w:num>
  <w:num w:numId="6">
    <w:abstractNumId w:val="20"/>
  </w:num>
  <w:num w:numId="7">
    <w:abstractNumId w:val="42"/>
  </w:num>
  <w:num w:numId="8">
    <w:abstractNumId w:val="40"/>
  </w:num>
  <w:num w:numId="9">
    <w:abstractNumId w:val="41"/>
  </w:num>
  <w:num w:numId="10">
    <w:abstractNumId w:val="47"/>
  </w:num>
  <w:num w:numId="11">
    <w:abstractNumId w:val="16"/>
  </w:num>
  <w:num w:numId="12">
    <w:abstractNumId w:val="46"/>
  </w:num>
  <w:num w:numId="13">
    <w:abstractNumId w:val="35"/>
  </w:num>
  <w:num w:numId="14">
    <w:abstractNumId w:val="24"/>
  </w:num>
  <w:num w:numId="15">
    <w:abstractNumId w:val="33"/>
  </w:num>
  <w:num w:numId="16">
    <w:abstractNumId w:val="45"/>
  </w:num>
  <w:num w:numId="17">
    <w:abstractNumId w:val="39"/>
  </w:num>
  <w:num w:numId="18">
    <w:abstractNumId w:val="48"/>
  </w:num>
  <w:num w:numId="19">
    <w:abstractNumId w:val="36"/>
  </w:num>
  <w:num w:numId="20">
    <w:abstractNumId w:val="13"/>
  </w:num>
  <w:num w:numId="21">
    <w:abstractNumId w:val="15"/>
  </w:num>
  <w:num w:numId="22">
    <w:abstractNumId w:val="21"/>
  </w:num>
  <w:num w:numId="23">
    <w:abstractNumId w:val="51"/>
  </w:num>
  <w:num w:numId="24">
    <w:abstractNumId w:val="27"/>
  </w:num>
  <w:num w:numId="25">
    <w:abstractNumId w:val="37"/>
  </w:num>
  <w:num w:numId="26">
    <w:abstractNumId w:val="14"/>
  </w:num>
  <w:num w:numId="27">
    <w:abstractNumId w:val="12"/>
  </w:num>
  <w:num w:numId="28">
    <w:abstractNumId w:val="23"/>
  </w:num>
  <w:num w:numId="29">
    <w:abstractNumId w:val="25"/>
  </w:num>
  <w:num w:numId="30">
    <w:abstractNumId w:val="49"/>
  </w:num>
  <w:num w:numId="31">
    <w:abstractNumId w:val="11"/>
  </w:num>
  <w:num w:numId="32">
    <w:abstractNumId w:val="50"/>
  </w:num>
  <w:num w:numId="33">
    <w:abstractNumId w:val="32"/>
  </w:num>
  <w:num w:numId="34">
    <w:abstractNumId w:val="43"/>
  </w:num>
  <w:num w:numId="35">
    <w:abstractNumId w:val="29"/>
  </w:num>
  <w:num w:numId="36">
    <w:abstractNumId w:val="31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8"/>
  </w:num>
  <w:num w:numId="46">
    <w:abstractNumId w:val="9"/>
  </w:num>
  <w:num w:numId="47">
    <w:abstractNumId w:val="10"/>
  </w:num>
  <w:num w:numId="48">
    <w:abstractNumId w:val="17"/>
  </w:num>
  <w:num w:numId="49">
    <w:abstractNumId w:val="38"/>
  </w:num>
  <w:num w:numId="50">
    <w:abstractNumId w:val="28"/>
  </w:num>
  <w:num w:numId="51">
    <w:abstractNumId w:val="18"/>
  </w:num>
  <w:num w:numId="52">
    <w:abstractNumId w:val="19"/>
  </w:num>
  <w:num w:numId="28114">
    <w:abstractNumId w:val="28114"/>
  </w:num>
  <w:num w:numId="28115">
    <w:abstractNumId w:val="28115"/>
  </w:num>
  <w:numIdMacAtCleanup w:val="5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719E"/>
    <w:rsid w:val="000112E7"/>
    <w:rsid w:val="000405D3"/>
    <w:rsid w:val="001017F9"/>
    <w:rsid w:val="00134AEA"/>
    <w:rsid w:val="00142DF1"/>
    <w:rsid w:val="001870F7"/>
    <w:rsid w:val="001B5C8C"/>
    <w:rsid w:val="001C735D"/>
    <w:rsid w:val="0026632E"/>
    <w:rsid w:val="002C6191"/>
    <w:rsid w:val="00315154"/>
    <w:rsid w:val="00381452"/>
    <w:rsid w:val="0046051C"/>
    <w:rsid w:val="00495C37"/>
    <w:rsid w:val="004B54A2"/>
    <w:rsid w:val="005515D6"/>
    <w:rsid w:val="005848EB"/>
    <w:rsid w:val="005C00D7"/>
    <w:rsid w:val="005F24B9"/>
    <w:rsid w:val="006335E1"/>
    <w:rsid w:val="00636C1B"/>
    <w:rsid w:val="00647D10"/>
    <w:rsid w:val="00653244"/>
    <w:rsid w:val="006E0C31"/>
    <w:rsid w:val="00826010"/>
    <w:rsid w:val="00834DB9"/>
    <w:rsid w:val="008459E3"/>
    <w:rsid w:val="008F18A8"/>
    <w:rsid w:val="008F6DB7"/>
    <w:rsid w:val="00922BB6"/>
    <w:rsid w:val="00987591"/>
    <w:rsid w:val="009D1955"/>
    <w:rsid w:val="00A32622"/>
    <w:rsid w:val="00A94CDA"/>
    <w:rsid w:val="00A95147"/>
    <w:rsid w:val="00B63699"/>
    <w:rsid w:val="00BD43F5"/>
    <w:rsid w:val="00C33FBB"/>
    <w:rsid w:val="00C3719E"/>
    <w:rsid w:val="00C73310"/>
    <w:rsid w:val="00CF33CB"/>
    <w:rsid w:val="00D2282F"/>
    <w:rsid w:val="00D54B57"/>
    <w:rsid w:val="00D92D25"/>
    <w:rsid w:val="00DC07C2"/>
    <w:rsid w:val="00E10D6B"/>
    <w:rsid w:val="00E673B9"/>
    <w:rsid w:val="00EA6686"/>
    <w:rsid w:val="00F524B6"/>
    <w:rsid w:val="00F53248"/>
    <w:rsid w:val="00F92032"/>
    <w:rsid w:val="00FC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3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D43F5"/>
    <w:pPr>
      <w:ind w:left="258" w:right="429" w:firstLine="5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BD43F5"/>
    <w:pPr>
      <w:ind w:left="25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BD43F5"/>
    <w:pPr>
      <w:ind w:left="25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3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43F5"/>
    <w:pPr>
      <w:ind w:left="258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D43F5"/>
    <w:pPr>
      <w:ind w:left="25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D43F5"/>
    <w:pPr>
      <w:ind w:left="107"/>
    </w:pPr>
  </w:style>
  <w:style w:type="paragraph" w:styleId="a5">
    <w:name w:val="No Spacing"/>
    <w:uiPriority w:val="1"/>
    <w:qFormat/>
    <w:rsid w:val="00A95147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Default">
    <w:name w:val="Default"/>
    <w:rsid w:val="00636C1B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character" w:customStyle="1" w:styleId="Zag11">
    <w:name w:val="Zag_11"/>
    <w:rsid w:val="00F524B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524B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Osnova">
    <w:name w:val="Osnova"/>
    <w:basedOn w:val="a"/>
    <w:rsid w:val="00F524B6"/>
    <w:pPr>
      <w:suppressAutoHyphens/>
      <w:autoSpaceDN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ar-SA"/>
    </w:rPr>
  </w:style>
  <w:style w:type="paragraph" w:customStyle="1" w:styleId="Zag1">
    <w:name w:val="Zag_1"/>
    <w:basedOn w:val="a"/>
    <w:rsid w:val="00F524B6"/>
    <w:pPr>
      <w:suppressAutoHyphens/>
      <w:autoSpaceDN/>
      <w:spacing w:after="337" w:line="302" w:lineRule="exact"/>
      <w:jc w:val="center"/>
    </w:pPr>
    <w:rPr>
      <w:rFonts w:eastAsia="Calibri"/>
      <w:b/>
      <w:bCs/>
      <w:color w:val="000000"/>
      <w:sz w:val="24"/>
      <w:szCs w:val="24"/>
      <w:lang w:val="en-US" w:eastAsia="ar-SA"/>
    </w:rPr>
  </w:style>
  <w:style w:type="paragraph" w:customStyle="1" w:styleId="BodyText21">
    <w:name w:val="Body Text 21"/>
    <w:basedOn w:val="a"/>
    <w:rsid w:val="00F524B6"/>
    <w:pPr>
      <w:widowControl/>
      <w:suppressAutoHyphens/>
      <w:autoSpaceDE/>
      <w:autoSpaceDN/>
      <w:ind w:firstLine="709"/>
      <w:jc w:val="both"/>
    </w:pPr>
    <w:rPr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524B6"/>
    <w:pPr>
      <w:widowControl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07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07C2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5515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15D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515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15D6"/>
    <w:rPr>
      <w:rFonts w:ascii="Times New Roman" w:eastAsia="Times New Roman" w:hAnsi="Times New Roman" w:cs="Times New Roman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83375715" Type="http://schemas.openxmlformats.org/officeDocument/2006/relationships/comments" Target="comments.xml"/><Relationship Id="rId714276265" Type="http://schemas.microsoft.com/office/2011/relationships/commentsExtended" Target="commentsExtended.xml"/><Relationship Id="rId380432212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U5MJTwI5yXkrNVAe0hRj1kV/sno=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</SignatureValue>
  <KeyInfo>
    <X509Data>
      <X509Certificate>MIIFjjCCA3YCFGmuXN4bNSDagNvjEsKHZo/19nxcMA0GCSqGSIb3DQEBCwUAMIGQ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83375715"/>
            <mdssi:RelationshipReference SourceId="rId714276265"/>
            <mdssi:RelationshipReference SourceId="rId380432212"/>
          </Transform>
          <Transform Algorithm="http://www.w3.org/TR/2001/REC-xml-c14n-20010315"/>
        </Transforms>
        <DigestMethod Algorithm="http://www.w3.org/2000/09/xmldsig#sha1"/>
        <DigestValue>Ug+kXjNPFtjHF3+N7D8MdEgjC78=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Jz1N5WVbFdPe2oI/FQ3cHF85roc=</DigestValue>
      </Reference>
      <Reference URI="/word/endnotes.xml?ContentType=application/vnd.openxmlformats-officedocument.wordprocessingml.endnotes+xml">
        <DigestMethod Algorithm="http://www.w3.org/2000/09/xmldsig#sha1"/>
        <DigestValue>KCVrosoNiZpKe02MpmxlL5LgkSk=</DigestValue>
      </Reference>
      <Reference URI="/word/fontTable.xml?ContentType=application/vnd.openxmlformats-officedocument.wordprocessingml.fontTable+xml">
        <DigestMethod Algorithm="http://www.w3.org/2000/09/xmldsig#sha1"/>
        <DigestValue>2KeC+rWI8wg4/DYtslToDBi4rH4=</DigestValue>
      </Reference>
      <Reference URI="/word/footer1.xml?ContentType=application/vnd.openxmlformats-officedocument.wordprocessingml.footer+xml">
        <DigestMethod Algorithm="http://www.w3.org/2000/09/xmldsig#sha1"/>
        <DigestValue>RpKqjaK6PYd64xdkdDZHnv+y6LM=</DigestValue>
      </Reference>
      <Reference URI="/word/footnotes.xml?ContentType=application/vnd.openxmlformats-officedocument.wordprocessingml.footnotes+xml">
        <DigestMethod Algorithm="http://www.w3.org/2000/09/xmldsig#sha1"/>
        <DigestValue>4kLVTg5DP8U8LJw+x1UyodnEcX8=</DigestValue>
      </Reference>
      <Reference URI="/word/media/image1.jpeg?ContentType=image/jpeg">
        <DigestMethod Algorithm="http://www.w3.org/2000/09/xmldsig#sha1"/>
        <DigestValue>tVqQ1xdFQiydblVAzkehVQw7Qn4=</DigestValue>
      </Reference>
      <Reference URI="/word/numbering.xml?ContentType=application/vnd.openxmlformats-officedocument.wordprocessingml.numbering+xml">
        <DigestMethod Algorithm="http://www.w3.org/2000/09/xmldsig#sha1"/>
        <DigestValue>iGFTJvVYUh9m1kb6utTm+f3COTw=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IOJqenjrYLC9mRK41GK6YGEGbx8=</DigestValue>
      </Reference>
      <Reference URI="/word/styles.xml?ContentType=application/vnd.openxmlformats-officedocument.wordprocessingml.styles+xml">
        <DigestMethod Algorithm="http://www.w3.org/2000/09/xmldsig#sha1"/>
        <DigestValue>2o0cxQH0O/p+bzLR7pME7aK/rHY=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2021-09-28T06:30:18Z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1DFC8-B8EC-4FAE-8D45-F7DD0912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106</Pages>
  <Words>34748</Words>
  <Characters>198068</Characters>
  <Application>Microsoft Office Word</Application>
  <DocSecurity>0</DocSecurity>
  <Lines>1650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User</cp:lastModifiedBy>
  <cp:revision>14</cp:revision>
  <cp:lastPrinted>2021-04-24T07:23:00Z</cp:lastPrinted>
  <dcterms:created xsi:type="dcterms:W3CDTF">2021-04-18T07:36:00Z</dcterms:created>
  <dcterms:modified xsi:type="dcterms:W3CDTF">2021-09-27T11:50:00Z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2021-04-18T00:00:00Z</vt:filetime>
  </property>
</Properties>
</file>